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2100F" w14:textId="77777777" w:rsidR="00FD3D90" w:rsidRPr="00A03281" w:rsidRDefault="00FD3D90" w:rsidP="00AB4FA7">
      <w:pPr>
        <w:jc w:val="center"/>
        <w:rPr>
          <w:rFonts w:eastAsia="Arial Unicode MS" w:cs="Arial Unicode MS"/>
          <w:b/>
          <w:w w:val="135"/>
          <w:sz w:val="20"/>
          <w:szCs w:val="20"/>
        </w:rPr>
      </w:pPr>
      <w:r w:rsidRPr="00A03281">
        <w:rPr>
          <w:rFonts w:eastAsia="Arial Unicode MS" w:cs="Arial Unicode MS"/>
          <w:b/>
          <w:w w:val="135"/>
          <w:sz w:val="20"/>
          <w:szCs w:val="20"/>
        </w:rPr>
        <w:t>Opis przedmiotu zamówienia</w:t>
      </w:r>
    </w:p>
    <w:p w14:paraId="0DBDBA4E" w14:textId="49CBF003" w:rsidR="00AB4FA7" w:rsidRPr="005D2F8B" w:rsidRDefault="00FD3D90" w:rsidP="005D2F8B">
      <w:pPr>
        <w:jc w:val="center"/>
        <w:rPr>
          <w:rFonts w:eastAsia="Arial Unicode MS" w:cs="Arial Unicode MS"/>
          <w:b/>
          <w:w w:val="135"/>
          <w:sz w:val="20"/>
          <w:szCs w:val="20"/>
        </w:rPr>
      </w:pPr>
      <w:r w:rsidRPr="00A03281">
        <w:rPr>
          <w:rFonts w:eastAsia="Arial Unicode MS" w:cs="Arial Unicode MS"/>
          <w:b/>
          <w:w w:val="135"/>
          <w:sz w:val="20"/>
          <w:szCs w:val="20"/>
        </w:rPr>
        <w:t>Specyfikacja techniczna</w:t>
      </w:r>
    </w:p>
    <w:p w14:paraId="3953DE1E" w14:textId="6C8036A8" w:rsidR="00D90603" w:rsidRPr="00EC3BCA" w:rsidRDefault="00D90603" w:rsidP="00242009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  <w:r w:rsidRPr="00EC3BCA">
        <w:rPr>
          <w:rFonts w:eastAsia="Arial Unicode MS" w:cs="Arial Unicode MS"/>
          <w:b/>
          <w:sz w:val="20"/>
          <w:szCs w:val="20"/>
          <w:u w:val="single"/>
        </w:rPr>
        <w:t>S</w:t>
      </w:r>
      <w:r w:rsidR="0071247F" w:rsidRPr="00EC3BCA">
        <w:rPr>
          <w:rFonts w:eastAsia="Arial Unicode MS" w:cs="Arial Unicode MS"/>
          <w:b/>
          <w:sz w:val="20"/>
          <w:szCs w:val="20"/>
          <w:u w:val="single"/>
        </w:rPr>
        <w:t>ukcesywna sprzedaż sprzętu drukującego</w:t>
      </w:r>
    </w:p>
    <w:p w14:paraId="0F62EE16" w14:textId="7FB57390" w:rsidR="00D90603" w:rsidRPr="00EC3BCA" w:rsidRDefault="00D90603" w:rsidP="00242009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  <w:r w:rsidRPr="00EC3BCA">
        <w:rPr>
          <w:rFonts w:eastAsia="Arial Unicode MS" w:cs="Arial Unicode MS"/>
          <w:b/>
          <w:sz w:val="20"/>
          <w:szCs w:val="20"/>
          <w:u w:val="single"/>
        </w:rPr>
        <w:t>ZESTAWIENIE ILOŚCIOWE</w:t>
      </w:r>
    </w:p>
    <w:p w14:paraId="00C1CD8A" w14:textId="77777777" w:rsidR="00CC2243" w:rsidRDefault="00CC2243" w:rsidP="00242009">
      <w:pPr>
        <w:tabs>
          <w:tab w:val="left" w:pos="8610"/>
        </w:tabs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6"/>
        <w:gridCol w:w="870"/>
        <w:gridCol w:w="4957"/>
        <w:gridCol w:w="992"/>
      </w:tblGrid>
      <w:tr w:rsidR="0071247F" w:rsidRPr="000F3B08" w14:paraId="2710FC69" w14:textId="77777777" w:rsidTr="00902079">
        <w:trPr>
          <w:trHeight w:val="294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C69" w14:textId="77777777" w:rsidR="0071247F" w:rsidRPr="000F3B08" w:rsidRDefault="0071247F" w:rsidP="001B0096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CZEŚCI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D834" w14:textId="77777777" w:rsidR="0071247F" w:rsidRPr="000F3B08" w:rsidRDefault="0071247F" w:rsidP="001B0096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77D" w14:textId="77777777" w:rsidR="0071247F" w:rsidRPr="000F3B08" w:rsidRDefault="0071247F" w:rsidP="001B0096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F521" w14:textId="7684226A" w:rsidR="0071247F" w:rsidRPr="000F3B08" w:rsidRDefault="0071247F" w:rsidP="001B0096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CE09B3" w:rsidRPr="000F3B08" w14:paraId="4191D547" w14:textId="77777777" w:rsidTr="00902079">
        <w:trPr>
          <w:trHeight w:val="294"/>
        </w:trPr>
        <w:tc>
          <w:tcPr>
            <w:tcW w:w="3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0B7" w14:textId="77777777" w:rsidR="00CE09B3" w:rsidRPr="000F3B08" w:rsidRDefault="00CE09B3" w:rsidP="001B0096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1. Urządzenia z roczną gwarancją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BA3" w14:textId="77777777" w:rsidR="00CE09B3" w:rsidRPr="000F3B08" w:rsidRDefault="00CE09B3" w:rsidP="001B0096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048" w14:textId="77777777" w:rsidR="00CE09B3" w:rsidRPr="000F3B08" w:rsidRDefault="00CE09B3" w:rsidP="001B0096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Drukarka laserowa A4 mono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70D7" w14:textId="20F51636" w:rsidR="00CE09B3" w:rsidRPr="000F3B08" w:rsidRDefault="00902079" w:rsidP="001B0096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CE09B3" w:rsidRPr="000F3B08" w14:paraId="2096231F" w14:textId="77777777" w:rsidTr="00902079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FD139" w14:textId="77777777" w:rsidR="00CE09B3" w:rsidRPr="000F3B08" w:rsidRDefault="00CE09B3" w:rsidP="001B0096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35AB" w14:textId="77777777" w:rsidR="00CE09B3" w:rsidRPr="000F3B08" w:rsidRDefault="00CE09B3" w:rsidP="001B0096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9A5" w14:textId="77777777" w:rsidR="00CE09B3" w:rsidRPr="000F3B08" w:rsidRDefault="00CE09B3" w:rsidP="001B0096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Drukarka laserowa A4 kolor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2B84" w14:textId="3AE59077" w:rsidR="00CE09B3" w:rsidRPr="000F3B08" w:rsidRDefault="00902079" w:rsidP="001B0096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CE09B3" w:rsidRPr="000F3B08" w14:paraId="0324E1CA" w14:textId="77777777" w:rsidTr="00094D2A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30A2" w14:textId="77777777" w:rsidR="00CE09B3" w:rsidRPr="000F3B08" w:rsidRDefault="00CE09B3" w:rsidP="001B0096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9590" w14:textId="77777777" w:rsidR="00CE09B3" w:rsidRPr="000F3B08" w:rsidRDefault="00CE09B3" w:rsidP="001B0096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F91" w14:textId="77777777" w:rsidR="00CE09B3" w:rsidRPr="000F3B08" w:rsidRDefault="00CE09B3" w:rsidP="001B0096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A4 kolor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552F" w14:textId="7786119F" w:rsidR="00CE09B3" w:rsidRPr="000F3B08" w:rsidRDefault="005F16D2" w:rsidP="00A948B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90207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94D2A" w:rsidRPr="000F3B08" w14:paraId="25A7FB68" w14:textId="77777777" w:rsidTr="00980A30">
        <w:trPr>
          <w:trHeight w:val="294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9E0E" w14:textId="40DCCA97" w:rsidR="00094D2A" w:rsidRPr="000F3B08" w:rsidRDefault="00094D2A" w:rsidP="001B0096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2. Urządzenia z 2- letnią gwarancją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7939" w14:textId="7154DDAA" w:rsidR="00094D2A" w:rsidRPr="000F3B08" w:rsidRDefault="00094D2A" w:rsidP="001B0096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362E" w14:textId="753BE27C" w:rsidR="00094D2A" w:rsidRPr="00C968A7" w:rsidRDefault="00554447" w:rsidP="001B0096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68A7">
              <w:rPr>
                <w:rFonts w:cstheme="minorHAnsi"/>
                <w:sz w:val="20"/>
                <w:szCs w:val="20"/>
              </w:rPr>
              <w:t>Urządzenie wielofunkcyjne kolorowe A4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5E92" w14:textId="5953D510" w:rsidR="00094D2A" w:rsidRDefault="00E07521" w:rsidP="00A948B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0D0DCE" w:rsidRPr="000F3B08" w14:paraId="3B22439E" w14:textId="77777777" w:rsidTr="00980A30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3EFB0" w14:textId="77777777" w:rsidR="000D0DCE" w:rsidRPr="000F3B08" w:rsidRDefault="000D0DCE" w:rsidP="000D0DC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F52D" w14:textId="5FC8C8A7" w:rsidR="000D0DCE" w:rsidRPr="000F3B08" w:rsidRDefault="000D0DCE" w:rsidP="000D0DCE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88B5" w14:textId="41620425" w:rsidR="000D0DCE" w:rsidRPr="00C968A7" w:rsidRDefault="000D0DCE" w:rsidP="000D0DCE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68A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monochromatyczne A4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348F" w14:textId="2810F654" w:rsidR="000D0DCE" w:rsidRDefault="00E07521" w:rsidP="000D0DCE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0D0DCE" w:rsidRPr="000F3B08" w14:paraId="078D633E" w14:textId="77777777" w:rsidTr="00980A30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8215" w14:textId="77777777" w:rsidR="000D0DCE" w:rsidRPr="000F3B08" w:rsidRDefault="000D0DCE" w:rsidP="000D0DC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1F04" w14:textId="34C69F49" w:rsidR="000D0DCE" w:rsidRPr="000F3B08" w:rsidRDefault="000D0DCE" w:rsidP="000D0DCE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CFEB" w14:textId="0A37B5B6" w:rsidR="000D0DCE" w:rsidRPr="00C968A7" w:rsidRDefault="000D0DCE" w:rsidP="000D0DCE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68A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kolorowe A3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_1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40C4" w14:textId="17AA065B" w:rsidR="000D0DCE" w:rsidRDefault="00600439" w:rsidP="000D0DCE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D0DCE" w:rsidRPr="000F3B08" w14:paraId="7FF5532B" w14:textId="77777777" w:rsidTr="00980A30">
        <w:trPr>
          <w:trHeight w:val="294"/>
        </w:trPr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8FBC6" w14:textId="77777777" w:rsidR="000D0DCE" w:rsidRPr="000F3B08" w:rsidRDefault="000D0DCE" w:rsidP="000D0DC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BD8A" w14:textId="1A5F8F3B" w:rsidR="000D0DCE" w:rsidRDefault="000D0DCE" w:rsidP="000D0DCE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0C1B" w14:textId="17A71A48" w:rsidR="000D0DCE" w:rsidRPr="00C968A7" w:rsidRDefault="000D0DCE" w:rsidP="000D0DCE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68A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kolorowe A3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_2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51C1" w14:textId="70E4D321" w:rsidR="000D0DCE" w:rsidRDefault="00600439" w:rsidP="000D0DCE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D0DCE" w:rsidRPr="000F3B08" w14:paraId="7AE766CC" w14:textId="77777777" w:rsidTr="00980A30">
        <w:trPr>
          <w:trHeight w:val="294"/>
        </w:trPr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B7EE1" w14:textId="77777777" w:rsidR="000D0DCE" w:rsidRPr="000F3B08" w:rsidRDefault="000D0DCE" w:rsidP="000D0DCE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4DC2" w14:textId="5F068C4B" w:rsidR="000D0DCE" w:rsidRDefault="000D0DCE" w:rsidP="000D0DCE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0B62" w14:textId="4A105870" w:rsidR="000D0DCE" w:rsidRPr="00C968A7" w:rsidRDefault="000D0DCE" w:rsidP="000D0DCE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68A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kolorowe A3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_3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6479" w14:textId="1957D12C" w:rsidR="000D0DCE" w:rsidRDefault="00600439" w:rsidP="000D0DCE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46A93" w:rsidRPr="000F3B08" w14:paraId="4528C524" w14:textId="77777777" w:rsidTr="00902079">
        <w:trPr>
          <w:trHeight w:val="294"/>
        </w:trPr>
        <w:tc>
          <w:tcPr>
            <w:tcW w:w="36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0695" w14:textId="172D7994" w:rsidR="00746A93" w:rsidRPr="000F3B08" w:rsidRDefault="00746A93" w:rsidP="00746A93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 Urządzenie z 3-lenią gwarancją</w:t>
            </w: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752" w14:textId="77777777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2C9" w14:textId="69D15C91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Drukarka laserowa A4 mono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0371" w14:textId="77F3F81B" w:rsidR="00746A93" w:rsidRPr="000F3B08" w:rsidRDefault="00E07521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46A93" w:rsidRPr="000F3B08" w14:paraId="4BA2E478" w14:textId="77777777" w:rsidTr="00902079">
        <w:trPr>
          <w:trHeight w:val="294"/>
        </w:trPr>
        <w:tc>
          <w:tcPr>
            <w:tcW w:w="36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239E" w14:textId="77777777" w:rsidR="00746A93" w:rsidRPr="000F3B08" w:rsidRDefault="00746A93" w:rsidP="00746A93">
            <w:pPr>
              <w:widowControl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3013" w14:textId="4323A8C2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3446" w14:textId="64A1E65A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Drukarka laserowa A4 mono szybka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466F" w14:textId="49EEF864" w:rsidR="00746A93" w:rsidRPr="000F3B08" w:rsidRDefault="00E07521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746A93" w:rsidRPr="000F3B08" w14:paraId="6C85C190" w14:textId="77777777" w:rsidTr="00902079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CDAB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FFED" w14:textId="293697BB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2AB" w14:textId="06080C65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Drukarka laserowa A3 mono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2E60" w14:textId="6FBBFCC7" w:rsidR="00746A93" w:rsidRPr="000F3B08" w:rsidRDefault="00E07521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46A93" w:rsidRPr="000F3B08" w14:paraId="3006066B" w14:textId="77777777" w:rsidTr="00902079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C650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BCE2" w14:textId="3B3189BE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116D" w14:textId="36DF5045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Drukarka laserowa A4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6EF1" w14:textId="6A4802E5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46A93" w:rsidRPr="000F3B08" w14:paraId="56E94A30" w14:textId="77777777" w:rsidTr="00902079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93FC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31C" w14:textId="5CD0FD31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A69C" w14:textId="040879A7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Drukarka laserowa A4 kolor szybka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85AF" w14:textId="0D334DF5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46A93" w:rsidRPr="000F3B08" w14:paraId="6BE9F925" w14:textId="77777777" w:rsidTr="00902079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8C3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6985" w14:textId="5F6A0E32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BD46" w14:textId="4248482B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A4 mono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1BD8" w14:textId="15AE7766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46A93" w:rsidRPr="000F3B08" w14:paraId="10A3B505" w14:textId="77777777" w:rsidTr="00902079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F571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05F" w14:textId="21CDCF00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AB4" w14:textId="6DFD499B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A4 mono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szybkie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408A" w14:textId="42BA2F22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46A93" w:rsidRPr="000F3B08" w14:paraId="6B7E4E3B" w14:textId="77777777" w:rsidTr="00902079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7D5A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BE6A" w14:textId="3FE97149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9E62" w14:textId="27F9A9BD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Urządzenie wielofunkcyjne laserowe A4 kolor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E015" w14:textId="205BE14C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46A93" w:rsidRPr="000F3B08" w14:paraId="5679C6AF" w14:textId="77777777" w:rsidTr="00902079">
        <w:trPr>
          <w:trHeight w:val="294"/>
        </w:trPr>
        <w:tc>
          <w:tcPr>
            <w:tcW w:w="3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65A9D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3770" w14:textId="528E1DC8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AE03" w14:textId="5D48BCA2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A4 kolor  szybkie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7956" w14:textId="0A53984E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46A93" w:rsidRPr="000F3B08" w14:paraId="1ADBC038" w14:textId="77777777" w:rsidTr="00902079">
        <w:trPr>
          <w:trHeight w:val="294"/>
        </w:trPr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5E4F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F7CF" w14:textId="33ACF642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476" w14:textId="1BB90C4C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A3 kolor</w:t>
            </w:r>
            <w:r w:rsidR="008F3B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_1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688C" w14:textId="0706F837" w:rsidR="00746A93" w:rsidRPr="000F3B08" w:rsidRDefault="00600439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46A93" w:rsidRPr="000F3B08" w14:paraId="2513EAED" w14:textId="77777777" w:rsidTr="008F3B8A">
        <w:trPr>
          <w:trHeight w:val="294"/>
        </w:trPr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3F3F" w14:textId="77777777" w:rsidR="00746A93" w:rsidRPr="000F3B08" w:rsidRDefault="00746A93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495F" w14:textId="21D3A7FF" w:rsidR="00746A93" w:rsidRPr="000F3B08" w:rsidRDefault="00746A93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BA85" w14:textId="5D77B81E" w:rsidR="00746A93" w:rsidRPr="000F3B08" w:rsidRDefault="00746A93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A3 kolor</w:t>
            </w:r>
            <w:r w:rsidR="008F3B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_2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67A4" w14:textId="7C2ECE3F" w:rsidR="00746A93" w:rsidRPr="000F3B08" w:rsidRDefault="00600439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8F3B8A" w:rsidRPr="000F3B08" w14:paraId="21E7EA77" w14:textId="77777777" w:rsidTr="00902079">
        <w:trPr>
          <w:trHeight w:val="294"/>
        </w:trPr>
        <w:tc>
          <w:tcPr>
            <w:tcW w:w="3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1AC2" w14:textId="77777777" w:rsidR="008F3B8A" w:rsidRPr="000F3B08" w:rsidRDefault="008F3B8A" w:rsidP="00746A93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3A93" w14:textId="6CB2179E" w:rsidR="008F3B8A" w:rsidRDefault="008F3B8A" w:rsidP="00746A93">
            <w:pPr>
              <w:widowControl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F8CA" w14:textId="07C93DCA" w:rsidR="008F3B8A" w:rsidRPr="000F3B08" w:rsidRDefault="008F3B8A" w:rsidP="00746A93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F3B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wielofunkcyjne laserowe A3 kolor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szybkie, rozbudowane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19A0" w14:textId="4E541DF6" w:rsidR="008F3B8A" w:rsidRDefault="008F3B8A" w:rsidP="00746A93">
            <w:pPr>
              <w:widowControl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3160CE4A" w14:textId="77777777" w:rsidR="001B0096" w:rsidRDefault="001B0096" w:rsidP="0071247F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p w14:paraId="2D311495" w14:textId="502E08B5" w:rsidR="0019742E" w:rsidRPr="00EC3BCA" w:rsidRDefault="0019742E" w:rsidP="0071247F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  <w:r w:rsidRPr="00EC3BCA">
        <w:rPr>
          <w:rFonts w:eastAsia="Arial Unicode MS" w:cs="Arial Unicode MS"/>
          <w:b/>
          <w:sz w:val="20"/>
          <w:szCs w:val="20"/>
          <w:u w:val="single"/>
        </w:rPr>
        <w:t>Część 1</w:t>
      </w:r>
    </w:p>
    <w:p w14:paraId="4EEF5F76" w14:textId="52AAD35C" w:rsidR="0019742E" w:rsidRPr="00EC3BCA" w:rsidRDefault="0019742E" w:rsidP="0071247F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  <w:r w:rsidRPr="00EC3BCA">
        <w:rPr>
          <w:rFonts w:eastAsia="Arial Unicode MS" w:cs="Arial Unicode MS"/>
          <w:b/>
          <w:sz w:val="20"/>
          <w:szCs w:val="20"/>
          <w:u w:val="single"/>
        </w:rPr>
        <w:t xml:space="preserve">Urządzenia z roczną </w:t>
      </w:r>
      <w:proofErr w:type="spellStart"/>
      <w:r w:rsidRPr="00EC3BCA">
        <w:rPr>
          <w:rFonts w:eastAsia="Arial Unicode MS" w:cs="Arial Unicode MS"/>
          <w:b/>
          <w:sz w:val="20"/>
          <w:szCs w:val="20"/>
          <w:u w:val="single"/>
        </w:rPr>
        <w:t>grawancją</w:t>
      </w:r>
      <w:proofErr w:type="spellEnd"/>
    </w:p>
    <w:p w14:paraId="4F19DD39" w14:textId="77777777" w:rsidR="0019742E" w:rsidRDefault="0019742E" w:rsidP="00A1309E">
      <w:pPr>
        <w:tabs>
          <w:tab w:val="left" w:pos="8610"/>
        </w:tabs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tbl>
      <w:tblPr>
        <w:tblStyle w:val="Tabela-Siatka"/>
        <w:tblW w:w="10915" w:type="dxa"/>
        <w:tblInd w:w="-5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DD7EB0" w:rsidRPr="000F3B08" w14:paraId="0FBC488D" w14:textId="77777777" w:rsidTr="005D2F8B">
        <w:tc>
          <w:tcPr>
            <w:tcW w:w="10915" w:type="dxa"/>
            <w:gridSpan w:val="2"/>
            <w:shd w:val="clear" w:color="auto" w:fill="C6D9F1" w:themeFill="text2" w:themeFillTint="33"/>
            <w:vAlign w:val="center"/>
          </w:tcPr>
          <w:p w14:paraId="1A48A674" w14:textId="77777777" w:rsidR="00DD7EB0" w:rsidRPr="000F3B08" w:rsidRDefault="00DD7EB0" w:rsidP="0089353E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0F3B08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 xml:space="preserve">Zadanie 1. </w:t>
            </w:r>
          </w:p>
          <w:p w14:paraId="70267DFD" w14:textId="77777777" w:rsidR="00DD7EB0" w:rsidRPr="000F3B08" w:rsidRDefault="00DD7EB0" w:rsidP="0089353E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0F3B08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>Drukarka laserowa A4 mono</w:t>
            </w:r>
          </w:p>
        </w:tc>
      </w:tr>
      <w:tr w:rsidR="00DD7EB0" w:rsidRPr="000F3B08" w14:paraId="2E352A5C" w14:textId="77777777" w:rsidTr="005D2F8B">
        <w:tc>
          <w:tcPr>
            <w:tcW w:w="3261" w:type="dxa"/>
          </w:tcPr>
          <w:p w14:paraId="4538039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Technologia druku:</w:t>
            </w:r>
          </w:p>
        </w:tc>
        <w:tc>
          <w:tcPr>
            <w:tcW w:w="7654" w:type="dxa"/>
          </w:tcPr>
          <w:p w14:paraId="10EEA4CE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druk laserowy, monochromatyczny</w:t>
            </w:r>
          </w:p>
        </w:tc>
      </w:tr>
      <w:tr w:rsidR="00DD7EB0" w:rsidRPr="000F3B08" w14:paraId="492E661D" w14:textId="77777777" w:rsidTr="005D2F8B">
        <w:tc>
          <w:tcPr>
            <w:tcW w:w="3261" w:type="dxa"/>
          </w:tcPr>
          <w:p w14:paraId="48A6D5C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Prędkość druku (A4, tryb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normal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36307C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 38 str./min</w:t>
            </w:r>
          </w:p>
        </w:tc>
      </w:tr>
      <w:tr w:rsidR="00DD7EB0" w:rsidRPr="000F3B08" w14:paraId="7C154E65" w14:textId="77777777" w:rsidTr="005D2F8B">
        <w:tc>
          <w:tcPr>
            <w:tcW w:w="3261" w:type="dxa"/>
          </w:tcPr>
          <w:p w14:paraId="141033F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Jakość druku (tryb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best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CA54A0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1200x1200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DD7EB0" w:rsidRPr="000F3B08" w14:paraId="0EA46B28" w14:textId="77777777" w:rsidTr="005D2F8B">
        <w:tc>
          <w:tcPr>
            <w:tcW w:w="3261" w:type="dxa"/>
            <w:tcBorders>
              <w:bottom w:val="single" w:sz="4" w:space="0" w:color="auto"/>
            </w:tcBorders>
          </w:tcPr>
          <w:p w14:paraId="586D7BD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Normatywny cykl pracy (miesięcznie, format A4)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7B33D5F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80000 stron</w:t>
            </w:r>
          </w:p>
        </w:tc>
      </w:tr>
      <w:tr w:rsidR="00DD7EB0" w:rsidRPr="000F3B08" w14:paraId="6185C0E1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BE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Czas wydruku pierwszej strony (A4)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43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Poniżej 6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sek</w:t>
            </w:r>
            <w:proofErr w:type="spellEnd"/>
          </w:p>
        </w:tc>
      </w:tr>
      <w:tr w:rsidR="00DD7EB0" w:rsidRPr="000F3B08" w14:paraId="76DB501B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52E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Szybkość procesora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A1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min. 1200 MHz</w:t>
            </w:r>
          </w:p>
        </w:tc>
      </w:tr>
      <w:tr w:rsidR="00DD7EB0" w:rsidRPr="000F3B08" w14:paraId="38832919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73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Pamięć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91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min. 256 MB</w:t>
            </w:r>
          </w:p>
        </w:tc>
      </w:tr>
      <w:tr w:rsidR="00DD7EB0" w:rsidRPr="000F3B08" w14:paraId="277B3524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C9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Wyświetlacz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DABC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LCD przynajmniej 2-wierszowy</w:t>
            </w:r>
          </w:p>
        </w:tc>
      </w:tr>
      <w:tr w:rsidR="00DD7EB0" w:rsidRPr="000F3B08" w14:paraId="445D242C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6D8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Liczba podajników papieru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BB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2 </w:t>
            </w:r>
          </w:p>
        </w:tc>
      </w:tr>
      <w:tr w:rsidR="00DD7EB0" w:rsidRPr="000F3B08" w14:paraId="7768ED7B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18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Maksymalna pojemność podajników (arkusze)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D2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Podajnik na 250 arkuszy, podajnik uniwersalny na 100 arkuszy</w:t>
            </w:r>
          </w:p>
        </w:tc>
      </w:tr>
      <w:tr w:rsidR="00DD7EB0" w:rsidRPr="000F3B08" w14:paraId="530692C0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05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Nośniki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B28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Papier (typu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bond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, o niskiej lub wysokiej gramaturze, zwykły, ekologiczny, szorstki), koperty, etykiety, folia do przeźroczy</w:t>
            </w:r>
          </w:p>
        </w:tc>
      </w:tr>
      <w:tr w:rsidR="00DD7EB0" w:rsidRPr="000F3B08" w14:paraId="1020FE97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1F2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Druk dwustronny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4B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Automatyczny </w:t>
            </w:r>
          </w:p>
        </w:tc>
      </w:tr>
      <w:tr w:rsidR="00DD7EB0" w:rsidRPr="000F3B08" w14:paraId="573F3157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EDE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Standardowe wymiary nośników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45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A4, A5, A6, B5, B6, koperty B5, C5, DL, niestandardowe formaty</w:t>
            </w:r>
          </w:p>
        </w:tc>
      </w:tr>
      <w:tr w:rsidR="00DD7EB0" w:rsidRPr="000F3B08" w14:paraId="68404502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83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Zalecana gramatura nośników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9A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Podajnik 1: od 60 do 175 g/m²);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Ppodajnik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2: 60 – 120 g/m²</w:t>
            </w:r>
          </w:p>
        </w:tc>
      </w:tr>
      <w:tr w:rsidR="00DD7EB0" w:rsidRPr="000F3B08" w14:paraId="3FD0AD1C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EC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Języki drukarki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F2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PCL 5c, PCL 6 (emulacja PCL 5e i PCL 6 wykluczona), emulacja Postscript Level 3, druk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lastRenderedPageBreak/>
              <w:t>bezpośr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. PDF</w:t>
            </w:r>
          </w:p>
        </w:tc>
      </w:tr>
      <w:tr w:rsidR="00DD7EB0" w:rsidRPr="00DE2B9A" w14:paraId="046F8D61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FE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lastRenderedPageBreak/>
              <w:t>Rozwiązania komunikacyjne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30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3B08">
              <w:rPr>
                <w:rFonts w:cstheme="minorHAnsi"/>
                <w:sz w:val="20"/>
                <w:szCs w:val="20"/>
                <w:lang w:val="en-US"/>
              </w:rPr>
              <w:t>Hi-Speed USB 2.0, Gigabit Ethernet 10/100/1000Base-TX</w:t>
            </w:r>
          </w:p>
        </w:tc>
      </w:tr>
      <w:tr w:rsidR="00DD7EB0" w:rsidRPr="000F3B08" w14:paraId="08DD1238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A0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Interfejs sieciowy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7A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Port 10/100/1000Base-TX ze złączem RJ-45</w:t>
            </w:r>
          </w:p>
        </w:tc>
      </w:tr>
      <w:tr w:rsidR="00DD7EB0" w:rsidRPr="000F3B08" w14:paraId="6B2B7BFE" w14:textId="77777777" w:rsidTr="005D2F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BF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58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Microsoft® Windows® 10 wszystkie wersje, Windows 8.1-wszystkie wersje, Windows 7 wszystkie wersje, OS X 10.8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Mountain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Lion, OS X 10.9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Mavericks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, OS X 10.10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Yosemite,Mac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OS X v10.5, v10.6, v10.7; UNIX®; Linux, </w:t>
            </w:r>
          </w:p>
        </w:tc>
      </w:tr>
      <w:tr w:rsidR="00DD7EB0" w:rsidRPr="000F3B08" w14:paraId="744424BB" w14:textId="77777777" w:rsidTr="005D2F8B">
        <w:tc>
          <w:tcPr>
            <w:tcW w:w="3261" w:type="dxa"/>
            <w:tcBorders>
              <w:top w:val="single" w:sz="4" w:space="0" w:color="auto"/>
            </w:tcBorders>
          </w:tcPr>
          <w:p w14:paraId="7E40C012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Zgodność z systemami operacyjnymi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5157C0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Wszystkie wersje systemów Windows 10 32/64-bitowych, wszystkie wersje systemów Windows 8/8.1 32/64-bitowych (z wyłączeniem systemu RT OS dla tabletów), wszystkie wersje systemów Windows 7 32/64-bitowych, wszystkie wersje systemów Windows Vista 32-bitowego (Home Basic, Premium, Professional itd.)</w:t>
            </w:r>
            <w:r w:rsidRPr="000F3B08">
              <w:rPr>
                <w:rFonts w:cstheme="minorHAnsi"/>
                <w:sz w:val="20"/>
                <w:szCs w:val="20"/>
              </w:rPr>
              <w:br/>
              <w:t xml:space="preserve">Mac OS: OS X 10.8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Mountain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Lion, OS X 10.9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Mavericks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, OS X 10.10 Yosemite</w:t>
            </w:r>
            <w:r w:rsidRPr="000F3B08">
              <w:rPr>
                <w:rFonts w:cstheme="minorHAnsi"/>
                <w:sz w:val="20"/>
                <w:szCs w:val="20"/>
              </w:rPr>
              <w:br/>
              <w:t>Systemy operacyjne urządzeń przenośnych (sterowniki systemowe): iOS, Android, Windows 8/8.1/10 RT</w:t>
            </w:r>
            <w:r w:rsidRPr="000F3B08">
              <w:rPr>
                <w:rFonts w:cstheme="minorHAnsi"/>
                <w:sz w:val="20"/>
                <w:szCs w:val="20"/>
              </w:rPr>
              <w:br/>
              <w:t>Linux OS : BOSS (3.0, 5.0), DEBIAN (6.0- 7.6), FEDORA (17-20), LINUX MINT (13 - 17), SUSE LINUX (12.2 -13.1), UBUNTU (10.04- 14.10)</w:t>
            </w:r>
            <w:r w:rsidRPr="000F3B08">
              <w:rPr>
                <w:rFonts w:cstheme="minorHAnsi"/>
                <w:sz w:val="20"/>
                <w:szCs w:val="20"/>
              </w:rPr>
              <w:br/>
              <w:t>MANDRIVA, LINUX, MEPIS (6.0- 8.0), , RED HAT (8.0, 9.0), RED HAT ENTERPRISE LINUX (5.0, 6.0, 7.0), SLACKWARE LINUX (9.0-12.1), GOS (8.04.1), IGOS (1.0), LINPUS LINUX (9.4, 9.5), LINUX FROM SCRATCH (6)</w:t>
            </w:r>
          </w:p>
        </w:tc>
      </w:tr>
      <w:tr w:rsidR="00DD7EB0" w:rsidRPr="000F3B08" w14:paraId="37FBCF97" w14:textId="77777777" w:rsidTr="005D2F8B">
        <w:tc>
          <w:tcPr>
            <w:tcW w:w="3261" w:type="dxa"/>
          </w:tcPr>
          <w:p w14:paraId="7542145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Zużycie energii</w:t>
            </w:r>
          </w:p>
        </w:tc>
        <w:tc>
          <w:tcPr>
            <w:tcW w:w="7654" w:type="dxa"/>
          </w:tcPr>
          <w:p w14:paraId="03142C8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Maksymalnie 595 W (druk), maksymalnie 6,5 W (tryb gotowości), maksymalnie 2,8 W (tryb uśpienia), maksymalnie 0,1 W (drukarka wyłączona) </w:t>
            </w:r>
          </w:p>
        </w:tc>
      </w:tr>
      <w:tr w:rsidR="00DD7EB0" w:rsidRPr="000F3B08" w14:paraId="6AC832D9" w14:textId="77777777" w:rsidTr="005D2F8B">
        <w:tc>
          <w:tcPr>
            <w:tcW w:w="3261" w:type="dxa"/>
          </w:tcPr>
          <w:p w14:paraId="5257AA5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Zasilanie</w:t>
            </w:r>
          </w:p>
        </w:tc>
        <w:tc>
          <w:tcPr>
            <w:tcW w:w="7654" w:type="dxa"/>
          </w:tcPr>
          <w:p w14:paraId="082E142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220–240 V (+/- 10%), 50/60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(+/- 2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D7EB0" w:rsidRPr="000F3B08" w14:paraId="7600BE06" w14:textId="77777777" w:rsidTr="005D2F8B">
        <w:tc>
          <w:tcPr>
            <w:tcW w:w="3261" w:type="dxa"/>
          </w:tcPr>
          <w:p w14:paraId="1D53936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Zawartość opakowania</w:t>
            </w:r>
          </w:p>
        </w:tc>
        <w:tc>
          <w:tcPr>
            <w:tcW w:w="7654" w:type="dxa"/>
          </w:tcPr>
          <w:p w14:paraId="2A4A0DD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fabrycznie zainstalowany czarny wkład drukujący o min. wydajności do 3100 stron, instrukcja wprowadzająca, płyta CD (podręcznik użytkownika, oprogramowanie drukarki), kabel zasilania. kabel USB</w:t>
            </w:r>
          </w:p>
        </w:tc>
      </w:tr>
      <w:tr w:rsidR="00DD7EB0" w:rsidRPr="000F3B08" w14:paraId="6B5BBA77" w14:textId="77777777" w:rsidTr="005D2F8B">
        <w:tc>
          <w:tcPr>
            <w:tcW w:w="3261" w:type="dxa"/>
          </w:tcPr>
          <w:p w14:paraId="1586E7B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Dołączone oprogramowanie</w:t>
            </w:r>
          </w:p>
        </w:tc>
        <w:tc>
          <w:tcPr>
            <w:tcW w:w="7654" w:type="dxa"/>
          </w:tcPr>
          <w:p w14:paraId="7375055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sterownik druku</w:t>
            </w:r>
          </w:p>
        </w:tc>
      </w:tr>
      <w:tr w:rsidR="00DD7EB0" w:rsidRPr="000F3B08" w14:paraId="6B5846C5" w14:textId="77777777" w:rsidTr="005D2F8B">
        <w:tc>
          <w:tcPr>
            <w:tcW w:w="3261" w:type="dxa"/>
          </w:tcPr>
          <w:p w14:paraId="390D66D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Wymiary (szer. x głęb. x wys.)</w:t>
            </w:r>
          </w:p>
        </w:tc>
        <w:tc>
          <w:tcPr>
            <w:tcW w:w="7654" w:type="dxa"/>
          </w:tcPr>
          <w:p w14:paraId="522EE01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nie większe niż: 385 x 640 x 245 mm</w:t>
            </w:r>
          </w:p>
        </w:tc>
      </w:tr>
      <w:tr w:rsidR="00DD7EB0" w:rsidRPr="000F3B08" w14:paraId="469DDAC1" w14:textId="77777777" w:rsidTr="005D2F8B">
        <w:tc>
          <w:tcPr>
            <w:tcW w:w="3261" w:type="dxa"/>
          </w:tcPr>
          <w:p w14:paraId="349FE10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Waga produktu</w:t>
            </w:r>
          </w:p>
        </w:tc>
        <w:tc>
          <w:tcPr>
            <w:tcW w:w="7654" w:type="dxa"/>
          </w:tcPr>
          <w:p w14:paraId="7488FEA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nie więcej niż: 8,6 kg</w:t>
            </w:r>
          </w:p>
        </w:tc>
      </w:tr>
      <w:tr w:rsidR="00DD7EB0" w:rsidRPr="000F3B08" w14:paraId="141ECF25" w14:textId="77777777" w:rsidTr="005D2F8B">
        <w:tc>
          <w:tcPr>
            <w:tcW w:w="10915" w:type="dxa"/>
            <w:gridSpan w:val="2"/>
            <w:shd w:val="clear" w:color="auto" w:fill="C6D9F1" w:themeFill="text2" w:themeFillTint="33"/>
            <w:vAlign w:val="center"/>
          </w:tcPr>
          <w:p w14:paraId="30DDFDA6" w14:textId="77777777" w:rsidR="00DD7EB0" w:rsidRPr="000F3B08" w:rsidRDefault="00DD7EB0" w:rsidP="0089353E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0F3B08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 xml:space="preserve">Zadanie 2. </w:t>
            </w:r>
          </w:p>
          <w:p w14:paraId="4F58937C" w14:textId="77777777" w:rsidR="00DD7EB0" w:rsidRPr="000F3B08" w:rsidRDefault="00DD7EB0" w:rsidP="0089353E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0F3B08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>Drukarka laserowa A4 kolor</w:t>
            </w:r>
          </w:p>
        </w:tc>
      </w:tr>
      <w:tr w:rsidR="00DD7EB0" w:rsidRPr="000F3B08" w14:paraId="17258EDD" w14:textId="77777777" w:rsidTr="005D2F8B">
        <w:tc>
          <w:tcPr>
            <w:tcW w:w="3261" w:type="dxa"/>
          </w:tcPr>
          <w:p w14:paraId="7CFD82C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Technologia druku:</w:t>
            </w:r>
          </w:p>
        </w:tc>
        <w:tc>
          <w:tcPr>
            <w:tcW w:w="7654" w:type="dxa"/>
          </w:tcPr>
          <w:p w14:paraId="248ED8F2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druk laserowy, kolorowy</w:t>
            </w:r>
          </w:p>
        </w:tc>
      </w:tr>
      <w:tr w:rsidR="00DD7EB0" w:rsidRPr="000F3B08" w14:paraId="718E1DB6" w14:textId="77777777" w:rsidTr="005D2F8B">
        <w:tc>
          <w:tcPr>
            <w:tcW w:w="3261" w:type="dxa"/>
          </w:tcPr>
          <w:p w14:paraId="16E66AB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Szybkość druku w czerni (tryb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normal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097907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przynajmniej 27 str./min</w:t>
            </w:r>
          </w:p>
        </w:tc>
      </w:tr>
      <w:tr w:rsidR="00DD7EB0" w:rsidRPr="000F3B08" w14:paraId="55FE49D4" w14:textId="77777777" w:rsidTr="005D2F8B">
        <w:tc>
          <w:tcPr>
            <w:tcW w:w="3261" w:type="dxa"/>
          </w:tcPr>
          <w:p w14:paraId="7416D25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Szybkość druku w kolorze (tryb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normal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A8F495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przynajmniej 27 str./min </w:t>
            </w:r>
          </w:p>
        </w:tc>
      </w:tr>
      <w:tr w:rsidR="00DD7EB0" w:rsidRPr="000F3B08" w14:paraId="2C5DB7C0" w14:textId="77777777" w:rsidTr="005D2F8B">
        <w:tc>
          <w:tcPr>
            <w:tcW w:w="3261" w:type="dxa"/>
          </w:tcPr>
          <w:p w14:paraId="17632A1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Czas wydruku pierwszej strony (z trybu gotowości)</w:t>
            </w:r>
          </w:p>
        </w:tc>
        <w:tc>
          <w:tcPr>
            <w:tcW w:w="7654" w:type="dxa"/>
          </w:tcPr>
          <w:p w14:paraId="5251EF7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maksymalnie 10 s</w:t>
            </w:r>
          </w:p>
        </w:tc>
      </w:tr>
      <w:tr w:rsidR="00DD7EB0" w:rsidRPr="000F3B08" w14:paraId="457AABFC" w14:textId="77777777" w:rsidTr="005D2F8B">
        <w:tc>
          <w:tcPr>
            <w:tcW w:w="3261" w:type="dxa"/>
          </w:tcPr>
          <w:p w14:paraId="225F07B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Jakość druku w czerni (tryb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best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32B7851E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600 x 600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DD7EB0" w:rsidRPr="000F3B08" w14:paraId="2BE69A60" w14:textId="77777777" w:rsidTr="005D2F8B">
        <w:tc>
          <w:tcPr>
            <w:tcW w:w="3261" w:type="dxa"/>
          </w:tcPr>
          <w:p w14:paraId="0E24C57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Jakość druku w kolorze </w:t>
            </w:r>
          </w:p>
        </w:tc>
        <w:tc>
          <w:tcPr>
            <w:tcW w:w="7654" w:type="dxa"/>
          </w:tcPr>
          <w:p w14:paraId="33B7C3F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600 x 600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DD7EB0" w:rsidRPr="000F3B08" w14:paraId="5656B056" w14:textId="77777777" w:rsidTr="005D2F8B">
        <w:tc>
          <w:tcPr>
            <w:tcW w:w="3261" w:type="dxa"/>
          </w:tcPr>
          <w:p w14:paraId="48BD2A1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Cykl roboczy (miesięcznie, format A4)</w:t>
            </w:r>
          </w:p>
        </w:tc>
        <w:tc>
          <w:tcPr>
            <w:tcW w:w="7654" w:type="dxa"/>
          </w:tcPr>
          <w:p w14:paraId="1C03BC2C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 50 000 stron</w:t>
            </w:r>
          </w:p>
        </w:tc>
      </w:tr>
      <w:tr w:rsidR="00DD7EB0" w:rsidRPr="000F3B08" w14:paraId="516C6439" w14:textId="77777777" w:rsidTr="005D2F8B">
        <w:tc>
          <w:tcPr>
            <w:tcW w:w="3261" w:type="dxa"/>
          </w:tcPr>
          <w:p w14:paraId="56B7B09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Zalecana ilość stron drukowanych miesięcznie</w:t>
            </w:r>
          </w:p>
        </w:tc>
        <w:tc>
          <w:tcPr>
            <w:tcW w:w="7654" w:type="dxa"/>
          </w:tcPr>
          <w:p w14:paraId="5FFEEA3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750 – 4000 stron</w:t>
            </w:r>
          </w:p>
        </w:tc>
      </w:tr>
      <w:tr w:rsidR="00DD7EB0" w:rsidRPr="000F3B08" w14:paraId="4C8EE60C" w14:textId="77777777" w:rsidTr="005D2F8B">
        <w:tc>
          <w:tcPr>
            <w:tcW w:w="3261" w:type="dxa"/>
          </w:tcPr>
          <w:p w14:paraId="464DBE8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Druk dwustronny</w:t>
            </w:r>
          </w:p>
        </w:tc>
        <w:tc>
          <w:tcPr>
            <w:tcW w:w="7654" w:type="dxa"/>
          </w:tcPr>
          <w:p w14:paraId="2F939A3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automatyczny</w:t>
            </w:r>
          </w:p>
        </w:tc>
      </w:tr>
      <w:tr w:rsidR="00DD7EB0" w:rsidRPr="000F3B08" w14:paraId="21F38722" w14:textId="77777777" w:rsidTr="005D2F8B">
        <w:tc>
          <w:tcPr>
            <w:tcW w:w="3261" w:type="dxa"/>
          </w:tcPr>
          <w:p w14:paraId="211C468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Szybkość procesora</w:t>
            </w:r>
          </w:p>
        </w:tc>
        <w:tc>
          <w:tcPr>
            <w:tcW w:w="7654" w:type="dxa"/>
          </w:tcPr>
          <w:p w14:paraId="54CB9A8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1200 MHz</w:t>
            </w:r>
          </w:p>
        </w:tc>
      </w:tr>
      <w:tr w:rsidR="00DD7EB0" w:rsidRPr="000F3B08" w14:paraId="7255C44B" w14:textId="77777777" w:rsidTr="005D2F8B">
        <w:tc>
          <w:tcPr>
            <w:tcW w:w="3261" w:type="dxa"/>
          </w:tcPr>
          <w:p w14:paraId="1693DA4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Języki drukowania</w:t>
            </w:r>
          </w:p>
        </w:tc>
        <w:tc>
          <w:tcPr>
            <w:tcW w:w="7654" w:type="dxa"/>
          </w:tcPr>
          <w:p w14:paraId="41298EB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HP PCL 5c(emulacja wykluczona), HP PCL 6(emulacja wykluczona), emulacja języka HP Postscript poziomu 3</w:t>
            </w:r>
          </w:p>
        </w:tc>
      </w:tr>
      <w:tr w:rsidR="00DD7EB0" w:rsidRPr="000F3B08" w14:paraId="307B4CB6" w14:textId="77777777" w:rsidTr="005D2F8B">
        <w:tc>
          <w:tcPr>
            <w:tcW w:w="3261" w:type="dxa"/>
          </w:tcPr>
          <w:p w14:paraId="5F58771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Wyświetlacz</w:t>
            </w:r>
          </w:p>
        </w:tc>
        <w:tc>
          <w:tcPr>
            <w:tcW w:w="7654" w:type="dxa"/>
          </w:tcPr>
          <w:p w14:paraId="5FDCB0E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LCD </w:t>
            </w:r>
          </w:p>
        </w:tc>
      </w:tr>
      <w:tr w:rsidR="00DD7EB0" w:rsidRPr="000F3B08" w14:paraId="0C435DE0" w14:textId="77777777" w:rsidTr="005D2F8B">
        <w:tc>
          <w:tcPr>
            <w:tcW w:w="3261" w:type="dxa"/>
          </w:tcPr>
          <w:p w14:paraId="053A9DD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Łączność, tryb standardowy</w:t>
            </w:r>
          </w:p>
        </w:tc>
        <w:tc>
          <w:tcPr>
            <w:tcW w:w="7654" w:type="dxa"/>
          </w:tcPr>
          <w:p w14:paraId="34C5EBA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3B08">
              <w:rPr>
                <w:rFonts w:cstheme="minorHAnsi"/>
                <w:sz w:val="20"/>
                <w:szCs w:val="20"/>
                <w:lang w:val="en-US"/>
              </w:rPr>
              <w:t xml:space="preserve"> 1 port Hi-Speed USB 2.0, 1 port </w:t>
            </w:r>
            <w:proofErr w:type="spellStart"/>
            <w:r w:rsidRPr="000F3B08">
              <w:rPr>
                <w:rFonts w:cstheme="minorHAnsi"/>
                <w:sz w:val="20"/>
                <w:szCs w:val="20"/>
                <w:lang w:val="en-US"/>
              </w:rPr>
              <w:t>sieci</w:t>
            </w:r>
            <w:proofErr w:type="spellEnd"/>
            <w:r w:rsidRPr="000F3B08">
              <w:rPr>
                <w:rFonts w:cstheme="minorHAnsi"/>
                <w:sz w:val="20"/>
                <w:szCs w:val="20"/>
                <w:lang w:val="en-US"/>
              </w:rPr>
              <w:t xml:space="preserve"> Ethernet 10/100/1000 Base-TX</w:t>
            </w:r>
          </w:p>
          <w:p w14:paraId="27EEB93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Łatwo dostępny port USB</w:t>
            </w:r>
          </w:p>
        </w:tc>
      </w:tr>
      <w:tr w:rsidR="00DD7EB0" w:rsidRPr="000F3B08" w14:paraId="02F9B515" w14:textId="77777777" w:rsidTr="005D2F8B">
        <w:tc>
          <w:tcPr>
            <w:tcW w:w="3261" w:type="dxa"/>
          </w:tcPr>
          <w:p w14:paraId="0F752262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Dostosowany do pracy w sieci</w:t>
            </w:r>
          </w:p>
        </w:tc>
        <w:tc>
          <w:tcPr>
            <w:tcW w:w="7654" w:type="dxa"/>
          </w:tcPr>
          <w:p w14:paraId="1BB4D26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wbudowana karta Fast Ethernet</w:t>
            </w:r>
          </w:p>
        </w:tc>
      </w:tr>
      <w:tr w:rsidR="00DD7EB0" w:rsidRPr="000F3B08" w14:paraId="64859331" w14:textId="77777777" w:rsidTr="005D2F8B">
        <w:tc>
          <w:tcPr>
            <w:tcW w:w="3261" w:type="dxa"/>
          </w:tcPr>
          <w:p w14:paraId="40A4A86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Minimalne wymagania systemowe</w:t>
            </w:r>
          </w:p>
        </w:tc>
        <w:tc>
          <w:tcPr>
            <w:tcW w:w="7654" w:type="dxa"/>
          </w:tcPr>
          <w:p w14:paraId="07DDD6C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 Microsoft® Windows® Vista® w wersji 32- lub 64-bitowej , Mac OS X v10.7 lub nowszy; </w:t>
            </w:r>
          </w:p>
        </w:tc>
      </w:tr>
      <w:tr w:rsidR="00DD7EB0" w:rsidRPr="000F3B08" w14:paraId="29148D75" w14:textId="77777777" w:rsidTr="005D2F8B">
        <w:tc>
          <w:tcPr>
            <w:tcW w:w="3261" w:type="dxa"/>
          </w:tcPr>
          <w:p w14:paraId="736CA52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Zgodność z systemami operacyjnymi</w:t>
            </w:r>
          </w:p>
        </w:tc>
        <w:tc>
          <w:tcPr>
            <w:tcW w:w="7654" w:type="dxa"/>
          </w:tcPr>
          <w:p w14:paraId="2A08A7A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Wszystkie wersje systemu Windows 10 32-bit i 64-bit (z wyłączeniem systemu RT OS do tabletów), wszystkie wersje systemu Windows 8/8.1 32-bit i 64-bit (z wyłączeniem systemu RT OS do tabletów), wszystkie wersje systemu Windows 7 32-bit i 64-bit, wszystkie wersje systemu Windows Vista 32-bit (Home Basic, Premium, Professional itp.)</w:t>
            </w:r>
            <w:r w:rsidRPr="000F3B08">
              <w:rPr>
                <w:rFonts w:cstheme="minorHAnsi"/>
                <w:sz w:val="20"/>
                <w:szCs w:val="20"/>
              </w:rPr>
              <w:br/>
              <w:t>Systemy operacyjne urządzeń przenośnych (sterowniki systemowe): iOS, Android, Windows 8/8.1/10 RT</w:t>
            </w:r>
            <w:r w:rsidRPr="000F3B08">
              <w:rPr>
                <w:rFonts w:cstheme="minorHAnsi"/>
                <w:sz w:val="20"/>
                <w:szCs w:val="20"/>
              </w:rPr>
              <w:br/>
            </w:r>
            <w:r w:rsidRPr="000F3B08">
              <w:rPr>
                <w:rFonts w:cstheme="minorHAnsi"/>
                <w:sz w:val="20"/>
                <w:szCs w:val="20"/>
              </w:rPr>
              <w:lastRenderedPageBreak/>
              <w:t xml:space="preserve">Linux OS : SUSE Linux (12.2, 12.3, 13.1), Fedora (17, 18, 19, 20), Linux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Mint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(13, 14, 15, 16, 17), Boss (3.0, 5.0),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Ubuntu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(10.04, 11.10, 12.04, 12.10, 13.04, 13.10, 14.04, 14.10),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Debian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(6.0.x, 7.x)</w:t>
            </w:r>
            <w:r w:rsidRPr="000F3B08">
              <w:rPr>
                <w:rFonts w:cstheme="minorHAnsi"/>
                <w:sz w:val="20"/>
                <w:szCs w:val="20"/>
              </w:rPr>
              <w:br/>
              <w:t>Inne systemy operacyjne: UNIX </w:t>
            </w:r>
            <w:hyperlink r:id="rId11" w:history="1">
              <w:r w:rsidRPr="000F3B08">
                <w:rPr>
                  <w:rStyle w:val="Hipercze"/>
                  <w:rFonts w:cstheme="minorHAnsi"/>
                  <w:color w:val="auto"/>
                  <w:sz w:val="20"/>
                  <w:szCs w:val="20"/>
                  <w:vertAlign w:val="superscript"/>
                </w:rPr>
                <w:t>10</w:t>
              </w:r>
            </w:hyperlink>
            <w:r w:rsidRPr="000F3B0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D7EB0" w:rsidRPr="000F3B08" w14:paraId="1A77AA6A" w14:textId="77777777" w:rsidTr="005D2F8B">
        <w:tc>
          <w:tcPr>
            <w:tcW w:w="3261" w:type="dxa"/>
          </w:tcPr>
          <w:p w14:paraId="1483888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lastRenderedPageBreak/>
              <w:t>Zainstalowana pamięć</w:t>
            </w:r>
          </w:p>
        </w:tc>
        <w:tc>
          <w:tcPr>
            <w:tcW w:w="7654" w:type="dxa"/>
          </w:tcPr>
          <w:p w14:paraId="1519D11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przynajmniej 256 MB</w:t>
            </w:r>
          </w:p>
        </w:tc>
      </w:tr>
      <w:tr w:rsidR="00DD7EB0" w:rsidRPr="000F3B08" w14:paraId="72D3CBF4" w14:textId="77777777" w:rsidTr="005D2F8B">
        <w:tc>
          <w:tcPr>
            <w:tcW w:w="3261" w:type="dxa"/>
          </w:tcPr>
          <w:p w14:paraId="7BD1616C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Pojemność podajnika papieru</w:t>
            </w:r>
          </w:p>
        </w:tc>
        <w:tc>
          <w:tcPr>
            <w:tcW w:w="7654" w:type="dxa"/>
          </w:tcPr>
          <w:p w14:paraId="2A935FE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uniwersalny podajnik na 50 arkuszy, podajnik na 250 arkuszy</w:t>
            </w:r>
          </w:p>
        </w:tc>
      </w:tr>
      <w:tr w:rsidR="00DD7EB0" w:rsidRPr="000F3B08" w14:paraId="266A2742" w14:textId="77777777" w:rsidTr="005D2F8B">
        <w:tc>
          <w:tcPr>
            <w:tcW w:w="3261" w:type="dxa"/>
          </w:tcPr>
          <w:p w14:paraId="42444D12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Pojemność odbiornika papieru</w:t>
            </w:r>
          </w:p>
        </w:tc>
        <w:tc>
          <w:tcPr>
            <w:tcW w:w="7654" w:type="dxa"/>
          </w:tcPr>
          <w:p w14:paraId="514D881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odbiornik papieru na 150 arkuszy</w:t>
            </w:r>
          </w:p>
        </w:tc>
      </w:tr>
      <w:tr w:rsidR="00DD7EB0" w:rsidRPr="000F3B08" w14:paraId="1486832D" w14:textId="77777777" w:rsidTr="005D2F8B">
        <w:tc>
          <w:tcPr>
            <w:tcW w:w="3261" w:type="dxa"/>
          </w:tcPr>
          <w:p w14:paraId="5170C71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Obsługiwane formaty nośników</w:t>
            </w:r>
          </w:p>
        </w:tc>
        <w:tc>
          <w:tcPr>
            <w:tcW w:w="7654" w:type="dxa"/>
          </w:tcPr>
          <w:p w14:paraId="6E92E5C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podajnik 1: A4, A5, A6, B5 (JIS), , B6 (JIS), 10 x 15 cm, kartki pocztowe (pojedynczy i podwójny format JIS), koperty (ISO DL, ISO C5, ISO B5); </w:t>
            </w:r>
          </w:p>
        </w:tc>
      </w:tr>
      <w:tr w:rsidR="00DD7EB0" w:rsidRPr="000F3B08" w14:paraId="276FC87D" w14:textId="77777777" w:rsidTr="005D2F8B">
        <w:tc>
          <w:tcPr>
            <w:tcW w:w="3261" w:type="dxa"/>
          </w:tcPr>
          <w:p w14:paraId="0763148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Rozmiary nośników, do dostosowania</w:t>
            </w:r>
          </w:p>
        </w:tc>
        <w:tc>
          <w:tcPr>
            <w:tcW w:w="7654" w:type="dxa"/>
          </w:tcPr>
          <w:p w14:paraId="7F16C42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podajnik 1: 76 x 127 do 216 x 356 mm; Podajnik 2: 100 x 148 do 216 x 356 mm</w:t>
            </w:r>
          </w:p>
        </w:tc>
      </w:tr>
      <w:tr w:rsidR="00DD7EB0" w:rsidRPr="000F3B08" w14:paraId="0D8743A5" w14:textId="77777777" w:rsidTr="005D2F8B">
        <w:tc>
          <w:tcPr>
            <w:tcW w:w="3261" w:type="dxa"/>
          </w:tcPr>
          <w:p w14:paraId="066B1F6E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Nośniki</w:t>
            </w:r>
          </w:p>
        </w:tc>
        <w:tc>
          <w:tcPr>
            <w:tcW w:w="7654" w:type="dxa"/>
          </w:tcPr>
          <w:p w14:paraId="56A1856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papier (typu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bond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, broszurowy, kolorowy, błyszczący, firmowy, fotograficzny, zwykły, wstępnie zadrukowany, dziurkowany, makulaturowy, szorstki), kartki pocztowe, etykiety, koperty</w:t>
            </w:r>
          </w:p>
        </w:tc>
      </w:tr>
      <w:tr w:rsidR="00DD7EB0" w:rsidRPr="000F3B08" w14:paraId="6222A47D" w14:textId="77777777" w:rsidTr="005D2F8B">
        <w:tc>
          <w:tcPr>
            <w:tcW w:w="3261" w:type="dxa"/>
          </w:tcPr>
          <w:p w14:paraId="193ABD2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Obsługiwana gramatura papieru</w:t>
            </w:r>
          </w:p>
        </w:tc>
        <w:tc>
          <w:tcPr>
            <w:tcW w:w="7654" w:type="dxa"/>
          </w:tcPr>
          <w:p w14:paraId="7D773B1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podajnik 1: 60 do 176 g/m² (do 200 g/m² w przypadku kartek pocztowych i błyszczącego papieru fotograficznego); podajnik 2: 60 do 163 g/m² (do 176 g/m² w przypadku kartek pocztowych)</w:t>
            </w:r>
          </w:p>
        </w:tc>
      </w:tr>
      <w:tr w:rsidR="00DD7EB0" w:rsidRPr="000F3B08" w14:paraId="1DFD0624" w14:textId="77777777" w:rsidTr="005D2F8B">
        <w:tc>
          <w:tcPr>
            <w:tcW w:w="3261" w:type="dxa"/>
          </w:tcPr>
          <w:p w14:paraId="660D460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Zasilanie</w:t>
            </w:r>
          </w:p>
        </w:tc>
        <w:tc>
          <w:tcPr>
            <w:tcW w:w="7654" w:type="dxa"/>
          </w:tcPr>
          <w:p w14:paraId="26441C4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napięcie wejściowe: 220–240 V (+/- 10%), 50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(+/- 3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D7EB0" w:rsidRPr="000F3B08" w14:paraId="64BA8153" w14:textId="77777777" w:rsidTr="005D2F8B">
        <w:tc>
          <w:tcPr>
            <w:tcW w:w="3261" w:type="dxa"/>
          </w:tcPr>
          <w:p w14:paraId="0EE157B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Maksymalny pobór mocy</w:t>
            </w:r>
          </w:p>
        </w:tc>
        <w:tc>
          <w:tcPr>
            <w:tcW w:w="7654" w:type="dxa"/>
          </w:tcPr>
          <w:p w14:paraId="75EEC9A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570 W (aktywność), 18 W (tryb gotowości), 2,5 W (tryb uśpienia), 0,05 W (wyłączenie). </w:t>
            </w:r>
          </w:p>
        </w:tc>
      </w:tr>
      <w:tr w:rsidR="00DD7EB0" w:rsidRPr="000F3B08" w14:paraId="36453BD3" w14:textId="77777777" w:rsidTr="005D2F8B">
        <w:tc>
          <w:tcPr>
            <w:tcW w:w="3261" w:type="dxa"/>
          </w:tcPr>
          <w:p w14:paraId="62004AF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Zakres temperatur podczas eksploatacji</w:t>
            </w:r>
          </w:p>
        </w:tc>
        <w:tc>
          <w:tcPr>
            <w:tcW w:w="7654" w:type="dxa"/>
          </w:tcPr>
          <w:p w14:paraId="404871D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od 15 do 30ºC</w:t>
            </w:r>
          </w:p>
        </w:tc>
      </w:tr>
      <w:tr w:rsidR="00DD7EB0" w:rsidRPr="000F3B08" w14:paraId="7284093E" w14:textId="77777777" w:rsidTr="005D2F8B">
        <w:tc>
          <w:tcPr>
            <w:tcW w:w="3261" w:type="dxa"/>
          </w:tcPr>
          <w:p w14:paraId="1914CFE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Dopuszczalna wilgotność względna podczas eksploatacji</w:t>
            </w:r>
          </w:p>
        </w:tc>
        <w:tc>
          <w:tcPr>
            <w:tcW w:w="7654" w:type="dxa"/>
          </w:tcPr>
          <w:p w14:paraId="4E78272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wilgotność względna od 20 do 70% (bez kondensacji)</w:t>
            </w:r>
          </w:p>
        </w:tc>
      </w:tr>
      <w:tr w:rsidR="00DD7EB0" w:rsidRPr="000F3B08" w14:paraId="2F8958FF" w14:textId="77777777" w:rsidTr="005D2F8B">
        <w:tc>
          <w:tcPr>
            <w:tcW w:w="3261" w:type="dxa"/>
          </w:tcPr>
          <w:p w14:paraId="4E63813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Wymiary maksymalne (szer. x głęb. x wys.)</w:t>
            </w:r>
          </w:p>
        </w:tc>
        <w:tc>
          <w:tcPr>
            <w:tcW w:w="7654" w:type="dxa"/>
          </w:tcPr>
          <w:p w14:paraId="5A5FFD6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 415 x 650 x 340 mm</w:t>
            </w:r>
          </w:p>
        </w:tc>
      </w:tr>
      <w:tr w:rsidR="00DD7EB0" w:rsidRPr="000F3B08" w14:paraId="20A2BFB9" w14:textId="77777777" w:rsidTr="005D2F8B">
        <w:tc>
          <w:tcPr>
            <w:tcW w:w="3261" w:type="dxa"/>
          </w:tcPr>
          <w:p w14:paraId="4327FCC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Waga</w:t>
            </w:r>
          </w:p>
        </w:tc>
        <w:tc>
          <w:tcPr>
            <w:tcW w:w="7654" w:type="dxa"/>
          </w:tcPr>
          <w:p w14:paraId="7019962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poniżej 19 kg</w:t>
            </w:r>
          </w:p>
        </w:tc>
      </w:tr>
      <w:tr w:rsidR="00DD7EB0" w:rsidRPr="000F3B08" w14:paraId="7C870A6F" w14:textId="77777777" w:rsidTr="005D2F8B">
        <w:tc>
          <w:tcPr>
            <w:tcW w:w="3261" w:type="dxa"/>
          </w:tcPr>
          <w:p w14:paraId="1EA1D66E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Zawartość opakowania</w:t>
            </w:r>
          </w:p>
        </w:tc>
        <w:tc>
          <w:tcPr>
            <w:tcW w:w="7654" w:type="dxa"/>
          </w:tcPr>
          <w:p w14:paraId="41ABF29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drukarka , 4 zainstalowane fabrycznie początkowe wkłady z tonerem (wydajność ok. 1200 stron), dokumentacja w formie papierowej (instrukcja instalacji sprzętu), sterowniki oprogramowania i dokumentacja na płytach CD,  kabel zasilania, kabel USB</w:t>
            </w:r>
          </w:p>
        </w:tc>
      </w:tr>
      <w:tr w:rsidR="00DD7EB0" w:rsidRPr="000F3B08" w14:paraId="19990357" w14:textId="77777777" w:rsidTr="005D2F8B">
        <w:tc>
          <w:tcPr>
            <w:tcW w:w="10915" w:type="dxa"/>
            <w:gridSpan w:val="2"/>
            <w:shd w:val="clear" w:color="auto" w:fill="C6D9F1" w:themeFill="text2" w:themeFillTint="33"/>
            <w:vAlign w:val="center"/>
          </w:tcPr>
          <w:p w14:paraId="63A83444" w14:textId="77777777" w:rsidR="00DD7EB0" w:rsidRPr="000F3B08" w:rsidRDefault="00DD7EB0" w:rsidP="0089353E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0F3B08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 xml:space="preserve">Zadanie 3. </w:t>
            </w:r>
          </w:p>
          <w:p w14:paraId="46E9FCEE" w14:textId="77777777" w:rsidR="00DD7EB0" w:rsidRPr="000F3B08" w:rsidRDefault="00DD7EB0" w:rsidP="0089353E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0F3B08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 xml:space="preserve"> Urządzenie wielofunkcyjne laserowe A4 kolor</w:t>
            </w:r>
          </w:p>
        </w:tc>
      </w:tr>
      <w:tr w:rsidR="00DD7EB0" w:rsidRPr="000F3B08" w14:paraId="3BCB8207" w14:textId="77777777" w:rsidTr="005D2F8B">
        <w:tc>
          <w:tcPr>
            <w:tcW w:w="3261" w:type="dxa"/>
          </w:tcPr>
          <w:p w14:paraId="1E21E20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Technologia druku:</w:t>
            </w:r>
          </w:p>
        </w:tc>
        <w:tc>
          <w:tcPr>
            <w:tcW w:w="7654" w:type="dxa"/>
          </w:tcPr>
          <w:p w14:paraId="14E8A34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druk laserowy, kolorowy</w:t>
            </w:r>
          </w:p>
        </w:tc>
      </w:tr>
      <w:tr w:rsidR="00DD7EB0" w:rsidRPr="000F3B08" w14:paraId="2FFF550C" w14:textId="77777777" w:rsidTr="005D2F8B">
        <w:tc>
          <w:tcPr>
            <w:tcW w:w="3261" w:type="dxa"/>
          </w:tcPr>
          <w:p w14:paraId="09480DB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Szybkość druku w czerni (tryb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normal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C43617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przynajmniej 27 str./min</w:t>
            </w:r>
          </w:p>
        </w:tc>
      </w:tr>
      <w:tr w:rsidR="00DD7EB0" w:rsidRPr="000F3B08" w14:paraId="660ED42D" w14:textId="77777777" w:rsidTr="005D2F8B">
        <w:tc>
          <w:tcPr>
            <w:tcW w:w="3261" w:type="dxa"/>
          </w:tcPr>
          <w:p w14:paraId="716E6B0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Szybkość druku w kolorze (tryb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normal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340CB1D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przynajmniej 27 str./min </w:t>
            </w:r>
          </w:p>
        </w:tc>
      </w:tr>
      <w:tr w:rsidR="00DD7EB0" w:rsidRPr="000F3B08" w14:paraId="1408EECE" w14:textId="77777777" w:rsidTr="005D2F8B">
        <w:tc>
          <w:tcPr>
            <w:tcW w:w="3261" w:type="dxa"/>
          </w:tcPr>
          <w:p w14:paraId="61EEAB1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Czas wydruku pierwszej strony (z trybu gotowości)</w:t>
            </w:r>
          </w:p>
        </w:tc>
        <w:tc>
          <w:tcPr>
            <w:tcW w:w="7654" w:type="dxa"/>
          </w:tcPr>
          <w:p w14:paraId="1C26B56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maksymalnie 10 s</w:t>
            </w:r>
          </w:p>
        </w:tc>
      </w:tr>
      <w:tr w:rsidR="00DD7EB0" w:rsidRPr="000F3B08" w14:paraId="6213CFD2" w14:textId="77777777" w:rsidTr="005D2F8B">
        <w:tc>
          <w:tcPr>
            <w:tcW w:w="3261" w:type="dxa"/>
          </w:tcPr>
          <w:p w14:paraId="35BE20E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Jakość druku w czerni (tryb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best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5A008C5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600 x 600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DD7EB0" w:rsidRPr="000F3B08" w14:paraId="65CA2061" w14:textId="77777777" w:rsidTr="005D2F8B">
        <w:tc>
          <w:tcPr>
            <w:tcW w:w="3261" w:type="dxa"/>
          </w:tcPr>
          <w:p w14:paraId="2D18A7AC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Jakość druku w kolorze </w:t>
            </w:r>
          </w:p>
        </w:tc>
        <w:tc>
          <w:tcPr>
            <w:tcW w:w="7654" w:type="dxa"/>
          </w:tcPr>
          <w:p w14:paraId="25E5390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600 x 600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DD7EB0" w:rsidRPr="000F3B08" w14:paraId="5C67EC6C" w14:textId="77777777" w:rsidTr="005D2F8B">
        <w:tc>
          <w:tcPr>
            <w:tcW w:w="3261" w:type="dxa"/>
          </w:tcPr>
          <w:p w14:paraId="16490AB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Cykl roboczy (miesięcznie, format A4)</w:t>
            </w:r>
          </w:p>
        </w:tc>
        <w:tc>
          <w:tcPr>
            <w:tcW w:w="7654" w:type="dxa"/>
          </w:tcPr>
          <w:p w14:paraId="0B2D1AC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 50 000 stron</w:t>
            </w:r>
          </w:p>
        </w:tc>
      </w:tr>
      <w:tr w:rsidR="00DD7EB0" w:rsidRPr="000F3B08" w14:paraId="218D26FB" w14:textId="77777777" w:rsidTr="005D2F8B">
        <w:tc>
          <w:tcPr>
            <w:tcW w:w="3261" w:type="dxa"/>
          </w:tcPr>
          <w:p w14:paraId="19E5DFA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Zalecana ilość stron drukowanych miesięcznie</w:t>
            </w:r>
          </w:p>
        </w:tc>
        <w:tc>
          <w:tcPr>
            <w:tcW w:w="7654" w:type="dxa"/>
          </w:tcPr>
          <w:p w14:paraId="22C2ADA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750 – 4000 stron</w:t>
            </w:r>
          </w:p>
        </w:tc>
      </w:tr>
      <w:tr w:rsidR="00DD7EB0" w:rsidRPr="000F3B08" w14:paraId="3F862362" w14:textId="77777777" w:rsidTr="005D2F8B">
        <w:tc>
          <w:tcPr>
            <w:tcW w:w="3261" w:type="dxa"/>
          </w:tcPr>
          <w:p w14:paraId="3F1D24F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Druk dwustronny</w:t>
            </w:r>
          </w:p>
        </w:tc>
        <w:tc>
          <w:tcPr>
            <w:tcW w:w="7654" w:type="dxa"/>
          </w:tcPr>
          <w:p w14:paraId="5C1F803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automatyczny</w:t>
            </w:r>
          </w:p>
        </w:tc>
      </w:tr>
      <w:tr w:rsidR="00DD7EB0" w:rsidRPr="000F3B08" w14:paraId="2F41679B" w14:textId="77777777" w:rsidTr="005D2F8B">
        <w:tc>
          <w:tcPr>
            <w:tcW w:w="3261" w:type="dxa"/>
          </w:tcPr>
          <w:p w14:paraId="18082DF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Szybkość procesora</w:t>
            </w:r>
          </w:p>
        </w:tc>
        <w:tc>
          <w:tcPr>
            <w:tcW w:w="7654" w:type="dxa"/>
          </w:tcPr>
          <w:p w14:paraId="0CD700A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1200 MHz</w:t>
            </w:r>
          </w:p>
        </w:tc>
      </w:tr>
      <w:tr w:rsidR="00DD7EB0" w:rsidRPr="000F3B08" w14:paraId="4F760BBA" w14:textId="77777777" w:rsidTr="005D2F8B">
        <w:tc>
          <w:tcPr>
            <w:tcW w:w="3261" w:type="dxa"/>
          </w:tcPr>
          <w:p w14:paraId="7B3063B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Języki drukowania</w:t>
            </w:r>
          </w:p>
        </w:tc>
        <w:tc>
          <w:tcPr>
            <w:tcW w:w="7654" w:type="dxa"/>
          </w:tcPr>
          <w:p w14:paraId="0A6E95D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HP PCL 5c(emulacja wykluczona), HP PCL 6(emulacja wykluczona), emulacja języka HP Postscript poziomu 3</w:t>
            </w:r>
          </w:p>
        </w:tc>
      </w:tr>
      <w:tr w:rsidR="00DD7EB0" w:rsidRPr="000F3B08" w14:paraId="1641EB81" w14:textId="77777777" w:rsidTr="005D2F8B">
        <w:tc>
          <w:tcPr>
            <w:tcW w:w="3261" w:type="dxa"/>
          </w:tcPr>
          <w:p w14:paraId="7EACBD2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Wyświetlacz</w:t>
            </w:r>
          </w:p>
        </w:tc>
        <w:tc>
          <w:tcPr>
            <w:tcW w:w="7654" w:type="dxa"/>
          </w:tcPr>
          <w:p w14:paraId="43E07DA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Graficzny, dotykowy </w:t>
            </w:r>
          </w:p>
        </w:tc>
      </w:tr>
      <w:tr w:rsidR="00DD7EB0" w:rsidRPr="000F3B08" w14:paraId="2BD25B79" w14:textId="77777777" w:rsidTr="005D2F8B">
        <w:tc>
          <w:tcPr>
            <w:tcW w:w="3261" w:type="dxa"/>
          </w:tcPr>
          <w:p w14:paraId="79F47A4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Łączność, tryb standardowy</w:t>
            </w:r>
          </w:p>
        </w:tc>
        <w:tc>
          <w:tcPr>
            <w:tcW w:w="7654" w:type="dxa"/>
          </w:tcPr>
          <w:p w14:paraId="3304858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3B08">
              <w:rPr>
                <w:rFonts w:cstheme="minorHAnsi"/>
                <w:sz w:val="20"/>
                <w:szCs w:val="20"/>
                <w:lang w:val="en-US"/>
              </w:rPr>
              <w:t xml:space="preserve"> 1 port Hi-Speed USB 2.0, 1 port </w:t>
            </w:r>
            <w:proofErr w:type="spellStart"/>
            <w:r w:rsidRPr="000F3B08">
              <w:rPr>
                <w:rFonts w:cstheme="minorHAnsi"/>
                <w:sz w:val="20"/>
                <w:szCs w:val="20"/>
                <w:lang w:val="en-US"/>
              </w:rPr>
              <w:t>sieci</w:t>
            </w:r>
            <w:proofErr w:type="spellEnd"/>
            <w:r w:rsidRPr="000F3B08">
              <w:rPr>
                <w:rFonts w:cstheme="minorHAnsi"/>
                <w:sz w:val="20"/>
                <w:szCs w:val="20"/>
                <w:lang w:val="en-US"/>
              </w:rPr>
              <w:t xml:space="preserve"> Ethernet 10/100/1000 Base-TX</w:t>
            </w:r>
          </w:p>
          <w:p w14:paraId="4F84919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Łatwo dostępny port USB</w:t>
            </w:r>
          </w:p>
        </w:tc>
      </w:tr>
      <w:tr w:rsidR="00DD7EB0" w:rsidRPr="000F3B08" w14:paraId="56FD8E30" w14:textId="77777777" w:rsidTr="005D2F8B">
        <w:tc>
          <w:tcPr>
            <w:tcW w:w="3261" w:type="dxa"/>
          </w:tcPr>
          <w:p w14:paraId="400BEFF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Dostosowany do pracy w sieci</w:t>
            </w:r>
          </w:p>
        </w:tc>
        <w:tc>
          <w:tcPr>
            <w:tcW w:w="7654" w:type="dxa"/>
          </w:tcPr>
          <w:p w14:paraId="2501F41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wbudowana karta Fast Ethernet</w:t>
            </w:r>
          </w:p>
        </w:tc>
      </w:tr>
      <w:tr w:rsidR="00DD7EB0" w:rsidRPr="000F3B08" w14:paraId="6416335B" w14:textId="77777777" w:rsidTr="005D2F8B">
        <w:tc>
          <w:tcPr>
            <w:tcW w:w="3261" w:type="dxa"/>
          </w:tcPr>
          <w:p w14:paraId="5844A8FE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Minimalne wymagania systemowe</w:t>
            </w:r>
          </w:p>
        </w:tc>
        <w:tc>
          <w:tcPr>
            <w:tcW w:w="7654" w:type="dxa"/>
          </w:tcPr>
          <w:p w14:paraId="5D14052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 Microsoft® Windows® Vista® w wersji 32- lub 64-bitowej , Mac OS X v10.7 lub nowszy; </w:t>
            </w:r>
          </w:p>
        </w:tc>
      </w:tr>
      <w:tr w:rsidR="00DD7EB0" w:rsidRPr="000F3B08" w14:paraId="41BC5319" w14:textId="77777777" w:rsidTr="005D2F8B">
        <w:tc>
          <w:tcPr>
            <w:tcW w:w="3261" w:type="dxa"/>
          </w:tcPr>
          <w:p w14:paraId="42BD1ED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Zgodność z systemami operacyjnymi</w:t>
            </w:r>
          </w:p>
        </w:tc>
        <w:tc>
          <w:tcPr>
            <w:tcW w:w="7654" w:type="dxa"/>
          </w:tcPr>
          <w:p w14:paraId="6C5631A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Wszystkie wersje systemu Windows 10 32-bit i 64-bit (z wyłączeniem systemu RT OS do tabletów), wszystkie wersje systemu Windows 8/8.1 32-bit i 64-bit (z wyłączeniem systemu RT OS do tabletów), wszystkie wersje systemu Windows 7 32-bit i 64-bit, wszystkie wersje systemu Windows Vista 32-bit (Home Basic, Premium, Professional itp.)</w:t>
            </w:r>
            <w:r w:rsidRPr="000F3B08">
              <w:rPr>
                <w:rFonts w:cstheme="minorHAnsi"/>
                <w:sz w:val="20"/>
                <w:szCs w:val="20"/>
              </w:rPr>
              <w:br/>
            </w:r>
            <w:r w:rsidRPr="000F3B08">
              <w:rPr>
                <w:rFonts w:cstheme="minorHAnsi"/>
                <w:sz w:val="20"/>
                <w:szCs w:val="20"/>
              </w:rPr>
              <w:lastRenderedPageBreak/>
              <w:t>Systemy operacyjne urządzeń przenośnych (sterowniki systemowe): iOS, Android, Windows 8/8.1/10 RT</w:t>
            </w:r>
            <w:r w:rsidRPr="000F3B08">
              <w:rPr>
                <w:rFonts w:cstheme="minorHAnsi"/>
                <w:sz w:val="20"/>
                <w:szCs w:val="20"/>
              </w:rPr>
              <w:br/>
              <w:t xml:space="preserve">Linux OS : SUSE Linux (12.2, 12.3, 13.1), Fedora (17, 18, 19, 20), Linux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Mint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(13, 14, 15, 16, 17), Boss (3.0, 5.0),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Ubuntu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(10.04, 11.10, 12.04, 12.10, 13.04, 13.10, 14.04, 14.10),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Debian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(6.0.x, 7.x)</w:t>
            </w:r>
            <w:r w:rsidRPr="000F3B08">
              <w:rPr>
                <w:rFonts w:cstheme="minorHAnsi"/>
                <w:sz w:val="20"/>
                <w:szCs w:val="20"/>
              </w:rPr>
              <w:br/>
              <w:t>Inne systemy operacyjne: UNIX </w:t>
            </w:r>
            <w:hyperlink r:id="rId12" w:history="1">
              <w:r w:rsidRPr="000F3B08">
                <w:rPr>
                  <w:rStyle w:val="Hipercze"/>
                  <w:rFonts w:cstheme="minorHAnsi"/>
                  <w:sz w:val="20"/>
                  <w:szCs w:val="20"/>
                  <w:vertAlign w:val="superscript"/>
                </w:rPr>
                <w:t>10</w:t>
              </w:r>
            </w:hyperlink>
            <w:r w:rsidRPr="000F3B0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D7EB0" w:rsidRPr="000F3B08" w14:paraId="3F9DF925" w14:textId="77777777" w:rsidTr="005D2F8B">
        <w:tc>
          <w:tcPr>
            <w:tcW w:w="3261" w:type="dxa"/>
          </w:tcPr>
          <w:p w14:paraId="70CCC82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lastRenderedPageBreak/>
              <w:t>Zainstalowana pamięć</w:t>
            </w:r>
          </w:p>
        </w:tc>
        <w:tc>
          <w:tcPr>
            <w:tcW w:w="7654" w:type="dxa"/>
          </w:tcPr>
          <w:p w14:paraId="7B27C42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przynajmniej 256 MB</w:t>
            </w:r>
          </w:p>
        </w:tc>
      </w:tr>
      <w:tr w:rsidR="00DD7EB0" w:rsidRPr="000F3B08" w14:paraId="107A1C17" w14:textId="77777777" w:rsidTr="005D2F8B">
        <w:tc>
          <w:tcPr>
            <w:tcW w:w="3261" w:type="dxa"/>
          </w:tcPr>
          <w:p w14:paraId="2A6BD19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Pojemność podajnika papieru</w:t>
            </w:r>
          </w:p>
        </w:tc>
        <w:tc>
          <w:tcPr>
            <w:tcW w:w="7654" w:type="dxa"/>
          </w:tcPr>
          <w:p w14:paraId="05545CD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uniwersalny podajnik na 50 arkuszy, podajnik na 250 arkuszy</w:t>
            </w:r>
          </w:p>
        </w:tc>
      </w:tr>
      <w:tr w:rsidR="00DD7EB0" w:rsidRPr="000F3B08" w14:paraId="2E1B9884" w14:textId="77777777" w:rsidTr="005D2F8B">
        <w:tc>
          <w:tcPr>
            <w:tcW w:w="3261" w:type="dxa"/>
          </w:tcPr>
          <w:p w14:paraId="3794677C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Pojemność odbiornika papieru</w:t>
            </w:r>
          </w:p>
        </w:tc>
        <w:tc>
          <w:tcPr>
            <w:tcW w:w="7654" w:type="dxa"/>
          </w:tcPr>
          <w:p w14:paraId="5352E4A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odbiornik papieru na 150 arkuszy</w:t>
            </w:r>
          </w:p>
        </w:tc>
      </w:tr>
      <w:tr w:rsidR="00DD7EB0" w:rsidRPr="000F3B08" w14:paraId="2CFBAB29" w14:textId="77777777" w:rsidTr="005D2F8B">
        <w:tc>
          <w:tcPr>
            <w:tcW w:w="3261" w:type="dxa"/>
          </w:tcPr>
          <w:p w14:paraId="73B6C75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Obsługiwane formaty nośników</w:t>
            </w:r>
          </w:p>
        </w:tc>
        <w:tc>
          <w:tcPr>
            <w:tcW w:w="7654" w:type="dxa"/>
          </w:tcPr>
          <w:p w14:paraId="460AF23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podajnik 1: A4, A5, A6, B5 (JIS), , B6 (JIS), 10 x 15 cm, kartki pocztowe (pojedynczy i podwójny format JIS), koperty (ISO DL, ISO C5, ISO B5); </w:t>
            </w:r>
          </w:p>
        </w:tc>
      </w:tr>
      <w:tr w:rsidR="00DD7EB0" w:rsidRPr="000F3B08" w14:paraId="2E299713" w14:textId="77777777" w:rsidTr="005D2F8B">
        <w:tc>
          <w:tcPr>
            <w:tcW w:w="3261" w:type="dxa"/>
          </w:tcPr>
          <w:p w14:paraId="4DE202A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Rozmiary nośników, do dostosowania</w:t>
            </w:r>
          </w:p>
        </w:tc>
        <w:tc>
          <w:tcPr>
            <w:tcW w:w="7654" w:type="dxa"/>
          </w:tcPr>
          <w:p w14:paraId="728DD5A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podajnik 1: 76 x 127 do 216 x 356 mm;</w:t>
            </w:r>
          </w:p>
          <w:p w14:paraId="464A5EF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 Podajnik 2: 100 x 148 do 216 x 356 mm</w:t>
            </w:r>
          </w:p>
        </w:tc>
      </w:tr>
      <w:tr w:rsidR="00DD7EB0" w:rsidRPr="000F3B08" w14:paraId="3179B7D9" w14:textId="77777777" w:rsidTr="005D2F8B">
        <w:tc>
          <w:tcPr>
            <w:tcW w:w="3261" w:type="dxa"/>
          </w:tcPr>
          <w:p w14:paraId="0C9584F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Nośniki</w:t>
            </w:r>
          </w:p>
        </w:tc>
        <w:tc>
          <w:tcPr>
            <w:tcW w:w="7654" w:type="dxa"/>
          </w:tcPr>
          <w:p w14:paraId="5F1B32D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papier (typu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bond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, broszurowy, kolorowy, błyszczący, firmowy, fotograficzny, zwykły, wstępnie zadrukowany, dziurkowany, makulaturowy, szorstki), kartki pocztowe, etykiety, koperty</w:t>
            </w:r>
          </w:p>
        </w:tc>
      </w:tr>
      <w:tr w:rsidR="00DD7EB0" w:rsidRPr="000F3B08" w14:paraId="564F21D9" w14:textId="77777777" w:rsidTr="005D2F8B">
        <w:tc>
          <w:tcPr>
            <w:tcW w:w="3261" w:type="dxa"/>
          </w:tcPr>
          <w:p w14:paraId="258EC89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Obsługiwana gramatura papieru</w:t>
            </w:r>
          </w:p>
        </w:tc>
        <w:tc>
          <w:tcPr>
            <w:tcW w:w="7654" w:type="dxa"/>
          </w:tcPr>
          <w:p w14:paraId="71B20AA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podajnik 1: 60 do 176 g/m² (do 200 g/m² w przypadku kartek pocztowych i błyszczącego papieru fotograficznego); podajnik 2: 60 do 163 g/m² (do 176 g/m² w przypadku kartek pocztowych)</w:t>
            </w:r>
          </w:p>
        </w:tc>
      </w:tr>
      <w:tr w:rsidR="00DD7EB0" w:rsidRPr="000F3B08" w14:paraId="1C909C77" w14:textId="77777777" w:rsidTr="005D2F8B">
        <w:tc>
          <w:tcPr>
            <w:tcW w:w="3261" w:type="dxa"/>
          </w:tcPr>
          <w:p w14:paraId="34D26DCE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Typ skanera</w:t>
            </w:r>
          </w:p>
        </w:tc>
        <w:tc>
          <w:tcPr>
            <w:tcW w:w="7654" w:type="dxa"/>
          </w:tcPr>
          <w:p w14:paraId="07CB47D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płaski z automatycznym podajnikiem dokumentów</w:t>
            </w:r>
          </w:p>
        </w:tc>
      </w:tr>
      <w:tr w:rsidR="00DD7EB0" w:rsidRPr="000F3B08" w14:paraId="2B0062AD" w14:textId="77777777" w:rsidTr="005D2F8B">
        <w:tc>
          <w:tcPr>
            <w:tcW w:w="3261" w:type="dxa"/>
          </w:tcPr>
          <w:p w14:paraId="72CF370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Optyczna rozdzielczość skanowania</w:t>
            </w:r>
          </w:p>
        </w:tc>
        <w:tc>
          <w:tcPr>
            <w:tcW w:w="7654" w:type="dxa"/>
          </w:tcPr>
          <w:p w14:paraId="127EF16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do 1200x1200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DD7EB0" w:rsidRPr="000F3B08" w14:paraId="619916DF" w14:textId="77777777" w:rsidTr="005D2F8B">
        <w:tc>
          <w:tcPr>
            <w:tcW w:w="3261" w:type="dxa"/>
          </w:tcPr>
          <w:p w14:paraId="48D6414B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Dwustronne skanowanie z automatycznego podajnika dokumentów</w:t>
            </w:r>
          </w:p>
        </w:tc>
        <w:tc>
          <w:tcPr>
            <w:tcW w:w="7654" w:type="dxa"/>
          </w:tcPr>
          <w:p w14:paraId="5E93A7CC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DD7EB0" w:rsidRPr="000F3B08" w14:paraId="23153625" w14:textId="77777777" w:rsidTr="005D2F8B">
        <w:tc>
          <w:tcPr>
            <w:tcW w:w="3261" w:type="dxa"/>
          </w:tcPr>
          <w:p w14:paraId="490F5A1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Max format skanowania</w:t>
            </w:r>
          </w:p>
        </w:tc>
        <w:tc>
          <w:tcPr>
            <w:tcW w:w="7654" w:type="dxa"/>
          </w:tcPr>
          <w:p w14:paraId="6CFF8EC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21,6 x 35,6 cm</w:t>
            </w:r>
          </w:p>
        </w:tc>
      </w:tr>
      <w:tr w:rsidR="00DD7EB0" w:rsidRPr="000F3B08" w14:paraId="36566F5D" w14:textId="77777777" w:rsidTr="005D2F8B">
        <w:tc>
          <w:tcPr>
            <w:tcW w:w="3261" w:type="dxa"/>
          </w:tcPr>
          <w:p w14:paraId="7FCAF8C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Max prędkość skanowania (A4, tryb normalny)</w:t>
            </w:r>
          </w:p>
        </w:tc>
        <w:tc>
          <w:tcPr>
            <w:tcW w:w="7654" w:type="dxa"/>
          </w:tcPr>
          <w:p w14:paraId="28B744E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Przynajmniej 26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/min w czerni</w:t>
            </w:r>
          </w:p>
          <w:p w14:paraId="19DC5FD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21 str./min w kolorze</w:t>
            </w:r>
          </w:p>
        </w:tc>
      </w:tr>
      <w:tr w:rsidR="00DD7EB0" w:rsidRPr="000F3B08" w14:paraId="6BA17363" w14:textId="77777777" w:rsidTr="005D2F8B">
        <w:tc>
          <w:tcPr>
            <w:tcW w:w="3261" w:type="dxa"/>
          </w:tcPr>
          <w:p w14:paraId="2CFB009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Format pliku zawierającego zeskanowany obraz    </w:t>
            </w:r>
          </w:p>
        </w:tc>
        <w:tc>
          <w:tcPr>
            <w:tcW w:w="7654" w:type="dxa"/>
          </w:tcPr>
          <w:p w14:paraId="3452E82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PDF, JPG</w:t>
            </w:r>
          </w:p>
        </w:tc>
      </w:tr>
      <w:tr w:rsidR="00DD7EB0" w:rsidRPr="000F3B08" w14:paraId="3A3AF5DD" w14:textId="77777777" w:rsidTr="005D2F8B">
        <w:tc>
          <w:tcPr>
            <w:tcW w:w="3261" w:type="dxa"/>
          </w:tcPr>
          <w:p w14:paraId="2BD49EE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Skanowanie do:</w:t>
            </w:r>
          </w:p>
        </w:tc>
        <w:tc>
          <w:tcPr>
            <w:tcW w:w="7654" w:type="dxa"/>
          </w:tcPr>
          <w:p w14:paraId="16E0697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 e-mail, do folderu, do USB</w:t>
            </w:r>
          </w:p>
        </w:tc>
      </w:tr>
      <w:tr w:rsidR="00DD7EB0" w:rsidRPr="000F3B08" w14:paraId="3E4A31D0" w14:textId="77777777" w:rsidTr="005D2F8B">
        <w:tc>
          <w:tcPr>
            <w:tcW w:w="3261" w:type="dxa"/>
          </w:tcPr>
          <w:p w14:paraId="02F6EDE4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Prędkość kopiowania(A4)</w:t>
            </w:r>
          </w:p>
        </w:tc>
        <w:tc>
          <w:tcPr>
            <w:tcW w:w="7654" w:type="dxa"/>
          </w:tcPr>
          <w:p w14:paraId="5610E5B2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Czerń: do 27 kopii/min</w:t>
            </w:r>
          </w:p>
          <w:p w14:paraId="6148BB66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Kolor: do 27 kopii/min</w:t>
            </w:r>
          </w:p>
        </w:tc>
      </w:tr>
      <w:tr w:rsidR="00DD7EB0" w:rsidRPr="000F3B08" w14:paraId="6456F373" w14:textId="77777777" w:rsidTr="005D2F8B">
        <w:tc>
          <w:tcPr>
            <w:tcW w:w="3261" w:type="dxa"/>
          </w:tcPr>
          <w:p w14:paraId="3F65D8C5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7654" w:type="dxa"/>
          </w:tcPr>
          <w:p w14:paraId="4139E01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do 600x600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DD7EB0" w:rsidRPr="000F3B08" w14:paraId="08199969" w14:textId="77777777" w:rsidTr="005D2F8B">
        <w:tc>
          <w:tcPr>
            <w:tcW w:w="3261" w:type="dxa"/>
          </w:tcPr>
          <w:p w14:paraId="76C670D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Zmniejszanie/powiększanie kopii</w:t>
            </w:r>
          </w:p>
        </w:tc>
        <w:tc>
          <w:tcPr>
            <w:tcW w:w="7654" w:type="dxa"/>
          </w:tcPr>
          <w:p w14:paraId="35E4082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25 do 400%</w:t>
            </w:r>
          </w:p>
        </w:tc>
      </w:tr>
      <w:tr w:rsidR="00DD7EB0" w:rsidRPr="000F3B08" w14:paraId="6C424C04" w14:textId="77777777" w:rsidTr="005D2F8B">
        <w:tc>
          <w:tcPr>
            <w:tcW w:w="3261" w:type="dxa"/>
          </w:tcPr>
          <w:p w14:paraId="591F116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Maksymalna ilość kopii</w:t>
            </w:r>
          </w:p>
        </w:tc>
        <w:tc>
          <w:tcPr>
            <w:tcW w:w="7654" w:type="dxa"/>
          </w:tcPr>
          <w:p w14:paraId="17ECA352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3B08">
              <w:rPr>
                <w:rFonts w:cstheme="minorHAnsi"/>
                <w:sz w:val="20"/>
                <w:szCs w:val="20"/>
              </w:rPr>
              <w:t>przynajmniej do 99</w:t>
            </w:r>
          </w:p>
        </w:tc>
      </w:tr>
      <w:tr w:rsidR="00DD7EB0" w:rsidRPr="000F3B08" w14:paraId="05DB9114" w14:textId="77777777" w:rsidTr="005D2F8B">
        <w:tc>
          <w:tcPr>
            <w:tcW w:w="3261" w:type="dxa"/>
          </w:tcPr>
          <w:p w14:paraId="466B1D6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Szybkość faksu</w:t>
            </w:r>
          </w:p>
        </w:tc>
        <w:tc>
          <w:tcPr>
            <w:tcW w:w="7654" w:type="dxa"/>
          </w:tcPr>
          <w:p w14:paraId="1652E9A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sek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/str.</w:t>
            </w:r>
          </w:p>
        </w:tc>
      </w:tr>
      <w:tr w:rsidR="00DD7EB0" w:rsidRPr="000F3B08" w14:paraId="4F682B38" w14:textId="77777777" w:rsidTr="005D2F8B">
        <w:tc>
          <w:tcPr>
            <w:tcW w:w="3261" w:type="dxa"/>
          </w:tcPr>
          <w:p w14:paraId="5359701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Liczba stron A4 przechowywana w pamięci</w:t>
            </w:r>
          </w:p>
        </w:tc>
        <w:tc>
          <w:tcPr>
            <w:tcW w:w="7654" w:type="dxa"/>
          </w:tcPr>
          <w:p w14:paraId="292D718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 400</w:t>
            </w:r>
          </w:p>
        </w:tc>
      </w:tr>
      <w:tr w:rsidR="00DD7EB0" w:rsidRPr="000F3B08" w14:paraId="21A21982" w14:textId="77777777" w:rsidTr="005D2F8B">
        <w:tc>
          <w:tcPr>
            <w:tcW w:w="3261" w:type="dxa"/>
          </w:tcPr>
          <w:p w14:paraId="6A4ED68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Rozdzielczość (w czerni,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best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6D885141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do 300 x 300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DD7EB0" w:rsidRPr="000F3B08" w14:paraId="4C31FAD8" w14:textId="77777777" w:rsidTr="005D2F8B">
        <w:tc>
          <w:tcPr>
            <w:tcW w:w="3261" w:type="dxa"/>
          </w:tcPr>
          <w:p w14:paraId="62B96378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Maksymalna ilość numerów szybkiego wybierania</w:t>
            </w:r>
          </w:p>
        </w:tc>
        <w:tc>
          <w:tcPr>
            <w:tcW w:w="7654" w:type="dxa"/>
          </w:tcPr>
          <w:p w14:paraId="7D29EB3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 120</w:t>
            </w:r>
          </w:p>
        </w:tc>
      </w:tr>
      <w:tr w:rsidR="00DD7EB0" w:rsidRPr="000F3B08" w14:paraId="60950CDD" w14:textId="77777777" w:rsidTr="005D2F8B">
        <w:tc>
          <w:tcPr>
            <w:tcW w:w="3261" w:type="dxa"/>
          </w:tcPr>
          <w:p w14:paraId="3471042A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Zasilanie</w:t>
            </w:r>
          </w:p>
        </w:tc>
        <w:tc>
          <w:tcPr>
            <w:tcW w:w="7654" w:type="dxa"/>
          </w:tcPr>
          <w:p w14:paraId="6EB994F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napięcie wejściowe: 220–240 V (+/- 10%), 50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 xml:space="preserve"> (+/- 3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Hz</w:t>
            </w:r>
            <w:proofErr w:type="spellEnd"/>
            <w:r w:rsidRPr="000F3B08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D7EB0" w:rsidRPr="000F3B08" w14:paraId="3BCB7FB4" w14:textId="77777777" w:rsidTr="005D2F8B">
        <w:tc>
          <w:tcPr>
            <w:tcW w:w="3261" w:type="dxa"/>
          </w:tcPr>
          <w:p w14:paraId="511B7697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Maksymalny pobór mocy</w:t>
            </w:r>
          </w:p>
        </w:tc>
        <w:tc>
          <w:tcPr>
            <w:tcW w:w="7654" w:type="dxa"/>
          </w:tcPr>
          <w:p w14:paraId="25A165C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570 W (aktywność), 19 W (tryb gotowości), 2,5 W (tryb uśpienia), 0,05 W (wyłączenie). </w:t>
            </w:r>
          </w:p>
        </w:tc>
      </w:tr>
      <w:tr w:rsidR="00DD7EB0" w:rsidRPr="000F3B08" w14:paraId="6AF08F97" w14:textId="77777777" w:rsidTr="005D2F8B">
        <w:tc>
          <w:tcPr>
            <w:tcW w:w="3261" w:type="dxa"/>
          </w:tcPr>
          <w:p w14:paraId="08EEFD8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Zakres temperatur podczas eksploatacji</w:t>
            </w:r>
          </w:p>
        </w:tc>
        <w:tc>
          <w:tcPr>
            <w:tcW w:w="7654" w:type="dxa"/>
          </w:tcPr>
          <w:p w14:paraId="537FDA8F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od 15 do 30ºC</w:t>
            </w:r>
          </w:p>
        </w:tc>
      </w:tr>
      <w:tr w:rsidR="00DD7EB0" w:rsidRPr="000F3B08" w14:paraId="6545776B" w14:textId="77777777" w:rsidTr="005D2F8B">
        <w:tc>
          <w:tcPr>
            <w:tcW w:w="3261" w:type="dxa"/>
          </w:tcPr>
          <w:p w14:paraId="29C1866C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Dopuszczalna wilgotność względna podczas eksploatacji</w:t>
            </w:r>
          </w:p>
        </w:tc>
        <w:tc>
          <w:tcPr>
            <w:tcW w:w="7654" w:type="dxa"/>
          </w:tcPr>
          <w:p w14:paraId="004EACBD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wilgotność względna od 20 do 70% (bez kondensacji)</w:t>
            </w:r>
          </w:p>
        </w:tc>
      </w:tr>
      <w:tr w:rsidR="00DD7EB0" w:rsidRPr="000F3B08" w14:paraId="2F943875" w14:textId="77777777" w:rsidTr="005D2F8B">
        <w:tc>
          <w:tcPr>
            <w:tcW w:w="3261" w:type="dxa"/>
          </w:tcPr>
          <w:p w14:paraId="35033CE2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Wymiary maksymalne (szer. x głęb. x wys.)</w:t>
            </w:r>
          </w:p>
        </w:tc>
        <w:tc>
          <w:tcPr>
            <w:tcW w:w="7654" w:type="dxa"/>
          </w:tcPr>
          <w:p w14:paraId="58437960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 430 x 655 x 415 mm</w:t>
            </w:r>
          </w:p>
        </w:tc>
      </w:tr>
      <w:tr w:rsidR="00DD7EB0" w:rsidRPr="000F3B08" w14:paraId="41925E6C" w14:textId="77777777" w:rsidTr="005D2F8B">
        <w:tc>
          <w:tcPr>
            <w:tcW w:w="3261" w:type="dxa"/>
          </w:tcPr>
          <w:p w14:paraId="6446BF83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Poziom mocy akustycznej (tryb gotowości)</w:t>
            </w:r>
          </w:p>
        </w:tc>
        <w:tc>
          <w:tcPr>
            <w:tcW w:w="7654" w:type="dxa"/>
          </w:tcPr>
          <w:p w14:paraId="092DEAB9" w14:textId="77777777" w:rsidR="00DD7EB0" w:rsidRPr="000F3B08" w:rsidRDefault="00DD7EB0" w:rsidP="0089353E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6,5B(A)</w:t>
            </w:r>
          </w:p>
        </w:tc>
      </w:tr>
      <w:tr w:rsidR="00DD7EB0" w:rsidRPr="000F3B08" w14:paraId="41DA86A4" w14:textId="77777777" w:rsidTr="005D2F8B">
        <w:tc>
          <w:tcPr>
            <w:tcW w:w="3261" w:type="dxa"/>
          </w:tcPr>
          <w:p w14:paraId="7C6D435B" w14:textId="1E1BF1AB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Poziom ciśnienia akustycznego w trybie drukowania</w:t>
            </w:r>
          </w:p>
        </w:tc>
        <w:tc>
          <w:tcPr>
            <w:tcW w:w="7654" w:type="dxa"/>
          </w:tcPr>
          <w:p w14:paraId="06BDFE89" w14:textId="3112FA13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49dB(A)</w:t>
            </w:r>
          </w:p>
        </w:tc>
      </w:tr>
      <w:tr w:rsidR="00DD7EB0" w:rsidRPr="000F3B08" w14:paraId="3CCE8881" w14:textId="77777777" w:rsidTr="005D2F8B">
        <w:tc>
          <w:tcPr>
            <w:tcW w:w="3261" w:type="dxa"/>
          </w:tcPr>
          <w:p w14:paraId="776C163E" w14:textId="40107349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Waga</w:t>
            </w:r>
          </w:p>
        </w:tc>
        <w:tc>
          <w:tcPr>
            <w:tcW w:w="7654" w:type="dxa"/>
          </w:tcPr>
          <w:p w14:paraId="089E5278" w14:textId="52237CD4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poniżej 24 kg</w:t>
            </w:r>
          </w:p>
        </w:tc>
      </w:tr>
      <w:tr w:rsidR="00DD7EB0" w:rsidRPr="000F3B08" w14:paraId="1E0A32B9" w14:textId="77777777" w:rsidTr="005D2F8B">
        <w:tc>
          <w:tcPr>
            <w:tcW w:w="3261" w:type="dxa"/>
          </w:tcPr>
          <w:p w14:paraId="5A579E92" w14:textId="3678AB88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Zawartość opakowania</w:t>
            </w:r>
          </w:p>
        </w:tc>
        <w:tc>
          <w:tcPr>
            <w:tcW w:w="7654" w:type="dxa"/>
          </w:tcPr>
          <w:p w14:paraId="4E594411" w14:textId="77777777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drukarka , 4 zainstalowane fabrycznie początkowe wkłady z tonerem (wydajność ok. 1200 stron), dokumentacja w formie papierowej (instrukcja instalacji sprzętu), sterowniki </w:t>
            </w:r>
            <w:r w:rsidRPr="000F3B08">
              <w:rPr>
                <w:rFonts w:cstheme="minorHAnsi"/>
                <w:sz w:val="20"/>
                <w:szCs w:val="20"/>
              </w:rPr>
              <w:lastRenderedPageBreak/>
              <w:t xml:space="preserve">oprogramowania i dokumentacja na płytach CD, </w:t>
            </w:r>
          </w:p>
          <w:p w14:paraId="51951AD7" w14:textId="77777777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wbudowany moduł </w:t>
            </w:r>
            <w:proofErr w:type="spellStart"/>
            <w:r w:rsidRPr="000F3B08">
              <w:rPr>
                <w:rFonts w:cstheme="minorHAnsi"/>
                <w:sz w:val="20"/>
                <w:szCs w:val="20"/>
              </w:rPr>
              <w:t>duplexu</w:t>
            </w:r>
            <w:proofErr w:type="spellEnd"/>
          </w:p>
          <w:p w14:paraId="60337BB3" w14:textId="77777777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wbudowany moduł faxu</w:t>
            </w:r>
          </w:p>
          <w:p w14:paraId="321D7AD0" w14:textId="77777777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 xml:space="preserve"> kabel zasilania, </w:t>
            </w:r>
          </w:p>
          <w:p w14:paraId="6E6B1B7B" w14:textId="2FFD4FE9" w:rsidR="00DD7EB0" w:rsidRPr="000F3B08" w:rsidRDefault="00DD7EB0" w:rsidP="00DD7EB0">
            <w:pPr>
              <w:rPr>
                <w:rFonts w:cstheme="minorHAnsi"/>
                <w:sz w:val="20"/>
                <w:szCs w:val="20"/>
              </w:rPr>
            </w:pPr>
            <w:r w:rsidRPr="000F3B08">
              <w:rPr>
                <w:rFonts w:cstheme="minorHAnsi"/>
                <w:sz w:val="20"/>
                <w:szCs w:val="20"/>
              </w:rPr>
              <w:t>kabel USB</w:t>
            </w:r>
          </w:p>
        </w:tc>
      </w:tr>
    </w:tbl>
    <w:p w14:paraId="6E2EA297" w14:textId="4963B90B" w:rsidR="00DF2107" w:rsidRDefault="00DF2107" w:rsidP="00A1309E">
      <w:pPr>
        <w:tabs>
          <w:tab w:val="left" w:pos="8610"/>
        </w:tabs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p w14:paraId="11BEA6E7" w14:textId="1478F87D" w:rsidR="00185FE0" w:rsidRDefault="00185FE0" w:rsidP="00A1309E">
      <w:pPr>
        <w:tabs>
          <w:tab w:val="left" w:pos="8610"/>
        </w:tabs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Część 2</w:t>
      </w:r>
    </w:p>
    <w:p w14:paraId="7FE18AA1" w14:textId="028B9F8B" w:rsidR="00185FE0" w:rsidRDefault="00185FE0" w:rsidP="00A1309E">
      <w:pPr>
        <w:tabs>
          <w:tab w:val="left" w:pos="8610"/>
        </w:tabs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Urządzenia z 2-letnią gwarancją</w:t>
      </w:r>
    </w:p>
    <w:p w14:paraId="4174553D" w14:textId="09AA36A5" w:rsidR="00554447" w:rsidRDefault="00554447" w:rsidP="00A1309E">
      <w:pPr>
        <w:tabs>
          <w:tab w:val="left" w:pos="8610"/>
        </w:tabs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</w:p>
    <w:tbl>
      <w:tblPr>
        <w:tblStyle w:val="Tabela-Siatka"/>
        <w:tblW w:w="10994" w:type="dxa"/>
        <w:tblLook w:val="04A0" w:firstRow="1" w:lastRow="0" w:firstColumn="1" w:lastColumn="0" w:noHBand="0" w:noVBand="1"/>
      </w:tblPr>
      <w:tblGrid>
        <w:gridCol w:w="5151"/>
        <w:gridCol w:w="5843"/>
      </w:tblGrid>
      <w:tr w:rsidR="00C968A7" w:rsidRPr="00B75562" w14:paraId="3F855605" w14:textId="77777777" w:rsidTr="001C503E">
        <w:trPr>
          <w:trHeight w:val="180"/>
        </w:trPr>
        <w:tc>
          <w:tcPr>
            <w:tcW w:w="10994" w:type="dxa"/>
            <w:gridSpan w:val="2"/>
            <w:shd w:val="clear" w:color="auto" w:fill="DBE5F1" w:themeFill="accent1" w:themeFillTint="33"/>
          </w:tcPr>
          <w:p w14:paraId="6D55274B" w14:textId="77777777" w:rsidR="00B75562" w:rsidRPr="00B75562" w:rsidRDefault="00C968A7" w:rsidP="00C968A7">
            <w:pPr>
              <w:tabs>
                <w:tab w:val="left" w:pos="861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75562">
              <w:rPr>
                <w:rFonts w:cstheme="minorHAnsi"/>
                <w:b/>
                <w:sz w:val="20"/>
                <w:szCs w:val="20"/>
                <w:u w:val="single"/>
              </w:rPr>
              <w:t xml:space="preserve">Zadanie 1. </w:t>
            </w:r>
          </w:p>
          <w:p w14:paraId="60B5F503" w14:textId="585FC6A9" w:rsidR="00C968A7" w:rsidRPr="00B75562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B75562">
              <w:rPr>
                <w:rFonts w:cstheme="minorHAnsi"/>
                <w:b/>
                <w:sz w:val="20"/>
                <w:szCs w:val="20"/>
                <w:u w:val="single"/>
              </w:rPr>
              <w:t>Urządzenie wielofunkcyjne kolorowe A4</w:t>
            </w:r>
          </w:p>
        </w:tc>
      </w:tr>
      <w:tr w:rsidR="00C968A7" w14:paraId="0005873A" w14:textId="77777777" w:rsidTr="001C503E">
        <w:trPr>
          <w:trHeight w:val="180"/>
        </w:trPr>
        <w:tc>
          <w:tcPr>
            <w:tcW w:w="5151" w:type="dxa"/>
          </w:tcPr>
          <w:p w14:paraId="7941E72A" w14:textId="5BE6275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5843" w:type="dxa"/>
          </w:tcPr>
          <w:p w14:paraId="704E1EEE" w14:textId="277F128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b/>
                <w:sz w:val="20"/>
                <w:szCs w:val="20"/>
              </w:rPr>
              <w:t>Wymagania minimalne</w:t>
            </w:r>
          </w:p>
        </w:tc>
      </w:tr>
      <w:tr w:rsidR="00C968A7" w14:paraId="3222DD33" w14:textId="77777777" w:rsidTr="001C503E">
        <w:trPr>
          <w:trHeight w:val="180"/>
        </w:trPr>
        <w:tc>
          <w:tcPr>
            <w:tcW w:w="5151" w:type="dxa"/>
          </w:tcPr>
          <w:p w14:paraId="6F216BCC" w14:textId="50F6EFE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Rodzaj urządzenia</w:t>
            </w:r>
          </w:p>
        </w:tc>
        <w:tc>
          <w:tcPr>
            <w:tcW w:w="5843" w:type="dxa"/>
          </w:tcPr>
          <w:p w14:paraId="703165FF" w14:textId="2C5D69F9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Urządzenie wielofunkcyjne kolorowe A4</w:t>
            </w:r>
          </w:p>
        </w:tc>
      </w:tr>
      <w:tr w:rsidR="00C968A7" w14:paraId="5A22A7E5" w14:textId="77777777" w:rsidTr="001C503E">
        <w:trPr>
          <w:trHeight w:val="180"/>
        </w:trPr>
        <w:tc>
          <w:tcPr>
            <w:tcW w:w="5151" w:type="dxa"/>
          </w:tcPr>
          <w:p w14:paraId="7E8CC737" w14:textId="16B74A2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Funkcje urządzenia</w:t>
            </w:r>
          </w:p>
        </w:tc>
        <w:tc>
          <w:tcPr>
            <w:tcW w:w="5843" w:type="dxa"/>
          </w:tcPr>
          <w:p w14:paraId="79C37313" w14:textId="10A39135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Drukowanie, kopiowanie, skaner sieciowy, faks</w:t>
            </w:r>
          </w:p>
        </w:tc>
      </w:tr>
      <w:tr w:rsidR="00C968A7" w14:paraId="25777342" w14:textId="77777777" w:rsidTr="001C503E">
        <w:trPr>
          <w:trHeight w:val="180"/>
        </w:trPr>
        <w:tc>
          <w:tcPr>
            <w:tcW w:w="5151" w:type="dxa"/>
          </w:tcPr>
          <w:p w14:paraId="7E8FF01A" w14:textId="6E06611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Technologia druku</w:t>
            </w:r>
          </w:p>
        </w:tc>
        <w:tc>
          <w:tcPr>
            <w:tcW w:w="5843" w:type="dxa"/>
          </w:tcPr>
          <w:p w14:paraId="72FB1592" w14:textId="05C78A19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Technologia laserowa - kolorowa</w:t>
            </w:r>
          </w:p>
        </w:tc>
      </w:tr>
      <w:tr w:rsidR="00C968A7" w14:paraId="0B04F84D" w14:textId="77777777" w:rsidTr="001C503E">
        <w:trPr>
          <w:trHeight w:val="180"/>
        </w:trPr>
        <w:tc>
          <w:tcPr>
            <w:tcW w:w="5151" w:type="dxa"/>
          </w:tcPr>
          <w:p w14:paraId="728D7022" w14:textId="5309935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Obsługiwane formaty papieru</w:t>
            </w:r>
          </w:p>
        </w:tc>
        <w:tc>
          <w:tcPr>
            <w:tcW w:w="5843" w:type="dxa"/>
          </w:tcPr>
          <w:p w14:paraId="3713BB4B" w14:textId="316705B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Od A6-A4</w:t>
            </w:r>
          </w:p>
        </w:tc>
      </w:tr>
      <w:tr w:rsidR="00C968A7" w14:paraId="274FE4B9" w14:textId="77777777" w:rsidTr="001C503E">
        <w:trPr>
          <w:trHeight w:val="180"/>
        </w:trPr>
        <w:tc>
          <w:tcPr>
            <w:tcW w:w="5151" w:type="dxa"/>
          </w:tcPr>
          <w:p w14:paraId="58B66375" w14:textId="585225E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Duplex</w:t>
            </w:r>
          </w:p>
        </w:tc>
        <w:tc>
          <w:tcPr>
            <w:tcW w:w="5843" w:type="dxa"/>
          </w:tcPr>
          <w:p w14:paraId="68127643" w14:textId="6284D72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Standard</w:t>
            </w:r>
          </w:p>
        </w:tc>
      </w:tr>
      <w:tr w:rsidR="00C968A7" w14:paraId="0EC663FA" w14:textId="77777777" w:rsidTr="001C503E">
        <w:trPr>
          <w:trHeight w:val="180"/>
        </w:trPr>
        <w:tc>
          <w:tcPr>
            <w:tcW w:w="5151" w:type="dxa"/>
          </w:tcPr>
          <w:p w14:paraId="3F0654C4" w14:textId="1D3EAA8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Prędkość druku</w:t>
            </w:r>
          </w:p>
        </w:tc>
        <w:tc>
          <w:tcPr>
            <w:tcW w:w="5843" w:type="dxa"/>
          </w:tcPr>
          <w:p w14:paraId="70EEA896" w14:textId="082152E4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Prędkość  kolor min. 33 str./min.</w:t>
            </w:r>
          </w:p>
        </w:tc>
      </w:tr>
      <w:tr w:rsidR="00C968A7" w14:paraId="6CECCFD5" w14:textId="77777777" w:rsidTr="001C503E">
        <w:trPr>
          <w:trHeight w:val="169"/>
        </w:trPr>
        <w:tc>
          <w:tcPr>
            <w:tcW w:w="5151" w:type="dxa"/>
          </w:tcPr>
          <w:p w14:paraId="6BF62D6F" w14:textId="0175B7BE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843" w:type="dxa"/>
          </w:tcPr>
          <w:p w14:paraId="5E39DD54" w14:textId="1C16AF5F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Min. 2 GB z możliwością rozbudowy do 4 GB</w:t>
            </w:r>
          </w:p>
        </w:tc>
      </w:tr>
      <w:tr w:rsidR="00C968A7" w14:paraId="4F10AEF3" w14:textId="77777777" w:rsidTr="001C503E">
        <w:trPr>
          <w:trHeight w:val="180"/>
        </w:trPr>
        <w:tc>
          <w:tcPr>
            <w:tcW w:w="5151" w:type="dxa"/>
          </w:tcPr>
          <w:p w14:paraId="53EE02EF" w14:textId="2D527D9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Dysk </w:t>
            </w:r>
          </w:p>
        </w:tc>
        <w:tc>
          <w:tcPr>
            <w:tcW w:w="5843" w:type="dxa"/>
          </w:tcPr>
          <w:p w14:paraId="6CF35BAB" w14:textId="50A90A65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Min. 500 GB</w:t>
            </w:r>
          </w:p>
        </w:tc>
      </w:tr>
      <w:tr w:rsidR="00C968A7" w14:paraId="1BF1C2FE" w14:textId="77777777" w:rsidTr="001C503E">
        <w:trPr>
          <w:trHeight w:val="180"/>
        </w:trPr>
        <w:tc>
          <w:tcPr>
            <w:tcW w:w="5151" w:type="dxa"/>
          </w:tcPr>
          <w:p w14:paraId="4E14759F" w14:textId="0000A28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Panel operatora </w:t>
            </w:r>
          </w:p>
        </w:tc>
        <w:tc>
          <w:tcPr>
            <w:tcW w:w="5843" w:type="dxa"/>
          </w:tcPr>
          <w:p w14:paraId="01F12A55" w14:textId="3368623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Kolorowy, dotykowy,  min. 4,3 cala</w:t>
            </w:r>
          </w:p>
        </w:tc>
      </w:tr>
      <w:tr w:rsidR="00C968A7" w14:paraId="59DDD4B0" w14:textId="77777777" w:rsidTr="001C503E">
        <w:trPr>
          <w:trHeight w:val="180"/>
        </w:trPr>
        <w:tc>
          <w:tcPr>
            <w:tcW w:w="5151" w:type="dxa"/>
          </w:tcPr>
          <w:p w14:paraId="24D24206" w14:textId="468BFEBE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Czas wydruku pierwszej kopii</w:t>
            </w:r>
          </w:p>
        </w:tc>
        <w:tc>
          <w:tcPr>
            <w:tcW w:w="5843" w:type="dxa"/>
          </w:tcPr>
          <w:p w14:paraId="313BB00E" w14:textId="03B899D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Nie dłuższy niż 9 s. (czarnobiały) 10 s. (kolor)</w:t>
            </w:r>
          </w:p>
        </w:tc>
      </w:tr>
      <w:tr w:rsidR="00C968A7" w14:paraId="237F4BB5" w14:textId="77777777" w:rsidTr="001C503E">
        <w:trPr>
          <w:trHeight w:val="180"/>
        </w:trPr>
        <w:tc>
          <w:tcPr>
            <w:tcW w:w="5151" w:type="dxa"/>
          </w:tcPr>
          <w:p w14:paraId="2E354858" w14:textId="5BF2864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Podajnik dokumentów</w:t>
            </w:r>
          </w:p>
        </w:tc>
        <w:tc>
          <w:tcPr>
            <w:tcW w:w="5843" w:type="dxa"/>
          </w:tcPr>
          <w:p w14:paraId="4D251ABB" w14:textId="02161BF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Dwustronny na 50 ark</w:t>
            </w:r>
          </w:p>
        </w:tc>
      </w:tr>
      <w:tr w:rsidR="00C968A7" w14:paraId="2299240C" w14:textId="77777777" w:rsidTr="001C503E">
        <w:trPr>
          <w:trHeight w:val="360"/>
        </w:trPr>
        <w:tc>
          <w:tcPr>
            <w:tcW w:w="5151" w:type="dxa"/>
          </w:tcPr>
          <w:p w14:paraId="65881513" w14:textId="253BF28E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Podawanie papieru</w:t>
            </w:r>
          </w:p>
        </w:tc>
        <w:tc>
          <w:tcPr>
            <w:tcW w:w="5843" w:type="dxa"/>
          </w:tcPr>
          <w:p w14:paraId="07D4F5ED" w14:textId="77777777" w:rsidR="00C968A7" w:rsidRPr="00204790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 Kaseta na przynajmniej 250 ark.</w:t>
            </w:r>
          </w:p>
          <w:p w14:paraId="309D6E31" w14:textId="0FEB4264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Podajnik ręczny </w:t>
            </w:r>
          </w:p>
        </w:tc>
      </w:tr>
      <w:tr w:rsidR="00C968A7" w14:paraId="68001811" w14:textId="77777777" w:rsidTr="001C503E">
        <w:trPr>
          <w:trHeight w:val="180"/>
        </w:trPr>
        <w:tc>
          <w:tcPr>
            <w:tcW w:w="5151" w:type="dxa"/>
          </w:tcPr>
          <w:p w14:paraId="68089675" w14:textId="4F5EC02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Pojemność tacy odbiorczej</w:t>
            </w:r>
          </w:p>
        </w:tc>
        <w:tc>
          <w:tcPr>
            <w:tcW w:w="5843" w:type="dxa"/>
          </w:tcPr>
          <w:p w14:paraId="2C80E5E4" w14:textId="00FDAEF9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Min. 150 ark</w:t>
            </w:r>
          </w:p>
        </w:tc>
      </w:tr>
      <w:tr w:rsidR="00C968A7" w14:paraId="314D1FD9" w14:textId="77777777" w:rsidTr="001C503E">
        <w:trPr>
          <w:trHeight w:val="631"/>
        </w:trPr>
        <w:tc>
          <w:tcPr>
            <w:tcW w:w="5151" w:type="dxa"/>
          </w:tcPr>
          <w:p w14:paraId="66A845E0" w14:textId="1F2E3909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Obsługiwane formaty papieru przez standardową kasetę</w:t>
            </w:r>
          </w:p>
        </w:tc>
        <w:tc>
          <w:tcPr>
            <w:tcW w:w="5843" w:type="dxa"/>
          </w:tcPr>
          <w:p w14:paraId="4B4ED90C" w14:textId="77777777" w:rsidR="00C968A7" w:rsidRPr="00204790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A4-A6, rozmiar użytkownika od 98,4 mm x 148 mm do 215,9 x 355,6 mm</w:t>
            </w:r>
          </w:p>
          <w:p w14:paraId="608D8C52" w14:textId="7777777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C968A7" w14:paraId="3C45B902" w14:textId="77777777" w:rsidTr="001C503E">
        <w:trPr>
          <w:trHeight w:val="620"/>
        </w:trPr>
        <w:tc>
          <w:tcPr>
            <w:tcW w:w="5151" w:type="dxa"/>
          </w:tcPr>
          <w:p w14:paraId="76CB9D8C" w14:textId="2AE9915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Obsługiwane formaty papieru przez jednokartkowy podajnik boczny</w:t>
            </w:r>
          </w:p>
        </w:tc>
        <w:tc>
          <w:tcPr>
            <w:tcW w:w="5843" w:type="dxa"/>
          </w:tcPr>
          <w:p w14:paraId="5D798F05" w14:textId="77777777" w:rsidR="00C968A7" w:rsidRPr="00204790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A4-A6, formaty użytkownika od 76,2 mm x 127 mm do 215,9 x 355,6 mm</w:t>
            </w:r>
          </w:p>
          <w:p w14:paraId="7C67FC44" w14:textId="7777777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C968A7" w14:paraId="551D4B7A" w14:textId="77777777" w:rsidTr="001C503E">
        <w:trPr>
          <w:trHeight w:val="180"/>
        </w:trPr>
        <w:tc>
          <w:tcPr>
            <w:tcW w:w="5151" w:type="dxa"/>
          </w:tcPr>
          <w:p w14:paraId="59D768C0" w14:textId="1B70998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Obsługiwana gramatura papieru</w:t>
            </w:r>
          </w:p>
        </w:tc>
        <w:tc>
          <w:tcPr>
            <w:tcW w:w="5843" w:type="dxa"/>
          </w:tcPr>
          <w:p w14:paraId="37DA8496" w14:textId="49BF4475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60-120g/m2 (kasety), 60-216 g/m2 (pod. ręczny)</w:t>
            </w:r>
          </w:p>
        </w:tc>
      </w:tr>
      <w:tr w:rsidR="00C968A7" w14:paraId="04D635C8" w14:textId="77777777" w:rsidTr="001C503E">
        <w:trPr>
          <w:trHeight w:val="360"/>
        </w:trPr>
        <w:tc>
          <w:tcPr>
            <w:tcW w:w="5151" w:type="dxa"/>
          </w:tcPr>
          <w:p w14:paraId="5FE5711E" w14:textId="49B229F9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Format obsługiwanych kopert</w:t>
            </w:r>
          </w:p>
        </w:tc>
        <w:tc>
          <w:tcPr>
            <w:tcW w:w="5843" w:type="dxa"/>
          </w:tcPr>
          <w:p w14:paraId="00317806" w14:textId="53011DC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proofErr w:type="spellStart"/>
            <w:r w:rsidRPr="00204790">
              <w:rPr>
                <w:rFonts w:cstheme="minorHAnsi"/>
                <w:sz w:val="20"/>
                <w:szCs w:val="20"/>
              </w:rPr>
              <w:t>Monarch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>, 9, 10, DL, C5, B5, koperty w zakresie od 98,4 mmx 162 mm do 176 mm x 250 mm</w:t>
            </w:r>
          </w:p>
        </w:tc>
      </w:tr>
      <w:tr w:rsidR="00C968A7" w14:paraId="6B17C695" w14:textId="77777777" w:rsidTr="001C503E">
        <w:trPr>
          <w:trHeight w:val="180"/>
        </w:trPr>
        <w:tc>
          <w:tcPr>
            <w:tcW w:w="5151" w:type="dxa"/>
          </w:tcPr>
          <w:p w14:paraId="11A15BA6" w14:textId="6CDF6F5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Obsługa kopert</w:t>
            </w:r>
          </w:p>
        </w:tc>
        <w:tc>
          <w:tcPr>
            <w:tcW w:w="5843" w:type="dxa"/>
          </w:tcPr>
          <w:p w14:paraId="7645B403" w14:textId="52BE807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Przez standardową kasetę i jednokartkowy podajnik ręczny</w:t>
            </w:r>
          </w:p>
        </w:tc>
      </w:tr>
      <w:tr w:rsidR="00C968A7" w14:paraId="25310AB9" w14:textId="77777777" w:rsidTr="001C503E">
        <w:trPr>
          <w:trHeight w:val="180"/>
        </w:trPr>
        <w:tc>
          <w:tcPr>
            <w:tcW w:w="5151" w:type="dxa"/>
          </w:tcPr>
          <w:p w14:paraId="0A2A26C3" w14:textId="71525F5E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Wymiary (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szer.x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gł.x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wys.,mm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843" w:type="dxa"/>
          </w:tcPr>
          <w:p w14:paraId="0E1DB839" w14:textId="00217DB5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Nie więcej niż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niż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445 x 590 x 470</w:t>
            </w:r>
          </w:p>
        </w:tc>
      </w:tr>
      <w:tr w:rsidR="00C968A7" w14:paraId="6D98737E" w14:textId="77777777" w:rsidTr="001C503E">
        <w:trPr>
          <w:trHeight w:val="180"/>
        </w:trPr>
        <w:tc>
          <w:tcPr>
            <w:tcW w:w="5151" w:type="dxa"/>
          </w:tcPr>
          <w:p w14:paraId="65750E88" w14:textId="1FE0333E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Waga</w:t>
            </w:r>
          </w:p>
        </w:tc>
        <w:tc>
          <w:tcPr>
            <w:tcW w:w="5843" w:type="dxa"/>
          </w:tcPr>
          <w:p w14:paraId="56BB6181" w14:textId="771A849F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Nie więcej niż 28 kg</w:t>
            </w:r>
          </w:p>
        </w:tc>
      </w:tr>
      <w:tr w:rsidR="00C968A7" w14:paraId="1AAE4AF3" w14:textId="77777777" w:rsidTr="001C503E">
        <w:trPr>
          <w:trHeight w:val="180"/>
        </w:trPr>
        <w:tc>
          <w:tcPr>
            <w:tcW w:w="5151" w:type="dxa"/>
          </w:tcPr>
          <w:p w14:paraId="0C939C9E" w14:textId="4F5ED1B4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843" w:type="dxa"/>
          </w:tcPr>
          <w:p w14:paraId="15EC05FC" w14:textId="039FCFA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Min. 1,2 GHz</w:t>
            </w:r>
          </w:p>
        </w:tc>
      </w:tr>
      <w:tr w:rsidR="00C968A7" w14:paraId="296B8BA0" w14:textId="77777777" w:rsidTr="001C503E">
        <w:trPr>
          <w:trHeight w:val="180"/>
        </w:trPr>
        <w:tc>
          <w:tcPr>
            <w:tcW w:w="5151" w:type="dxa"/>
          </w:tcPr>
          <w:p w14:paraId="2B7DFACF" w14:textId="24EE8E7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Kopiowanie wielokrotne</w:t>
            </w:r>
          </w:p>
        </w:tc>
        <w:tc>
          <w:tcPr>
            <w:tcW w:w="5843" w:type="dxa"/>
          </w:tcPr>
          <w:p w14:paraId="1B0BA953" w14:textId="6EDC3FA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1-9999</w:t>
            </w:r>
          </w:p>
        </w:tc>
      </w:tr>
      <w:tr w:rsidR="00C968A7" w14:paraId="54A436DB" w14:textId="77777777" w:rsidTr="001C503E">
        <w:trPr>
          <w:trHeight w:val="360"/>
        </w:trPr>
        <w:tc>
          <w:tcPr>
            <w:tcW w:w="5151" w:type="dxa"/>
          </w:tcPr>
          <w:p w14:paraId="1DD854FD" w14:textId="12839E8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Interfejsy</w:t>
            </w:r>
          </w:p>
        </w:tc>
        <w:tc>
          <w:tcPr>
            <w:tcW w:w="5843" w:type="dxa"/>
          </w:tcPr>
          <w:p w14:paraId="0F413BEA" w14:textId="5E654A0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Ethernet 10Base-T/100Base-TX/1000Base-T, USB2.0, opcjonalnie bezprzewodowe IEEE802.11 a/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>/b/g/n</w:t>
            </w:r>
          </w:p>
        </w:tc>
      </w:tr>
      <w:tr w:rsidR="00C968A7" w14:paraId="19393626" w14:textId="77777777" w:rsidTr="001C503E">
        <w:trPr>
          <w:trHeight w:val="811"/>
        </w:trPr>
        <w:tc>
          <w:tcPr>
            <w:tcW w:w="5151" w:type="dxa"/>
          </w:tcPr>
          <w:p w14:paraId="3AD947E6" w14:textId="6ED5D61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Format skanowania</w:t>
            </w:r>
          </w:p>
        </w:tc>
        <w:tc>
          <w:tcPr>
            <w:tcW w:w="5843" w:type="dxa"/>
          </w:tcPr>
          <w:p w14:paraId="1C83319C" w14:textId="77777777" w:rsidR="00C968A7" w:rsidRPr="00204790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XPS, TIFF, PDF, PDF/A-1a, PDF/A-1b, BMP , szyfrowany PDF, JPEG, opcjonalnie Compact PDF,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przeszukiwalny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PDF, DOCX, TXT, RTF, CSV</w:t>
            </w:r>
          </w:p>
          <w:p w14:paraId="3CA82250" w14:textId="7777777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C968A7" w14:paraId="0BC2964F" w14:textId="77777777" w:rsidTr="001C503E">
        <w:trPr>
          <w:trHeight w:val="180"/>
        </w:trPr>
        <w:tc>
          <w:tcPr>
            <w:tcW w:w="5151" w:type="dxa"/>
          </w:tcPr>
          <w:p w14:paraId="42DF168A" w14:textId="7012EDE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Prędkość skanowania</w:t>
            </w:r>
          </w:p>
        </w:tc>
        <w:tc>
          <w:tcPr>
            <w:tcW w:w="5843" w:type="dxa"/>
          </w:tcPr>
          <w:p w14:paraId="03707198" w14:textId="213CEA7E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30 str./min.</w:t>
            </w:r>
          </w:p>
        </w:tc>
      </w:tr>
      <w:tr w:rsidR="00C968A7" w14:paraId="3EAE98FF" w14:textId="77777777" w:rsidTr="001C503E">
        <w:trPr>
          <w:trHeight w:val="180"/>
        </w:trPr>
        <w:tc>
          <w:tcPr>
            <w:tcW w:w="5151" w:type="dxa"/>
          </w:tcPr>
          <w:p w14:paraId="4A1A5F96" w14:textId="38FCB32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Rozdzielczość drukowania</w:t>
            </w:r>
          </w:p>
        </w:tc>
        <w:tc>
          <w:tcPr>
            <w:tcW w:w="5843" w:type="dxa"/>
          </w:tcPr>
          <w:p w14:paraId="70D1E0EB" w14:textId="517093D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1200 x 1200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2400 x 600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C968A7" w14:paraId="6360D11A" w14:textId="77777777" w:rsidTr="001C503E">
        <w:trPr>
          <w:trHeight w:val="180"/>
        </w:trPr>
        <w:tc>
          <w:tcPr>
            <w:tcW w:w="5151" w:type="dxa"/>
          </w:tcPr>
          <w:p w14:paraId="4B3051C4" w14:textId="66E36D7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5843" w:type="dxa"/>
          </w:tcPr>
          <w:p w14:paraId="17BDB1F5" w14:textId="3DEABB4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75, 150, 200, 300, 400, 600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C968A7" w14:paraId="3CBD0E59" w14:textId="77777777" w:rsidTr="001C503E">
        <w:trPr>
          <w:trHeight w:val="180"/>
        </w:trPr>
        <w:tc>
          <w:tcPr>
            <w:tcW w:w="5151" w:type="dxa"/>
          </w:tcPr>
          <w:p w14:paraId="1442CF21" w14:textId="711F7F3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5843" w:type="dxa"/>
          </w:tcPr>
          <w:p w14:paraId="6210E20E" w14:textId="6060347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600 x 600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C968A7" w14:paraId="39F89815" w14:textId="77777777" w:rsidTr="001C503E">
        <w:trPr>
          <w:trHeight w:val="180"/>
        </w:trPr>
        <w:tc>
          <w:tcPr>
            <w:tcW w:w="5151" w:type="dxa"/>
          </w:tcPr>
          <w:p w14:paraId="3BDC4F50" w14:textId="65C9071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Język opisu strony</w:t>
            </w:r>
          </w:p>
        </w:tc>
        <w:tc>
          <w:tcPr>
            <w:tcW w:w="5843" w:type="dxa"/>
          </w:tcPr>
          <w:p w14:paraId="0DDB87E2" w14:textId="6C225CC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PCL5c, PCL6,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PostScript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3, XPS</w:t>
            </w:r>
          </w:p>
        </w:tc>
      </w:tr>
      <w:tr w:rsidR="00C968A7" w:rsidRPr="00DE2B9A" w14:paraId="6A751E53" w14:textId="77777777" w:rsidTr="001C503E">
        <w:trPr>
          <w:trHeight w:val="811"/>
        </w:trPr>
        <w:tc>
          <w:tcPr>
            <w:tcW w:w="5151" w:type="dxa"/>
          </w:tcPr>
          <w:p w14:paraId="10EF3333" w14:textId="7D4EA43F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Protokoły druku</w:t>
            </w:r>
          </w:p>
        </w:tc>
        <w:tc>
          <w:tcPr>
            <w:tcW w:w="5843" w:type="dxa"/>
          </w:tcPr>
          <w:p w14:paraId="4CFFF042" w14:textId="77777777" w:rsidR="00C968A7" w:rsidRPr="00204790" w:rsidRDefault="00C968A7" w:rsidP="00C968A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04790">
              <w:rPr>
                <w:rFonts w:cstheme="minorHAnsi"/>
                <w:sz w:val="20"/>
                <w:szCs w:val="20"/>
                <w:lang w:val="en-US"/>
              </w:rPr>
              <w:t xml:space="preserve">LPR/LPD, Direct IP (port 9100), WSD, Telnet, FTP, TFTP, Enhanced IP (port 9400), </w:t>
            </w:r>
            <w:proofErr w:type="spellStart"/>
            <w:r w:rsidRPr="00204790">
              <w:rPr>
                <w:rFonts w:cstheme="minorHAnsi"/>
                <w:sz w:val="20"/>
                <w:szCs w:val="20"/>
                <w:lang w:val="en-US"/>
              </w:rPr>
              <w:t>integracja</w:t>
            </w:r>
            <w:proofErr w:type="spellEnd"/>
            <w:r w:rsidRPr="0020479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790">
              <w:rPr>
                <w:rFonts w:cstheme="minorHAnsi"/>
                <w:sz w:val="20"/>
                <w:szCs w:val="20"/>
                <w:lang w:val="en-US"/>
              </w:rPr>
              <w:t>ThinPrint.print</w:t>
            </w:r>
            <w:proofErr w:type="spellEnd"/>
            <w:r w:rsidRPr="00204790">
              <w:rPr>
                <w:rFonts w:cstheme="minorHAnsi"/>
                <w:sz w:val="20"/>
                <w:szCs w:val="20"/>
                <w:lang w:val="en-US"/>
              </w:rPr>
              <w:t>, IPP1.0, 1.1, 2.0</w:t>
            </w:r>
          </w:p>
          <w:p w14:paraId="438BEFA3" w14:textId="77777777" w:rsidR="00C968A7" w:rsidRPr="00DE2B9A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C968A7" w14:paraId="4459896E" w14:textId="77777777" w:rsidTr="001C503E">
        <w:trPr>
          <w:trHeight w:val="169"/>
        </w:trPr>
        <w:tc>
          <w:tcPr>
            <w:tcW w:w="5151" w:type="dxa"/>
          </w:tcPr>
          <w:p w14:paraId="2A193563" w14:textId="11B0F90F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lastRenderedPageBreak/>
              <w:t>Miejsce docelowe skanowania</w:t>
            </w:r>
          </w:p>
        </w:tc>
        <w:tc>
          <w:tcPr>
            <w:tcW w:w="5843" w:type="dxa"/>
          </w:tcPr>
          <w:p w14:paraId="2421EBA3" w14:textId="4D4F693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do FTP, do emaila, do SMB, do FTP, do pamięci USB, TWAIN, opcjonalnie do HDD</w:t>
            </w:r>
          </w:p>
        </w:tc>
      </w:tr>
      <w:tr w:rsidR="00C968A7" w:rsidRPr="00DE2B9A" w14:paraId="4F52BC6B" w14:textId="77777777" w:rsidTr="001C503E">
        <w:trPr>
          <w:trHeight w:val="108"/>
        </w:trPr>
        <w:tc>
          <w:tcPr>
            <w:tcW w:w="5151" w:type="dxa"/>
          </w:tcPr>
          <w:p w14:paraId="39FA2A29" w14:textId="7A839E9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Obsługiwane systemy operacyjne</w:t>
            </w:r>
          </w:p>
        </w:tc>
        <w:tc>
          <w:tcPr>
            <w:tcW w:w="5843" w:type="dxa"/>
          </w:tcPr>
          <w:p w14:paraId="4D3041A2" w14:textId="26672719" w:rsidR="00C968A7" w:rsidRPr="00DE2B9A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  <w:r w:rsidRPr="00204790">
              <w:rPr>
                <w:rFonts w:cstheme="minorHAnsi"/>
                <w:sz w:val="20"/>
                <w:szCs w:val="20"/>
                <w:lang w:val="en-US"/>
              </w:rPr>
              <w:t xml:space="preserve">Windows 7, 8.1, 10, Server 2008, Server 2008R2, Server 2012R2, Server 2016, Server 2019, Mac OS 10.6 </w:t>
            </w:r>
            <w:proofErr w:type="spellStart"/>
            <w:r w:rsidRPr="0020479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20479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790">
              <w:rPr>
                <w:rFonts w:cstheme="minorHAnsi"/>
                <w:sz w:val="20"/>
                <w:szCs w:val="20"/>
                <w:lang w:val="en-US"/>
              </w:rPr>
              <w:t>nowsze</w:t>
            </w:r>
            <w:proofErr w:type="spellEnd"/>
          </w:p>
        </w:tc>
      </w:tr>
      <w:tr w:rsidR="00C968A7" w14:paraId="73CEE49B" w14:textId="77777777" w:rsidTr="001C503E">
        <w:trPr>
          <w:trHeight w:val="108"/>
        </w:trPr>
        <w:tc>
          <w:tcPr>
            <w:tcW w:w="5151" w:type="dxa"/>
          </w:tcPr>
          <w:p w14:paraId="3413232C" w14:textId="5E53BED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Protokół komunikacyjny faksu</w:t>
            </w:r>
          </w:p>
        </w:tc>
        <w:tc>
          <w:tcPr>
            <w:tcW w:w="5843" w:type="dxa"/>
          </w:tcPr>
          <w:p w14:paraId="5D3921B4" w14:textId="4DCC8F3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Super G3/G3</w:t>
            </w:r>
          </w:p>
        </w:tc>
      </w:tr>
      <w:tr w:rsidR="00C968A7" w14:paraId="0E7907D3" w14:textId="77777777" w:rsidTr="001C503E">
        <w:trPr>
          <w:trHeight w:val="108"/>
        </w:trPr>
        <w:tc>
          <w:tcPr>
            <w:tcW w:w="5151" w:type="dxa"/>
          </w:tcPr>
          <w:p w14:paraId="510CB428" w14:textId="3B9E7C9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Czas transmisji</w:t>
            </w:r>
          </w:p>
        </w:tc>
        <w:tc>
          <w:tcPr>
            <w:tcW w:w="5843" w:type="dxa"/>
          </w:tcPr>
          <w:p w14:paraId="6F684702" w14:textId="4A1F216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szybciej niż 3 s</w:t>
            </w:r>
          </w:p>
        </w:tc>
      </w:tr>
      <w:tr w:rsidR="00C968A7" w14:paraId="554F47A7" w14:textId="77777777" w:rsidTr="001C503E">
        <w:trPr>
          <w:trHeight w:val="108"/>
        </w:trPr>
        <w:tc>
          <w:tcPr>
            <w:tcW w:w="5151" w:type="dxa"/>
          </w:tcPr>
          <w:p w14:paraId="542DD2F0" w14:textId="2752014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Szybkość modemu</w:t>
            </w:r>
          </w:p>
        </w:tc>
        <w:tc>
          <w:tcPr>
            <w:tcW w:w="5843" w:type="dxa"/>
          </w:tcPr>
          <w:p w14:paraId="7D021E3F" w14:textId="1007E0D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2400 – 33 600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bps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z automatyczną redukcją prędkości</w:t>
            </w:r>
          </w:p>
        </w:tc>
      </w:tr>
      <w:tr w:rsidR="00C968A7" w14:paraId="1F96C72C" w14:textId="77777777" w:rsidTr="001C503E">
        <w:trPr>
          <w:trHeight w:val="108"/>
        </w:trPr>
        <w:tc>
          <w:tcPr>
            <w:tcW w:w="5151" w:type="dxa"/>
          </w:tcPr>
          <w:p w14:paraId="5D7CB9BE" w14:textId="1949DFC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Rozdzielczość i format faksu</w:t>
            </w:r>
          </w:p>
        </w:tc>
        <w:tc>
          <w:tcPr>
            <w:tcW w:w="5843" w:type="dxa"/>
          </w:tcPr>
          <w:p w14:paraId="14EE9354" w14:textId="421B24FF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 od Standard do Ultra Fine, format A4-A6</w:t>
            </w:r>
          </w:p>
        </w:tc>
      </w:tr>
      <w:tr w:rsidR="00C968A7" w14:paraId="47FBDCA8" w14:textId="77777777" w:rsidTr="001C503E">
        <w:trPr>
          <w:trHeight w:val="108"/>
        </w:trPr>
        <w:tc>
          <w:tcPr>
            <w:tcW w:w="5151" w:type="dxa"/>
          </w:tcPr>
          <w:p w14:paraId="7663ABA9" w14:textId="2667119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Pamięć faksu</w:t>
            </w:r>
          </w:p>
        </w:tc>
        <w:tc>
          <w:tcPr>
            <w:tcW w:w="5843" w:type="dxa"/>
          </w:tcPr>
          <w:p w14:paraId="68BD79F0" w14:textId="5B1ACE95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Standardowo min. 18 MB, opcjonalnie 1 GB</w:t>
            </w:r>
          </w:p>
        </w:tc>
      </w:tr>
      <w:tr w:rsidR="00C968A7" w14:paraId="60992EF8" w14:textId="77777777" w:rsidTr="001C503E">
        <w:trPr>
          <w:trHeight w:val="108"/>
        </w:trPr>
        <w:tc>
          <w:tcPr>
            <w:tcW w:w="5151" w:type="dxa"/>
          </w:tcPr>
          <w:p w14:paraId="244CE529" w14:textId="2E74063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Funkcja zdalnego pulpitu</w:t>
            </w:r>
          </w:p>
        </w:tc>
        <w:tc>
          <w:tcPr>
            <w:tcW w:w="5843" w:type="dxa"/>
          </w:tcPr>
          <w:p w14:paraId="341F4EE3" w14:textId="77777777" w:rsidR="00C968A7" w:rsidRPr="00204790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panel urządzenia jest wyświetlany na komputerze i pozwala na obsługę urządzenia z komputera.</w:t>
            </w:r>
          </w:p>
          <w:p w14:paraId="35001E5A" w14:textId="7777777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C968A7" w:rsidRPr="00DE2B9A" w14:paraId="6C6CBD93" w14:textId="77777777" w:rsidTr="001C503E">
        <w:trPr>
          <w:trHeight w:val="108"/>
        </w:trPr>
        <w:tc>
          <w:tcPr>
            <w:tcW w:w="5151" w:type="dxa"/>
          </w:tcPr>
          <w:p w14:paraId="6FABDCD9" w14:textId="30222B5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Druk Mobilny</w:t>
            </w:r>
          </w:p>
        </w:tc>
        <w:tc>
          <w:tcPr>
            <w:tcW w:w="5843" w:type="dxa"/>
          </w:tcPr>
          <w:p w14:paraId="2F445B3B" w14:textId="29E47587" w:rsidR="00C968A7" w:rsidRPr="00DE2B9A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  <w:r w:rsidRPr="00DE2B9A">
              <w:rPr>
                <w:rFonts w:cstheme="minorHAnsi"/>
                <w:sz w:val="20"/>
                <w:szCs w:val="20"/>
                <w:lang w:val="en-US"/>
              </w:rPr>
              <w:t>Air Print, Google Cloud Print</w:t>
            </w:r>
          </w:p>
        </w:tc>
      </w:tr>
      <w:tr w:rsidR="00C968A7" w14:paraId="35802569" w14:textId="77777777" w:rsidTr="001C503E">
        <w:trPr>
          <w:trHeight w:val="108"/>
        </w:trPr>
        <w:tc>
          <w:tcPr>
            <w:tcW w:w="5151" w:type="dxa"/>
          </w:tcPr>
          <w:p w14:paraId="22B193C2" w14:textId="3C7D913D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Bezpieczeństwo bezprzewodowego złącza WI-FI</w:t>
            </w:r>
          </w:p>
        </w:tc>
        <w:tc>
          <w:tcPr>
            <w:tcW w:w="5843" w:type="dxa"/>
          </w:tcPr>
          <w:p w14:paraId="117E4DED" w14:textId="383998C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WEP, WPA PSK, WPA EAP, WPA2 PSK, WPA2 EAP</w:t>
            </w:r>
          </w:p>
        </w:tc>
      </w:tr>
      <w:tr w:rsidR="00C968A7" w14:paraId="095F5843" w14:textId="77777777" w:rsidTr="001C503E">
        <w:trPr>
          <w:trHeight w:val="108"/>
        </w:trPr>
        <w:tc>
          <w:tcPr>
            <w:tcW w:w="5151" w:type="dxa"/>
          </w:tcPr>
          <w:p w14:paraId="1027FC59" w14:textId="14A7701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Wydruk bezpośredni z USB</w:t>
            </w:r>
          </w:p>
        </w:tc>
        <w:tc>
          <w:tcPr>
            <w:tcW w:w="5843" w:type="dxa"/>
          </w:tcPr>
          <w:p w14:paraId="69089595" w14:textId="76844C7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plików PDF, HTML, XPS, JPEG, TIFF,  DCX, GIF,BMP, PCX, PNG.xlsx,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pptx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.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docx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</w:t>
            </w:r>
          </w:p>
        </w:tc>
      </w:tr>
      <w:tr w:rsidR="00C968A7" w14:paraId="5FBFFCAB" w14:textId="77777777" w:rsidTr="001C503E">
        <w:trPr>
          <w:trHeight w:val="108"/>
        </w:trPr>
        <w:tc>
          <w:tcPr>
            <w:tcW w:w="5151" w:type="dxa"/>
          </w:tcPr>
          <w:p w14:paraId="74E5DB1D" w14:textId="4C757154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Wydruk poufny</w:t>
            </w:r>
          </w:p>
        </w:tc>
        <w:tc>
          <w:tcPr>
            <w:tcW w:w="5843" w:type="dxa"/>
          </w:tcPr>
          <w:p w14:paraId="3113CD84" w14:textId="50897B1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praca zostanie wydrukowana po wprowadzeniu na panelu urządzenia PIN-u przez użytkownika</w:t>
            </w:r>
          </w:p>
        </w:tc>
      </w:tr>
      <w:tr w:rsidR="00C968A7" w14:paraId="3557680E" w14:textId="77777777" w:rsidTr="001C503E">
        <w:trPr>
          <w:trHeight w:val="108"/>
        </w:trPr>
        <w:tc>
          <w:tcPr>
            <w:tcW w:w="5151" w:type="dxa"/>
          </w:tcPr>
          <w:p w14:paraId="634D2368" w14:textId="4544A19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Pozostałe opcje</w:t>
            </w:r>
          </w:p>
        </w:tc>
        <w:tc>
          <w:tcPr>
            <w:tcW w:w="5843" w:type="dxa"/>
          </w:tcPr>
          <w:p w14:paraId="21542D37" w14:textId="74F8BF9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204790">
              <w:rPr>
                <w:rFonts w:cstheme="minorHAnsi"/>
                <w:sz w:val="20"/>
                <w:szCs w:val="20"/>
              </w:rPr>
              <w:t>Możliwość instalacji zewnętrznych aplikacji do zarządzania wydrukiem</w:t>
            </w:r>
          </w:p>
        </w:tc>
      </w:tr>
      <w:tr w:rsidR="00C968A7" w:rsidRPr="00B75562" w14:paraId="043BD7FB" w14:textId="77777777" w:rsidTr="001C503E">
        <w:trPr>
          <w:trHeight w:val="108"/>
        </w:trPr>
        <w:tc>
          <w:tcPr>
            <w:tcW w:w="10994" w:type="dxa"/>
            <w:gridSpan w:val="2"/>
            <w:shd w:val="clear" w:color="auto" w:fill="DBE5F1" w:themeFill="accent1" w:themeFillTint="33"/>
          </w:tcPr>
          <w:p w14:paraId="5ACED374" w14:textId="77777777" w:rsidR="00B75562" w:rsidRPr="00B75562" w:rsidRDefault="00C968A7" w:rsidP="00C968A7">
            <w:pPr>
              <w:tabs>
                <w:tab w:val="left" w:pos="8610"/>
              </w:tabs>
              <w:rPr>
                <w:b/>
                <w:sz w:val="20"/>
                <w:szCs w:val="20"/>
                <w:u w:val="single"/>
              </w:rPr>
            </w:pPr>
            <w:r w:rsidRPr="00B75562">
              <w:rPr>
                <w:b/>
                <w:sz w:val="20"/>
                <w:szCs w:val="20"/>
                <w:u w:val="single"/>
              </w:rPr>
              <w:t xml:space="preserve">Zadanie </w:t>
            </w:r>
            <w:r w:rsidR="00980A30" w:rsidRPr="00B75562">
              <w:rPr>
                <w:b/>
                <w:sz w:val="20"/>
                <w:szCs w:val="20"/>
                <w:u w:val="single"/>
              </w:rPr>
              <w:t>2</w:t>
            </w:r>
            <w:r w:rsidRPr="00B75562">
              <w:rPr>
                <w:b/>
                <w:sz w:val="20"/>
                <w:szCs w:val="20"/>
                <w:u w:val="single"/>
              </w:rPr>
              <w:t xml:space="preserve">. </w:t>
            </w:r>
          </w:p>
          <w:p w14:paraId="2646C68D" w14:textId="76D169A5" w:rsidR="00C968A7" w:rsidRPr="00B75562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B75562">
              <w:rPr>
                <w:b/>
                <w:sz w:val="20"/>
                <w:szCs w:val="20"/>
                <w:u w:val="single"/>
              </w:rPr>
              <w:t>Urządzenie wielofunkcyjne monochromatyczne A4</w:t>
            </w:r>
          </w:p>
        </w:tc>
      </w:tr>
      <w:tr w:rsidR="00C968A7" w14:paraId="21A5DAAF" w14:textId="77777777" w:rsidTr="001C503E">
        <w:trPr>
          <w:trHeight w:val="108"/>
        </w:trPr>
        <w:tc>
          <w:tcPr>
            <w:tcW w:w="5151" w:type="dxa"/>
          </w:tcPr>
          <w:p w14:paraId="06D979F9" w14:textId="49EDEFF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b/>
                <w:sz w:val="20"/>
                <w:szCs w:val="20"/>
              </w:rPr>
              <w:t>Nazwa parametru</w:t>
            </w:r>
          </w:p>
        </w:tc>
        <w:tc>
          <w:tcPr>
            <w:tcW w:w="5843" w:type="dxa"/>
          </w:tcPr>
          <w:p w14:paraId="60290B5D" w14:textId="481AE75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b/>
                <w:sz w:val="20"/>
                <w:szCs w:val="20"/>
              </w:rPr>
              <w:t>Wymagania minimalne</w:t>
            </w:r>
          </w:p>
        </w:tc>
      </w:tr>
      <w:tr w:rsidR="00C968A7" w14:paraId="79DEA7BD" w14:textId="77777777" w:rsidTr="001C503E">
        <w:trPr>
          <w:trHeight w:val="108"/>
        </w:trPr>
        <w:tc>
          <w:tcPr>
            <w:tcW w:w="5151" w:type="dxa"/>
          </w:tcPr>
          <w:p w14:paraId="72C334A0" w14:textId="4B28BE14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Rodzaj urządzenia</w:t>
            </w:r>
          </w:p>
        </w:tc>
        <w:tc>
          <w:tcPr>
            <w:tcW w:w="5843" w:type="dxa"/>
          </w:tcPr>
          <w:p w14:paraId="45C6E226" w14:textId="7510F32F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Urządzenie wielofunkcyjne monochromatyczne A4</w:t>
            </w:r>
          </w:p>
        </w:tc>
      </w:tr>
      <w:tr w:rsidR="00C968A7" w14:paraId="484CE551" w14:textId="77777777" w:rsidTr="001C503E">
        <w:trPr>
          <w:trHeight w:val="108"/>
        </w:trPr>
        <w:tc>
          <w:tcPr>
            <w:tcW w:w="5151" w:type="dxa"/>
          </w:tcPr>
          <w:p w14:paraId="6DD5F8FD" w14:textId="264E3DD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Funkcje urządzenia</w:t>
            </w:r>
          </w:p>
        </w:tc>
        <w:tc>
          <w:tcPr>
            <w:tcW w:w="5843" w:type="dxa"/>
          </w:tcPr>
          <w:p w14:paraId="44BE0183" w14:textId="22A682E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Drukarka sieciowa, kopiarka, kolorowy skaner sieciowy, faks</w:t>
            </w:r>
          </w:p>
        </w:tc>
      </w:tr>
      <w:tr w:rsidR="00C968A7" w14:paraId="0AB348A1" w14:textId="77777777" w:rsidTr="001C503E">
        <w:trPr>
          <w:trHeight w:val="108"/>
        </w:trPr>
        <w:tc>
          <w:tcPr>
            <w:tcW w:w="5151" w:type="dxa"/>
          </w:tcPr>
          <w:p w14:paraId="49062F63" w14:textId="68F96535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Technologia druku</w:t>
            </w:r>
          </w:p>
        </w:tc>
        <w:tc>
          <w:tcPr>
            <w:tcW w:w="5843" w:type="dxa"/>
          </w:tcPr>
          <w:p w14:paraId="0D54D670" w14:textId="42AC9B6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Laserowa monochromatyczna</w:t>
            </w:r>
          </w:p>
        </w:tc>
      </w:tr>
      <w:tr w:rsidR="00C968A7" w14:paraId="7644A58D" w14:textId="77777777" w:rsidTr="001C503E">
        <w:trPr>
          <w:trHeight w:val="108"/>
        </w:trPr>
        <w:tc>
          <w:tcPr>
            <w:tcW w:w="5151" w:type="dxa"/>
          </w:tcPr>
          <w:p w14:paraId="1AF5F5F9" w14:textId="72D30054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Obsługiwane formaty papieru</w:t>
            </w:r>
          </w:p>
        </w:tc>
        <w:tc>
          <w:tcPr>
            <w:tcW w:w="5843" w:type="dxa"/>
          </w:tcPr>
          <w:p w14:paraId="68EA0EBF" w14:textId="23C09A04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 xml:space="preserve"> A6 - A4, rozmiar użytkownika od 99 x 148 mm do 215,9 x 360 mm, koperty 7 ¾, 9, 10, DL, C5, B5, koperty inne od 98,4 x 162 mm do 176 x 250 mm</w:t>
            </w:r>
          </w:p>
        </w:tc>
      </w:tr>
      <w:tr w:rsidR="00C968A7" w14:paraId="3DFB56B7" w14:textId="77777777" w:rsidTr="001C503E">
        <w:trPr>
          <w:trHeight w:val="108"/>
        </w:trPr>
        <w:tc>
          <w:tcPr>
            <w:tcW w:w="5151" w:type="dxa"/>
          </w:tcPr>
          <w:p w14:paraId="502E90A2" w14:textId="2EE15CE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Duplex</w:t>
            </w:r>
          </w:p>
        </w:tc>
        <w:tc>
          <w:tcPr>
            <w:tcW w:w="5843" w:type="dxa"/>
          </w:tcPr>
          <w:p w14:paraId="256F6827" w14:textId="16B5CE6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standardowo</w:t>
            </w:r>
          </w:p>
        </w:tc>
      </w:tr>
      <w:tr w:rsidR="00C968A7" w14:paraId="19A69E4A" w14:textId="77777777" w:rsidTr="001C503E">
        <w:trPr>
          <w:trHeight w:val="108"/>
        </w:trPr>
        <w:tc>
          <w:tcPr>
            <w:tcW w:w="5151" w:type="dxa"/>
          </w:tcPr>
          <w:p w14:paraId="6E3A8D4F" w14:textId="57BC200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Prędkość druku</w:t>
            </w:r>
          </w:p>
        </w:tc>
        <w:tc>
          <w:tcPr>
            <w:tcW w:w="5843" w:type="dxa"/>
          </w:tcPr>
          <w:p w14:paraId="574BFFF1" w14:textId="6724B75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Min. 40 str./min.</w:t>
            </w:r>
          </w:p>
        </w:tc>
      </w:tr>
      <w:tr w:rsidR="00C968A7" w14:paraId="1AF8AA1A" w14:textId="77777777" w:rsidTr="001C503E">
        <w:trPr>
          <w:trHeight w:val="108"/>
        </w:trPr>
        <w:tc>
          <w:tcPr>
            <w:tcW w:w="5151" w:type="dxa"/>
          </w:tcPr>
          <w:p w14:paraId="28133947" w14:textId="069AF49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843" w:type="dxa"/>
          </w:tcPr>
          <w:p w14:paraId="04891BB5" w14:textId="01A689E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Min. 512MB</w:t>
            </w:r>
          </w:p>
        </w:tc>
      </w:tr>
      <w:tr w:rsidR="00C968A7" w14:paraId="70B4640A" w14:textId="77777777" w:rsidTr="001C503E">
        <w:trPr>
          <w:trHeight w:val="108"/>
        </w:trPr>
        <w:tc>
          <w:tcPr>
            <w:tcW w:w="5151" w:type="dxa"/>
          </w:tcPr>
          <w:p w14:paraId="50A25587" w14:textId="6D05CB45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Panel sterowania</w:t>
            </w:r>
          </w:p>
        </w:tc>
        <w:tc>
          <w:tcPr>
            <w:tcW w:w="5843" w:type="dxa"/>
          </w:tcPr>
          <w:p w14:paraId="7EB7EAB7" w14:textId="1253FA2D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dotykowy, kolorowy, minimum 2,8-calowy</w:t>
            </w:r>
          </w:p>
        </w:tc>
      </w:tr>
      <w:tr w:rsidR="00C968A7" w14:paraId="085DE9FE" w14:textId="77777777" w:rsidTr="001C503E">
        <w:trPr>
          <w:trHeight w:val="108"/>
        </w:trPr>
        <w:tc>
          <w:tcPr>
            <w:tcW w:w="5151" w:type="dxa"/>
          </w:tcPr>
          <w:p w14:paraId="536ED3AF" w14:textId="3AB142C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Czas wydruku pierwszej strony</w:t>
            </w:r>
          </w:p>
        </w:tc>
        <w:tc>
          <w:tcPr>
            <w:tcW w:w="5843" w:type="dxa"/>
          </w:tcPr>
          <w:p w14:paraId="5DBBCABF" w14:textId="3D5B892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Nie wolniej niż 6 s.</w:t>
            </w:r>
          </w:p>
        </w:tc>
      </w:tr>
      <w:tr w:rsidR="00C968A7" w14:paraId="45CF8BAE" w14:textId="77777777" w:rsidTr="001C503E">
        <w:trPr>
          <w:trHeight w:val="108"/>
        </w:trPr>
        <w:tc>
          <w:tcPr>
            <w:tcW w:w="5151" w:type="dxa"/>
          </w:tcPr>
          <w:p w14:paraId="15E65845" w14:textId="7BA8CA1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Podajnik dokumentów</w:t>
            </w:r>
          </w:p>
        </w:tc>
        <w:tc>
          <w:tcPr>
            <w:tcW w:w="5843" w:type="dxa"/>
          </w:tcPr>
          <w:p w14:paraId="40D4FBE0" w14:textId="155D03E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 xml:space="preserve">dwustronny, jednoprzebiegowy na przynajmniej 50 ark. </w:t>
            </w:r>
          </w:p>
        </w:tc>
      </w:tr>
      <w:tr w:rsidR="00C968A7" w14:paraId="13366F57" w14:textId="77777777" w:rsidTr="001C503E">
        <w:trPr>
          <w:trHeight w:val="108"/>
        </w:trPr>
        <w:tc>
          <w:tcPr>
            <w:tcW w:w="5151" w:type="dxa"/>
          </w:tcPr>
          <w:p w14:paraId="462E5ABE" w14:textId="2C6ACBF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Podawanie papieru</w:t>
            </w:r>
          </w:p>
        </w:tc>
        <w:tc>
          <w:tcPr>
            <w:tcW w:w="5843" w:type="dxa"/>
          </w:tcPr>
          <w:p w14:paraId="181ECA66" w14:textId="77777777" w:rsidR="00C968A7" w:rsidRPr="005A6E6A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5A6E6A">
              <w:rPr>
                <w:rFonts w:cstheme="minorHAnsi"/>
                <w:sz w:val="20"/>
                <w:szCs w:val="20"/>
              </w:rPr>
              <w:t>Kaseta na przynajmniej 250 ark.</w:t>
            </w:r>
          </w:p>
          <w:p w14:paraId="7B5BFE44" w14:textId="7047697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Podajnik ręczny na przynajmniej 100 ark.</w:t>
            </w:r>
          </w:p>
        </w:tc>
      </w:tr>
      <w:tr w:rsidR="00C968A7" w14:paraId="33CBFD6F" w14:textId="77777777" w:rsidTr="001C503E">
        <w:trPr>
          <w:trHeight w:val="108"/>
        </w:trPr>
        <w:tc>
          <w:tcPr>
            <w:tcW w:w="5151" w:type="dxa"/>
          </w:tcPr>
          <w:p w14:paraId="2A5A212B" w14:textId="7EA6063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Pojemność tacy odbiorczej</w:t>
            </w:r>
          </w:p>
        </w:tc>
        <w:tc>
          <w:tcPr>
            <w:tcW w:w="5843" w:type="dxa"/>
          </w:tcPr>
          <w:p w14:paraId="5EB729D0" w14:textId="424891B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Min. 150 ark.</w:t>
            </w:r>
          </w:p>
        </w:tc>
      </w:tr>
      <w:tr w:rsidR="00C968A7" w14:paraId="44DCE29F" w14:textId="77777777" w:rsidTr="001C503E">
        <w:trPr>
          <w:trHeight w:val="108"/>
        </w:trPr>
        <w:tc>
          <w:tcPr>
            <w:tcW w:w="5151" w:type="dxa"/>
          </w:tcPr>
          <w:p w14:paraId="6CE30773" w14:textId="750A11EF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Obsługiwane formaty papieru</w:t>
            </w:r>
          </w:p>
        </w:tc>
        <w:tc>
          <w:tcPr>
            <w:tcW w:w="5843" w:type="dxa"/>
          </w:tcPr>
          <w:p w14:paraId="5CA1C3AE" w14:textId="1E5EE77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- A4- A6 , rozmiar użytkownika od 99 x 148 mm do 215,9 x 360 mm, koperty 7 ¾, 9, 10, DL, C5, B5, koperty inne od 98,4 x 162 mm do 176 x 250 mm</w:t>
            </w:r>
          </w:p>
        </w:tc>
      </w:tr>
      <w:tr w:rsidR="00C968A7" w14:paraId="1BFE0A96" w14:textId="77777777" w:rsidTr="001C503E">
        <w:trPr>
          <w:trHeight w:val="108"/>
        </w:trPr>
        <w:tc>
          <w:tcPr>
            <w:tcW w:w="5151" w:type="dxa"/>
          </w:tcPr>
          <w:p w14:paraId="68EEC3A1" w14:textId="39E2EB4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Obsługiwana gramatura papieru</w:t>
            </w:r>
          </w:p>
        </w:tc>
        <w:tc>
          <w:tcPr>
            <w:tcW w:w="5843" w:type="dxa"/>
          </w:tcPr>
          <w:p w14:paraId="2AD3D779" w14:textId="51696A05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60-120g/m2 (kasety), 60-217 g/m2 (pod. ręczny)</w:t>
            </w:r>
          </w:p>
        </w:tc>
      </w:tr>
      <w:tr w:rsidR="00C968A7" w14:paraId="247FFCAF" w14:textId="77777777" w:rsidTr="001C503E">
        <w:trPr>
          <w:trHeight w:val="108"/>
        </w:trPr>
        <w:tc>
          <w:tcPr>
            <w:tcW w:w="5151" w:type="dxa"/>
          </w:tcPr>
          <w:p w14:paraId="7BE8D6DC" w14:textId="5415307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Wymiary (szer. x gł. x wys., mm)</w:t>
            </w:r>
          </w:p>
        </w:tc>
        <w:tc>
          <w:tcPr>
            <w:tcW w:w="5843" w:type="dxa"/>
          </w:tcPr>
          <w:p w14:paraId="2E87A2DE" w14:textId="4BF1E9C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Nie więcej niż 415 x 370x 340</w:t>
            </w:r>
          </w:p>
        </w:tc>
      </w:tr>
      <w:tr w:rsidR="00C968A7" w14:paraId="6A874965" w14:textId="77777777" w:rsidTr="001C503E">
        <w:trPr>
          <w:trHeight w:val="108"/>
        </w:trPr>
        <w:tc>
          <w:tcPr>
            <w:tcW w:w="5151" w:type="dxa"/>
          </w:tcPr>
          <w:p w14:paraId="5D0D9DD7" w14:textId="1AA1496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Waga</w:t>
            </w:r>
          </w:p>
        </w:tc>
        <w:tc>
          <w:tcPr>
            <w:tcW w:w="5843" w:type="dxa"/>
          </w:tcPr>
          <w:p w14:paraId="6E6D19E5" w14:textId="38891E4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Nie więcej niż 13 kg</w:t>
            </w:r>
          </w:p>
        </w:tc>
      </w:tr>
      <w:tr w:rsidR="00C968A7" w14:paraId="57B2E51A" w14:textId="77777777" w:rsidTr="001C503E">
        <w:trPr>
          <w:trHeight w:val="108"/>
        </w:trPr>
        <w:tc>
          <w:tcPr>
            <w:tcW w:w="5151" w:type="dxa"/>
          </w:tcPr>
          <w:p w14:paraId="63179469" w14:textId="7F5A5B6E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Zoom</w:t>
            </w:r>
          </w:p>
        </w:tc>
        <w:tc>
          <w:tcPr>
            <w:tcW w:w="5843" w:type="dxa"/>
          </w:tcPr>
          <w:p w14:paraId="1AA56F7E" w14:textId="4872978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25 - 400% co 1%</w:t>
            </w:r>
          </w:p>
        </w:tc>
      </w:tr>
      <w:tr w:rsidR="00C968A7" w14:paraId="34589C56" w14:textId="77777777" w:rsidTr="001C503E">
        <w:trPr>
          <w:trHeight w:val="108"/>
        </w:trPr>
        <w:tc>
          <w:tcPr>
            <w:tcW w:w="5151" w:type="dxa"/>
          </w:tcPr>
          <w:p w14:paraId="050BF65C" w14:textId="6F2BE69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Predefiniowane skale przeskalowania</w:t>
            </w:r>
          </w:p>
        </w:tc>
        <w:tc>
          <w:tcPr>
            <w:tcW w:w="5843" w:type="dxa"/>
          </w:tcPr>
          <w:p w14:paraId="36F6C7B8" w14:textId="023A12D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6 (2 pomniejszenia / 4 powiększenia)</w:t>
            </w:r>
          </w:p>
        </w:tc>
      </w:tr>
      <w:tr w:rsidR="00C968A7" w14:paraId="10D83003" w14:textId="77777777" w:rsidTr="001C503E">
        <w:trPr>
          <w:trHeight w:val="108"/>
        </w:trPr>
        <w:tc>
          <w:tcPr>
            <w:tcW w:w="5151" w:type="dxa"/>
          </w:tcPr>
          <w:p w14:paraId="46725573" w14:textId="08F0750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Kopiowanie wielokrotne</w:t>
            </w:r>
          </w:p>
        </w:tc>
        <w:tc>
          <w:tcPr>
            <w:tcW w:w="5843" w:type="dxa"/>
          </w:tcPr>
          <w:p w14:paraId="2B44FE30" w14:textId="0BC6619E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1 - 9999</w:t>
            </w:r>
          </w:p>
        </w:tc>
      </w:tr>
      <w:tr w:rsidR="00C968A7" w14:paraId="43102FF5" w14:textId="77777777" w:rsidTr="001C503E">
        <w:trPr>
          <w:trHeight w:val="108"/>
        </w:trPr>
        <w:tc>
          <w:tcPr>
            <w:tcW w:w="5151" w:type="dxa"/>
          </w:tcPr>
          <w:p w14:paraId="50B69BE3" w14:textId="549BAD39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5843" w:type="dxa"/>
          </w:tcPr>
          <w:p w14:paraId="0887212B" w14:textId="7351558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 xml:space="preserve">600 x 600 </w:t>
            </w:r>
            <w:proofErr w:type="spellStart"/>
            <w:r w:rsidRPr="005A6E6A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C968A7" w14:paraId="68E26399" w14:textId="77777777" w:rsidTr="001C503E">
        <w:trPr>
          <w:trHeight w:val="108"/>
        </w:trPr>
        <w:tc>
          <w:tcPr>
            <w:tcW w:w="5151" w:type="dxa"/>
          </w:tcPr>
          <w:p w14:paraId="5F0CB2D4" w14:textId="124BE01C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Język opisu strony</w:t>
            </w:r>
          </w:p>
        </w:tc>
        <w:tc>
          <w:tcPr>
            <w:tcW w:w="5843" w:type="dxa"/>
          </w:tcPr>
          <w:p w14:paraId="05354D48" w14:textId="03E15C94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 xml:space="preserve">GDI, PCL5e, PCL6, emulacja </w:t>
            </w:r>
            <w:proofErr w:type="spellStart"/>
            <w:r w:rsidRPr="005A6E6A">
              <w:rPr>
                <w:rFonts w:cstheme="minorHAnsi"/>
                <w:sz w:val="20"/>
                <w:szCs w:val="20"/>
              </w:rPr>
              <w:t>PostScript</w:t>
            </w:r>
            <w:proofErr w:type="spellEnd"/>
            <w:r w:rsidRPr="005A6E6A">
              <w:rPr>
                <w:rFonts w:cstheme="minorHAnsi"/>
                <w:sz w:val="20"/>
                <w:szCs w:val="20"/>
              </w:rPr>
              <w:t xml:space="preserve"> 3</w:t>
            </w:r>
          </w:p>
        </w:tc>
      </w:tr>
      <w:tr w:rsidR="00C968A7" w14:paraId="69168942" w14:textId="77777777" w:rsidTr="001C503E">
        <w:trPr>
          <w:trHeight w:val="108"/>
        </w:trPr>
        <w:tc>
          <w:tcPr>
            <w:tcW w:w="5151" w:type="dxa"/>
          </w:tcPr>
          <w:p w14:paraId="5013D75F" w14:textId="77A95B6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Wydruk bezpośredni z USB</w:t>
            </w:r>
          </w:p>
        </w:tc>
        <w:tc>
          <w:tcPr>
            <w:tcW w:w="5843" w:type="dxa"/>
          </w:tcPr>
          <w:p w14:paraId="243A3BD8" w14:textId="37245CC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 xml:space="preserve"> PDF, JPEG</w:t>
            </w:r>
          </w:p>
        </w:tc>
      </w:tr>
      <w:tr w:rsidR="00C968A7" w14:paraId="05E796D6" w14:textId="77777777" w:rsidTr="001C503E">
        <w:trPr>
          <w:trHeight w:val="108"/>
        </w:trPr>
        <w:tc>
          <w:tcPr>
            <w:tcW w:w="5151" w:type="dxa"/>
          </w:tcPr>
          <w:p w14:paraId="209CA73C" w14:textId="090725F8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Rozdzielczość drukowania</w:t>
            </w:r>
          </w:p>
        </w:tc>
        <w:tc>
          <w:tcPr>
            <w:tcW w:w="5843" w:type="dxa"/>
          </w:tcPr>
          <w:p w14:paraId="34C85EBF" w14:textId="72484400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 xml:space="preserve">600 x600 </w:t>
            </w:r>
            <w:proofErr w:type="spellStart"/>
            <w:r w:rsidRPr="005A6E6A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5A6E6A">
              <w:rPr>
                <w:rFonts w:cstheme="minorHAnsi"/>
                <w:sz w:val="20"/>
                <w:szCs w:val="20"/>
              </w:rPr>
              <w:t xml:space="preserve">, 1200 x 1200 </w:t>
            </w:r>
            <w:proofErr w:type="spellStart"/>
            <w:r w:rsidRPr="005A6E6A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5A6E6A">
              <w:rPr>
                <w:rFonts w:cstheme="minorHAnsi"/>
                <w:sz w:val="20"/>
                <w:szCs w:val="20"/>
              </w:rPr>
              <w:t>, 1200 IQ, 2400 IQ</w:t>
            </w:r>
          </w:p>
        </w:tc>
      </w:tr>
      <w:tr w:rsidR="00C968A7" w14:paraId="6B839105" w14:textId="77777777" w:rsidTr="001C503E">
        <w:trPr>
          <w:trHeight w:val="108"/>
        </w:trPr>
        <w:tc>
          <w:tcPr>
            <w:tcW w:w="5151" w:type="dxa"/>
          </w:tcPr>
          <w:p w14:paraId="2092543B" w14:textId="5965BAF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Dodatkowe funkcje</w:t>
            </w:r>
          </w:p>
        </w:tc>
        <w:tc>
          <w:tcPr>
            <w:tcW w:w="5843" w:type="dxa"/>
          </w:tcPr>
          <w:p w14:paraId="2EC1B500" w14:textId="77777777" w:rsidR="00C968A7" w:rsidRPr="005A6E6A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5A6E6A">
              <w:rPr>
                <w:rFonts w:cstheme="minorHAnsi"/>
                <w:sz w:val="20"/>
                <w:szCs w:val="20"/>
              </w:rPr>
              <w:t>Funkcja wydruku wstrzymanego</w:t>
            </w:r>
          </w:p>
          <w:p w14:paraId="28B60FA9" w14:textId="584987B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Funkcja wydruku poufnego (po wprowadzeniu PIN)</w:t>
            </w:r>
          </w:p>
        </w:tc>
      </w:tr>
      <w:tr w:rsidR="00C968A7" w:rsidRPr="00DE2B9A" w14:paraId="08E1837C" w14:textId="77777777" w:rsidTr="001C503E">
        <w:trPr>
          <w:trHeight w:val="108"/>
        </w:trPr>
        <w:tc>
          <w:tcPr>
            <w:tcW w:w="5151" w:type="dxa"/>
          </w:tcPr>
          <w:p w14:paraId="315F69B9" w14:textId="17E8FCC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Interfejsy</w:t>
            </w:r>
          </w:p>
        </w:tc>
        <w:tc>
          <w:tcPr>
            <w:tcW w:w="5843" w:type="dxa"/>
          </w:tcPr>
          <w:p w14:paraId="3467B041" w14:textId="60356090" w:rsidR="00C968A7" w:rsidRPr="00DE2B9A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  <w:r w:rsidRPr="005A6E6A">
              <w:rPr>
                <w:rFonts w:cstheme="minorHAnsi"/>
                <w:sz w:val="20"/>
                <w:szCs w:val="20"/>
                <w:lang w:val="en-US"/>
              </w:rPr>
              <w:t xml:space="preserve">USB 2.0, Ethernet 10Base-T/100Base-TX, </w:t>
            </w:r>
            <w:proofErr w:type="spellStart"/>
            <w:r w:rsidRPr="005A6E6A">
              <w:rPr>
                <w:rFonts w:cstheme="minorHAnsi"/>
                <w:sz w:val="20"/>
                <w:szCs w:val="20"/>
                <w:lang w:val="en-US"/>
              </w:rPr>
              <w:t>wifi</w:t>
            </w:r>
            <w:proofErr w:type="spellEnd"/>
            <w:r w:rsidRPr="005A6E6A">
              <w:rPr>
                <w:rFonts w:cstheme="minorHAnsi"/>
                <w:sz w:val="20"/>
                <w:szCs w:val="20"/>
                <w:lang w:val="en-US"/>
              </w:rPr>
              <w:t xml:space="preserve"> (IEEE802.11 b/g/n)</w:t>
            </w:r>
          </w:p>
        </w:tc>
      </w:tr>
      <w:tr w:rsidR="00C968A7" w:rsidRPr="00DE2B9A" w14:paraId="1A36E61F" w14:textId="77777777" w:rsidTr="001C503E">
        <w:trPr>
          <w:trHeight w:val="108"/>
        </w:trPr>
        <w:tc>
          <w:tcPr>
            <w:tcW w:w="5151" w:type="dxa"/>
          </w:tcPr>
          <w:p w14:paraId="4E7DE5AB" w14:textId="7AC6561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Druk mobilny</w:t>
            </w:r>
          </w:p>
        </w:tc>
        <w:tc>
          <w:tcPr>
            <w:tcW w:w="5843" w:type="dxa"/>
          </w:tcPr>
          <w:p w14:paraId="4EE09EBF" w14:textId="25E1B222" w:rsidR="00C968A7" w:rsidRPr="00DE2B9A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  <w:r w:rsidRPr="005A6E6A">
              <w:rPr>
                <w:rFonts w:cstheme="minorHAnsi"/>
                <w:sz w:val="20"/>
                <w:szCs w:val="20"/>
                <w:lang w:val="en-US"/>
              </w:rPr>
              <w:t>Air print, Google Cloud Print</w:t>
            </w:r>
          </w:p>
        </w:tc>
      </w:tr>
      <w:tr w:rsidR="00C968A7" w:rsidRPr="00DE2B9A" w14:paraId="09AFFD67" w14:textId="77777777" w:rsidTr="001C503E">
        <w:trPr>
          <w:trHeight w:val="180"/>
        </w:trPr>
        <w:tc>
          <w:tcPr>
            <w:tcW w:w="5151" w:type="dxa"/>
          </w:tcPr>
          <w:p w14:paraId="7ABBFE86" w14:textId="5E7B8CE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lastRenderedPageBreak/>
              <w:t>Obsługiwane systemy operacyjne</w:t>
            </w:r>
          </w:p>
        </w:tc>
        <w:tc>
          <w:tcPr>
            <w:tcW w:w="5843" w:type="dxa"/>
          </w:tcPr>
          <w:p w14:paraId="44D96FDB" w14:textId="77777777" w:rsidR="00C968A7" w:rsidRPr="005A6E6A" w:rsidRDefault="00C968A7" w:rsidP="00C968A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A6E6A">
              <w:rPr>
                <w:rFonts w:cstheme="minorHAnsi"/>
                <w:sz w:val="20"/>
                <w:szCs w:val="20"/>
                <w:lang w:val="en-US"/>
              </w:rPr>
              <w:t>Windows 7, 8.1, 10, Server 2008, Server 2008R2, Server 2012R2, Server 2016, Server 2019, Mac OS 10.10 – 10.15</w:t>
            </w:r>
          </w:p>
          <w:p w14:paraId="19205D82" w14:textId="77777777" w:rsidR="00C968A7" w:rsidRPr="00DE2B9A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C968A7" w14:paraId="14258187" w14:textId="77777777" w:rsidTr="001C503E">
        <w:trPr>
          <w:trHeight w:val="108"/>
        </w:trPr>
        <w:tc>
          <w:tcPr>
            <w:tcW w:w="5151" w:type="dxa"/>
          </w:tcPr>
          <w:p w14:paraId="3F98FC3C" w14:textId="64A4FAA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Protokoły sieciowe</w:t>
            </w:r>
          </w:p>
        </w:tc>
        <w:tc>
          <w:tcPr>
            <w:tcW w:w="5843" w:type="dxa"/>
          </w:tcPr>
          <w:p w14:paraId="6B115CE4" w14:textId="2830A732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E2B9A">
              <w:rPr>
                <w:rFonts w:cstheme="minorHAnsi"/>
                <w:sz w:val="20"/>
                <w:szCs w:val="20"/>
              </w:rPr>
              <w:t xml:space="preserve">TCP/IP (IPv4, IPv6), SMTP, LLDP, DHCP, BOOTP, DNS&lt; DDNS, </w:t>
            </w:r>
            <w:proofErr w:type="spellStart"/>
            <w:r w:rsidRPr="00DE2B9A">
              <w:rPr>
                <w:rFonts w:cstheme="minorHAnsi"/>
                <w:sz w:val="20"/>
                <w:szCs w:val="20"/>
              </w:rPr>
              <w:t>mDNS</w:t>
            </w:r>
            <w:proofErr w:type="spellEnd"/>
          </w:p>
        </w:tc>
      </w:tr>
      <w:tr w:rsidR="00C968A7" w:rsidRPr="00DE2B9A" w14:paraId="41F184B6" w14:textId="77777777" w:rsidTr="001C503E">
        <w:trPr>
          <w:trHeight w:val="108"/>
        </w:trPr>
        <w:tc>
          <w:tcPr>
            <w:tcW w:w="5151" w:type="dxa"/>
          </w:tcPr>
          <w:p w14:paraId="7DE6E4B1" w14:textId="6D8AEA6D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Protokoły bezpieczeństwa</w:t>
            </w:r>
          </w:p>
        </w:tc>
        <w:tc>
          <w:tcPr>
            <w:tcW w:w="5843" w:type="dxa"/>
          </w:tcPr>
          <w:p w14:paraId="1DE0538A" w14:textId="05503975" w:rsidR="00C968A7" w:rsidRPr="00DE2B9A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  <w:r w:rsidRPr="00DE2B9A">
              <w:rPr>
                <w:rFonts w:cstheme="minorHAnsi"/>
                <w:sz w:val="20"/>
                <w:szCs w:val="20"/>
                <w:lang w:val="en-US"/>
              </w:rPr>
              <w:t>SSL, TLS 1.0, TLS 1,1, 802.1x, SNMP (v.1, V2c, V3), IPsec</w:t>
            </w:r>
          </w:p>
        </w:tc>
      </w:tr>
      <w:tr w:rsidR="00C968A7" w14:paraId="0FB27C1B" w14:textId="77777777" w:rsidTr="001C503E">
        <w:trPr>
          <w:trHeight w:val="108"/>
        </w:trPr>
        <w:tc>
          <w:tcPr>
            <w:tcW w:w="5151" w:type="dxa"/>
          </w:tcPr>
          <w:p w14:paraId="697D2111" w14:textId="71B8F9A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Obsługa certyfikatów CA</w:t>
            </w:r>
          </w:p>
        </w:tc>
        <w:tc>
          <w:tcPr>
            <w:tcW w:w="5843" w:type="dxa"/>
          </w:tcPr>
          <w:p w14:paraId="006A790C" w14:textId="604F0FD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TAK</w:t>
            </w:r>
          </w:p>
        </w:tc>
      </w:tr>
      <w:tr w:rsidR="00C968A7" w:rsidRPr="00DE2B9A" w14:paraId="25F65390" w14:textId="77777777" w:rsidTr="001C503E">
        <w:trPr>
          <w:trHeight w:val="108"/>
        </w:trPr>
        <w:tc>
          <w:tcPr>
            <w:tcW w:w="5151" w:type="dxa"/>
          </w:tcPr>
          <w:p w14:paraId="4D4FDADF" w14:textId="54200C6A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Protokoły drukowania</w:t>
            </w:r>
          </w:p>
        </w:tc>
        <w:tc>
          <w:tcPr>
            <w:tcW w:w="5843" w:type="dxa"/>
          </w:tcPr>
          <w:p w14:paraId="0B8C71CC" w14:textId="6C891FC3" w:rsidR="00C968A7" w:rsidRPr="00DE2B9A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  <w:r w:rsidRPr="00DE2B9A">
              <w:rPr>
                <w:rFonts w:cstheme="minorHAnsi"/>
                <w:sz w:val="20"/>
                <w:szCs w:val="20"/>
                <w:lang w:val="en-US"/>
              </w:rPr>
              <w:t>LPD, Raw TCP (port 9100), enhanced IP (port 9400), FTP, TFTP, IPP</w:t>
            </w:r>
          </w:p>
        </w:tc>
      </w:tr>
      <w:tr w:rsidR="00C968A7" w14:paraId="49041B51" w14:textId="77777777" w:rsidTr="001C503E">
        <w:trPr>
          <w:trHeight w:val="108"/>
        </w:trPr>
        <w:tc>
          <w:tcPr>
            <w:tcW w:w="5151" w:type="dxa"/>
          </w:tcPr>
          <w:p w14:paraId="75F0747B" w14:textId="63947333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Prędkość skanowania</w:t>
            </w:r>
          </w:p>
        </w:tc>
        <w:tc>
          <w:tcPr>
            <w:tcW w:w="5843" w:type="dxa"/>
          </w:tcPr>
          <w:p w14:paraId="51145301" w14:textId="77777777" w:rsidR="00C968A7" w:rsidRPr="005A6E6A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5A6E6A">
              <w:rPr>
                <w:rFonts w:cstheme="minorHAnsi"/>
                <w:sz w:val="20"/>
                <w:szCs w:val="20"/>
              </w:rPr>
              <w:t>mono (1-stronnie/2-stronnie): 46/92 str./min</w:t>
            </w:r>
          </w:p>
          <w:p w14:paraId="24B1833A" w14:textId="13C12149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kolorowego (1-stronnie/2-stronnie): 20/40 str./min.</w:t>
            </w:r>
          </w:p>
        </w:tc>
      </w:tr>
      <w:tr w:rsidR="00C968A7" w14:paraId="3A8F5B4F" w14:textId="77777777" w:rsidTr="001C503E">
        <w:trPr>
          <w:trHeight w:val="108"/>
        </w:trPr>
        <w:tc>
          <w:tcPr>
            <w:tcW w:w="5151" w:type="dxa"/>
          </w:tcPr>
          <w:p w14:paraId="3D98C4B3" w14:textId="7326B1C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5843" w:type="dxa"/>
          </w:tcPr>
          <w:p w14:paraId="28BECB70" w14:textId="2E7F0B5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 xml:space="preserve">75, 150, 200, 300, 400, 600 </w:t>
            </w:r>
            <w:proofErr w:type="spellStart"/>
            <w:r w:rsidRPr="005A6E6A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C968A7" w14:paraId="23B29A69" w14:textId="77777777" w:rsidTr="001C503E">
        <w:trPr>
          <w:trHeight w:val="108"/>
        </w:trPr>
        <w:tc>
          <w:tcPr>
            <w:tcW w:w="5151" w:type="dxa"/>
          </w:tcPr>
          <w:p w14:paraId="28AEB473" w14:textId="5AE2DFBF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Formaty plików skanera</w:t>
            </w:r>
          </w:p>
        </w:tc>
        <w:tc>
          <w:tcPr>
            <w:tcW w:w="5843" w:type="dxa"/>
          </w:tcPr>
          <w:p w14:paraId="4CAE85BE" w14:textId="77777777" w:rsidR="00C968A7" w:rsidRPr="005A6E6A" w:rsidRDefault="00C968A7" w:rsidP="00C968A7">
            <w:pPr>
              <w:rPr>
                <w:rFonts w:cstheme="minorHAnsi"/>
                <w:sz w:val="20"/>
                <w:szCs w:val="20"/>
              </w:rPr>
            </w:pPr>
            <w:r w:rsidRPr="005A6E6A">
              <w:rPr>
                <w:rFonts w:cstheme="minorHAnsi"/>
                <w:sz w:val="20"/>
                <w:szCs w:val="20"/>
              </w:rPr>
              <w:t>TIFF, PDF, PDF/A-1a, -1b, szyfrowany PDF, JPEG, XPS</w:t>
            </w:r>
          </w:p>
          <w:p w14:paraId="514D75F2" w14:textId="77777777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C968A7" w14:paraId="3A79F19C" w14:textId="77777777" w:rsidTr="001C503E">
        <w:trPr>
          <w:trHeight w:val="108"/>
        </w:trPr>
        <w:tc>
          <w:tcPr>
            <w:tcW w:w="5151" w:type="dxa"/>
          </w:tcPr>
          <w:p w14:paraId="15DA6B4A" w14:textId="5E4D9E51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Miejsca docelowe skanowania</w:t>
            </w:r>
          </w:p>
        </w:tc>
        <w:tc>
          <w:tcPr>
            <w:tcW w:w="5843" w:type="dxa"/>
          </w:tcPr>
          <w:p w14:paraId="7752B1BF" w14:textId="62BF7086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email, serwer FTP, folder sieciowy SMB, nośnik USB, faks, sieciowy TWAIN</w:t>
            </w:r>
          </w:p>
        </w:tc>
      </w:tr>
      <w:tr w:rsidR="00C968A7" w14:paraId="095FA412" w14:textId="77777777" w:rsidTr="001C503E">
        <w:trPr>
          <w:trHeight w:val="108"/>
        </w:trPr>
        <w:tc>
          <w:tcPr>
            <w:tcW w:w="5151" w:type="dxa"/>
          </w:tcPr>
          <w:p w14:paraId="7336C602" w14:textId="654CC27B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Funkcja zdalnego panelu</w:t>
            </w:r>
          </w:p>
        </w:tc>
        <w:tc>
          <w:tcPr>
            <w:tcW w:w="5843" w:type="dxa"/>
          </w:tcPr>
          <w:p w14:paraId="175740DA" w14:textId="4CCDE7E9" w:rsidR="00C968A7" w:rsidRDefault="00C968A7" w:rsidP="00C968A7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5A6E6A">
              <w:rPr>
                <w:rFonts w:cstheme="minorHAnsi"/>
                <w:sz w:val="20"/>
                <w:szCs w:val="20"/>
              </w:rPr>
              <w:t>możliwość wyświetlenia panelu na ekranie komputera i zdalnej obsługi urządzenia</w:t>
            </w:r>
          </w:p>
        </w:tc>
      </w:tr>
      <w:tr w:rsidR="00B75562" w:rsidRPr="001C503E" w14:paraId="644A3208" w14:textId="77777777" w:rsidTr="001C503E">
        <w:trPr>
          <w:trHeight w:val="108"/>
        </w:trPr>
        <w:tc>
          <w:tcPr>
            <w:tcW w:w="10994" w:type="dxa"/>
            <w:gridSpan w:val="2"/>
            <w:shd w:val="clear" w:color="auto" w:fill="DBE5F1" w:themeFill="accent1" w:themeFillTint="33"/>
          </w:tcPr>
          <w:p w14:paraId="47628D60" w14:textId="77777777" w:rsidR="00B75562" w:rsidRPr="001C503E" w:rsidRDefault="00B75562" w:rsidP="00E14074">
            <w:pPr>
              <w:tabs>
                <w:tab w:val="left" w:pos="861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C503E">
              <w:rPr>
                <w:rFonts w:cstheme="minorHAnsi"/>
                <w:b/>
                <w:sz w:val="20"/>
                <w:szCs w:val="20"/>
                <w:u w:val="single"/>
              </w:rPr>
              <w:t xml:space="preserve">Zadanie 3. </w:t>
            </w:r>
          </w:p>
          <w:p w14:paraId="2512FB94" w14:textId="17BCF729" w:rsidR="00B75562" w:rsidRPr="001C503E" w:rsidRDefault="00B75562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1C503E">
              <w:rPr>
                <w:rFonts w:cstheme="minorHAnsi"/>
                <w:b/>
                <w:sz w:val="20"/>
                <w:szCs w:val="20"/>
                <w:u w:val="single"/>
              </w:rPr>
              <w:t>Urządzenie wielofunkcyjne laserowe kolorowe A3_1</w:t>
            </w:r>
          </w:p>
        </w:tc>
      </w:tr>
      <w:tr w:rsidR="00E14074" w14:paraId="42DB4842" w14:textId="77777777" w:rsidTr="001C503E">
        <w:trPr>
          <w:trHeight w:val="108"/>
        </w:trPr>
        <w:tc>
          <w:tcPr>
            <w:tcW w:w="5151" w:type="dxa"/>
          </w:tcPr>
          <w:p w14:paraId="0D6E51DF" w14:textId="3B30D4C9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5843" w:type="dxa"/>
          </w:tcPr>
          <w:p w14:paraId="5C47A03E" w14:textId="5B5FFAAF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b/>
                <w:sz w:val="20"/>
                <w:szCs w:val="20"/>
              </w:rPr>
              <w:t>Wymagania minimalne</w:t>
            </w:r>
          </w:p>
        </w:tc>
      </w:tr>
      <w:tr w:rsidR="00E14074" w14:paraId="52058409" w14:textId="77777777" w:rsidTr="001C503E">
        <w:trPr>
          <w:trHeight w:val="108"/>
        </w:trPr>
        <w:tc>
          <w:tcPr>
            <w:tcW w:w="5151" w:type="dxa"/>
          </w:tcPr>
          <w:p w14:paraId="716FEEBB" w14:textId="0C20F959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Rodzaj urządzenia</w:t>
            </w:r>
          </w:p>
        </w:tc>
        <w:tc>
          <w:tcPr>
            <w:tcW w:w="5843" w:type="dxa"/>
          </w:tcPr>
          <w:p w14:paraId="6E266535" w14:textId="680A82C7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Kolorowe laserowe urządzenie wielofunkcyjne formatu A3</w:t>
            </w:r>
          </w:p>
        </w:tc>
      </w:tr>
      <w:tr w:rsidR="00E14074" w14:paraId="1B41A044" w14:textId="77777777" w:rsidTr="001C503E">
        <w:trPr>
          <w:trHeight w:val="108"/>
        </w:trPr>
        <w:tc>
          <w:tcPr>
            <w:tcW w:w="5151" w:type="dxa"/>
          </w:tcPr>
          <w:p w14:paraId="06F9B0FC" w14:textId="7647F604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Funkcje urządzenia</w:t>
            </w:r>
          </w:p>
        </w:tc>
        <w:tc>
          <w:tcPr>
            <w:tcW w:w="5843" w:type="dxa"/>
          </w:tcPr>
          <w:p w14:paraId="34076886" w14:textId="41B5DC9B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Drukowanie, kopiowanie, skanowanie</w:t>
            </w:r>
          </w:p>
        </w:tc>
      </w:tr>
      <w:tr w:rsidR="00E14074" w14:paraId="0D23A7FB" w14:textId="77777777" w:rsidTr="001C503E">
        <w:trPr>
          <w:trHeight w:val="108"/>
        </w:trPr>
        <w:tc>
          <w:tcPr>
            <w:tcW w:w="5151" w:type="dxa"/>
          </w:tcPr>
          <w:p w14:paraId="3FAE2466" w14:textId="78DD0889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 xml:space="preserve">Technologia druku </w:t>
            </w:r>
          </w:p>
        </w:tc>
        <w:tc>
          <w:tcPr>
            <w:tcW w:w="5843" w:type="dxa"/>
          </w:tcPr>
          <w:p w14:paraId="16B732C7" w14:textId="529D74FE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Technologia laserowa - kolorowa</w:t>
            </w:r>
          </w:p>
        </w:tc>
      </w:tr>
      <w:tr w:rsidR="00E14074" w14:paraId="3D8FFD5C" w14:textId="77777777" w:rsidTr="001C503E">
        <w:trPr>
          <w:trHeight w:val="108"/>
        </w:trPr>
        <w:tc>
          <w:tcPr>
            <w:tcW w:w="5151" w:type="dxa"/>
          </w:tcPr>
          <w:p w14:paraId="2BEFF7B1" w14:textId="7D9E0C9C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Obsługiwane formaty papieru</w:t>
            </w:r>
          </w:p>
        </w:tc>
        <w:tc>
          <w:tcPr>
            <w:tcW w:w="5843" w:type="dxa"/>
          </w:tcPr>
          <w:p w14:paraId="2FFDFAEC" w14:textId="3356C2CB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A241D">
              <w:rPr>
                <w:rFonts w:cstheme="minorHAnsi"/>
                <w:sz w:val="20"/>
                <w:szCs w:val="20"/>
              </w:rPr>
              <w:t>A5, A4, A3, SRA3</w:t>
            </w:r>
          </w:p>
        </w:tc>
      </w:tr>
      <w:tr w:rsidR="00E14074" w14:paraId="400A326C" w14:textId="77777777" w:rsidTr="001C503E">
        <w:trPr>
          <w:trHeight w:val="108"/>
        </w:trPr>
        <w:tc>
          <w:tcPr>
            <w:tcW w:w="5151" w:type="dxa"/>
          </w:tcPr>
          <w:p w14:paraId="57F79327" w14:textId="227BC4FB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Duplex</w:t>
            </w:r>
          </w:p>
        </w:tc>
        <w:tc>
          <w:tcPr>
            <w:tcW w:w="5843" w:type="dxa"/>
          </w:tcPr>
          <w:p w14:paraId="4FD52C1D" w14:textId="0140A5DB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Standardowo</w:t>
            </w:r>
          </w:p>
        </w:tc>
      </w:tr>
      <w:tr w:rsidR="00E14074" w14:paraId="75D40E6C" w14:textId="77777777" w:rsidTr="001C503E">
        <w:trPr>
          <w:trHeight w:val="108"/>
        </w:trPr>
        <w:tc>
          <w:tcPr>
            <w:tcW w:w="5151" w:type="dxa"/>
          </w:tcPr>
          <w:p w14:paraId="623D2390" w14:textId="28277FC7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Prędkość druku</w:t>
            </w:r>
          </w:p>
        </w:tc>
        <w:tc>
          <w:tcPr>
            <w:tcW w:w="5843" w:type="dxa"/>
          </w:tcPr>
          <w:p w14:paraId="0E5DB822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Prędkość pracy A4 w kolorze:  przynajmniej 26 str./min.</w:t>
            </w:r>
          </w:p>
          <w:p w14:paraId="3C6DB03A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Prędkość pracy A3 w kolorze: 15 str./min.</w:t>
            </w:r>
          </w:p>
          <w:p w14:paraId="5E8A2C58" w14:textId="77777777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E14074" w14:paraId="40C2F7D5" w14:textId="77777777" w:rsidTr="001C503E">
        <w:trPr>
          <w:trHeight w:val="108"/>
        </w:trPr>
        <w:tc>
          <w:tcPr>
            <w:tcW w:w="5151" w:type="dxa"/>
          </w:tcPr>
          <w:p w14:paraId="633A38FF" w14:textId="570E8848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843" w:type="dxa"/>
          </w:tcPr>
          <w:p w14:paraId="4BA980E7" w14:textId="638F2731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minimum 5 GB</w:t>
            </w:r>
          </w:p>
        </w:tc>
      </w:tr>
      <w:tr w:rsidR="00E14074" w14:paraId="3BBDF298" w14:textId="77777777" w:rsidTr="001C503E">
        <w:trPr>
          <w:trHeight w:val="108"/>
        </w:trPr>
        <w:tc>
          <w:tcPr>
            <w:tcW w:w="5151" w:type="dxa"/>
          </w:tcPr>
          <w:p w14:paraId="12AA7F06" w14:textId="05DF785E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Dysk HDD lub SSD</w:t>
            </w:r>
          </w:p>
        </w:tc>
        <w:tc>
          <w:tcPr>
            <w:tcW w:w="5843" w:type="dxa"/>
          </w:tcPr>
          <w:p w14:paraId="31D7B816" w14:textId="69196166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Minimum 500 GB</w:t>
            </w:r>
          </w:p>
        </w:tc>
      </w:tr>
      <w:tr w:rsidR="00E14074" w14:paraId="33099A59" w14:textId="77777777" w:rsidTr="001C503E">
        <w:trPr>
          <w:trHeight w:val="108"/>
        </w:trPr>
        <w:tc>
          <w:tcPr>
            <w:tcW w:w="5151" w:type="dxa"/>
          </w:tcPr>
          <w:p w14:paraId="01107974" w14:textId="0DBA6930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Panel operatora</w:t>
            </w:r>
          </w:p>
        </w:tc>
        <w:tc>
          <w:tcPr>
            <w:tcW w:w="5843" w:type="dxa"/>
          </w:tcPr>
          <w:p w14:paraId="70100E83" w14:textId="436215D4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kolorowy, dotykowy minimum 10 cali z komunikatami w języku polskim</w:t>
            </w:r>
          </w:p>
        </w:tc>
      </w:tr>
      <w:tr w:rsidR="00E14074" w14:paraId="3379FE0A" w14:textId="77777777" w:rsidTr="001C503E">
        <w:trPr>
          <w:trHeight w:val="108"/>
        </w:trPr>
        <w:tc>
          <w:tcPr>
            <w:tcW w:w="5151" w:type="dxa"/>
          </w:tcPr>
          <w:p w14:paraId="127316C9" w14:textId="24EC331E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Czas wydruku pierwszej strony</w:t>
            </w:r>
          </w:p>
        </w:tc>
        <w:tc>
          <w:tcPr>
            <w:tcW w:w="5843" w:type="dxa"/>
          </w:tcPr>
          <w:p w14:paraId="643DD750" w14:textId="1471DC38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Nie dłuższy niż</w:t>
            </w:r>
            <w:r w:rsidRPr="00DA241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A241D">
              <w:rPr>
                <w:rFonts w:cstheme="minorHAnsi"/>
                <w:sz w:val="20"/>
                <w:szCs w:val="20"/>
              </w:rPr>
              <w:t>: 5 s. (czarnobiały)  i 7 s. (kolor)</w:t>
            </w:r>
          </w:p>
        </w:tc>
      </w:tr>
      <w:tr w:rsidR="00E14074" w14:paraId="683B2DF5" w14:textId="77777777" w:rsidTr="001C503E">
        <w:trPr>
          <w:trHeight w:val="108"/>
        </w:trPr>
        <w:tc>
          <w:tcPr>
            <w:tcW w:w="5151" w:type="dxa"/>
          </w:tcPr>
          <w:p w14:paraId="6A13A7A3" w14:textId="6F1A0D68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Podawanie papieru</w:t>
            </w:r>
          </w:p>
        </w:tc>
        <w:tc>
          <w:tcPr>
            <w:tcW w:w="5843" w:type="dxa"/>
          </w:tcPr>
          <w:p w14:paraId="55815068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Minimum dwie uniwersalne kasety o pojemności przynajmniej 550 ark. każda (przy gramaturze 80 g/m2), podajnik boczny na przynajmniej 100 ark. (przy 80 g/m2)</w:t>
            </w:r>
          </w:p>
          <w:p w14:paraId="0F130889" w14:textId="77777777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E14074" w14:paraId="6B6BF0D3" w14:textId="77777777" w:rsidTr="001C503E">
        <w:trPr>
          <w:trHeight w:val="108"/>
        </w:trPr>
        <w:tc>
          <w:tcPr>
            <w:tcW w:w="5151" w:type="dxa"/>
          </w:tcPr>
          <w:p w14:paraId="415F0711" w14:textId="5CF688E9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Obsługiwana gramatura papieru z kaset</w:t>
            </w:r>
          </w:p>
        </w:tc>
        <w:tc>
          <w:tcPr>
            <w:tcW w:w="5843" w:type="dxa"/>
          </w:tcPr>
          <w:p w14:paraId="759EE2B3" w14:textId="78EF3865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co najmniej 60 - 300 g/m2</w:t>
            </w:r>
          </w:p>
        </w:tc>
      </w:tr>
      <w:tr w:rsidR="00E14074" w14:paraId="18D84940" w14:textId="77777777" w:rsidTr="001C503E">
        <w:trPr>
          <w:trHeight w:val="108"/>
        </w:trPr>
        <w:tc>
          <w:tcPr>
            <w:tcW w:w="5151" w:type="dxa"/>
          </w:tcPr>
          <w:p w14:paraId="2702BBF9" w14:textId="0C536E29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Obsługiwana gramatura papieru przez podajnik boczny</w:t>
            </w:r>
          </w:p>
        </w:tc>
        <w:tc>
          <w:tcPr>
            <w:tcW w:w="5843" w:type="dxa"/>
          </w:tcPr>
          <w:p w14:paraId="2EF219E6" w14:textId="77B5CAEC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co najmniej 55 – 300 g/m2</w:t>
            </w:r>
          </w:p>
        </w:tc>
      </w:tr>
      <w:tr w:rsidR="00E14074" w14:paraId="00AF44B3" w14:textId="77777777" w:rsidTr="001C503E">
        <w:trPr>
          <w:trHeight w:val="108"/>
        </w:trPr>
        <w:tc>
          <w:tcPr>
            <w:tcW w:w="5151" w:type="dxa"/>
          </w:tcPr>
          <w:p w14:paraId="3C7ED4AC" w14:textId="1436AA23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Dodatkowa opcja drukowania</w:t>
            </w:r>
          </w:p>
        </w:tc>
        <w:tc>
          <w:tcPr>
            <w:tcW w:w="5843" w:type="dxa"/>
          </w:tcPr>
          <w:p w14:paraId="68B19BB4" w14:textId="1029B17F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Obsługa wydruku na kopertach pobieranych z kasety</w:t>
            </w:r>
          </w:p>
        </w:tc>
      </w:tr>
      <w:tr w:rsidR="00E14074" w14:paraId="1418277E" w14:textId="77777777" w:rsidTr="001C503E">
        <w:trPr>
          <w:trHeight w:val="108"/>
        </w:trPr>
        <w:tc>
          <w:tcPr>
            <w:tcW w:w="5151" w:type="dxa"/>
          </w:tcPr>
          <w:p w14:paraId="5EEB479D" w14:textId="2A8B1221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 xml:space="preserve">Wydruk na papierze </w:t>
            </w:r>
            <w:proofErr w:type="spellStart"/>
            <w:r w:rsidRPr="00DA241D">
              <w:rPr>
                <w:rFonts w:cstheme="minorHAnsi"/>
                <w:sz w:val="20"/>
                <w:szCs w:val="20"/>
              </w:rPr>
              <w:t>banerowym</w:t>
            </w:r>
            <w:proofErr w:type="spellEnd"/>
          </w:p>
        </w:tc>
        <w:tc>
          <w:tcPr>
            <w:tcW w:w="5843" w:type="dxa"/>
          </w:tcPr>
          <w:p w14:paraId="032741E9" w14:textId="34435049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o wymiarach maksymalnych 320 x 1300 mm</w:t>
            </w:r>
          </w:p>
        </w:tc>
      </w:tr>
      <w:tr w:rsidR="00E14074" w14:paraId="420340D3" w14:textId="77777777" w:rsidTr="001C503E">
        <w:trPr>
          <w:trHeight w:val="108"/>
        </w:trPr>
        <w:tc>
          <w:tcPr>
            <w:tcW w:w="5151" w:type="dxa"/>
          </w:tcPr>
          <w:p w14:paraId="40322849" w14:textId="156BC143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Dodatkowe funkcje wydruku</w:t>
            </w:r>
          </w:p>
        </w:tc>
        <w:tc>
          <w:tcPr>
            <w:tcW w:w="5843" w:type="dxa"/>
          </w:tcPr>
          <w:p w14:paraId="5F4054D4" w14:textId="61E1D86B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Wydruk z nośnika pamięci USB plików TIFF, JPEG, TXT</w:t>
            </w:r>
          </w:p>
        </w:tc>
      </w:tr>
      <w:tr w:rsidR="00E14074" w14:paraId="393652FC" w14:textId="77777777" w:rsidTr="001C503E">
        <w:trPr>
          <w:trHeight w:val="108"/>
        </w:trPr>
        <w:tc>
          <w:tcPr>
            <w:tcW w:w="5151" w:type="dxa"/>
          </w:tcPr>
          <w:p w14:paraId="11DAC981" w14:textId="303859BD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Czas nagrzewania</w:t>
            </w:r>
          </w:p>
        </w:tc>
        <w:tc>
          <w:tcPr>
            <w:tcW w:w="5843" w:type="dxa"/>
          </w:tcPr>
          <w:p w14:paraId="11710E17" w14:textId="7CD76B78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Maksymalnie 20 s</w:t>
            </w:r>
          </w:p>
        </w:tc>
      </w:tr>
      <w:tr w:rsidR="00E14074" w:rsidRPr="00DE2B9A" w14:paraId="1AA69D91" w14:textId="77777777" w:rsidTr="001C503E">
        <w:trPr>
          <w:trHeight w:val="108"/>
        </w:trPr>
        <w:tc>
          <w:tcPr>
            <w:tcW w:w="5151" w:type="dxa"/>
          </w:tcPr>
          <w:p w14:paraId="741A6416" w14:textId="6F42C331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Interfejsy</w:t>
            </w:r>
          </w:p>
        </w:tc>
        <w:tc>
          <w:tcPr>
            <w:tcW w:w="5843" w:type="dxa"/>
          </w:tcPr>
          <w:p w14:paraId="337E9854" w14:textId="6F471E84" w:rsidR="00E14074" w:rsidRPr="00DE2B9A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  <w:r w:rsidRPr="00DA241D">
              <w:rPr>
                <w:rFonts w:cstheme="minorHAnsi"/>
                <w:sz w:val="20"/>
                <w:szCs w:val="20"/>
                <w:lang w:val="en-US"/>
              </w:rPr>
              <w:t>Ethernet 10Base-T/100Base-TX/1000 Base-T, 2 x USB 2.0 host</w:t>
            </w:r>
          </w:p>
        </w:tc>
      </w:tr>
      <w:tr w:rsidR="00E14074" w14:paraId="3B09802E" w14:textId="77777777" w:rsidTr="001C503E">
        <w:trPr>
          <w:trHeight w:val="108"/>
        </w:trPr>
        <w:tc>
          <w:tcPr>
            <w:tcW w:w="5151" w:type="dxa"/>
          </w:tcPr>
          <w:p w14:paraId="04F78F5B" w14:textId="166AA791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Formaty skanowania</w:t>
            </w:r>
          </w:p>
        </w:tc>
        <w:tc>
          <w:tcPr>
            <w:tcW w:w="5843" w:type="dxa"/>
          </w:tcPr>
          <w:p w14:paraId="28435B12" w14:textId="14AB11A9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TIFF, JPEG, PDF, PDF/A-1b, szyfrowany PDF, XPS</w:t>
            </w:r>
          </w:p>
        </w:tc>
      </w:tr>
      <w:tr w:rsidR="00E14074" w14:paraId="6E7E530A" w14:textId="77777777" w:rsidTr="001C503E">
        <w:trPr>
          <w:trHeight w:val="108"/>
        </w:trPr>
        <w:tc>
          <w:tcPr>
            <w:tcW w:w="5151" w:type="dxa"/>
          </w:tcPr>
          <w:p w14:paraId="768738DA" w14:textId="01D14BC7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Kopiowanie wielokrotne</w:t>
            </w:r>
          </w:p>
        </w:tc>
        <w:tc>
          <w:tcPr>
            <w:tcW w:w="5843" w:type="dxa"/>
          </w:tcPr>
          <w:p w14:paraId="3C9D02B9" w14:textId="5554BA6D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1-9999</w:t>
            </w:r>
          </w:p>
        </w:tc>
      </w:tr>
      <w:tr w:rsidR="00E14074" w14:paraId="4398ECDF" w14:textId="77777777" w:rsidTr="001C503E">
        <w:trPr>
          <w:trHeight w:val="108"/>
        </w:trPr>
        <w:tc>
          <w:tcPr>
            <w:tcW w:w="5151" w:type="dxa"/>
          </w:tcPr>
          <w:p w14:paraId="7F448CAE" w14:textId="2E80DD17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Język opisu strony</w:t>
            </w:r>
          </w:p>
        </w:tc>
        <w:tc>
          <w:tcPr>
            <w:tcW w:w="5843" w:type="dxa"/>
          </w:tcPr>
          <w:p w14:paraId="03D5FEB4" w14:textId="20AE7EA5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PCL 6</w:t>
            </w:r>
          </w:p>
        </w:tc>
      </w:tr>
      <w:tr w:rsidR="00E14074" w14:paraId="330859B7" w14:textId="77777777" w:rsidTr="001C503E">
        <w:trPr>
          <w:trHeight w:val="108"/>
        </w:trPr>
        <w:tc>
          <w:tcPr>
            <w:tcW w:w="5151" w:type="dxa"/>
          </w:tcPr>
          <w:p w14:paraId="5CC40AAA" w14:textId="613D37C3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Rozdzielczość drukowania</w:t>
            </w:r>
          </w:p>
        </w:tc>
        <w:tc>
          <w:tcPr>
            <w:tcW w:w="5843" w:type="dxa"/>
          </w:tcPr>
          <w:p w14:paraId="04911A0C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 xml:space="preserve">rozdzielczość drukowania (rzeczywista): 600 x 600 </w:t>
            </w:r>
            <w:proofErr w:type="spellStart"/>
            <w:r w:rsidRPr="00DA241D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  <w:p w14:paraId="67DA0BEC" w14:textId="4DA0E88B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 xml:space="preserve">rozdzielczość drukowania (interpolowana): 9600 x 600 </w:t>
            </w:r>
            <w:proofErr w:type="spellStart"/>
            <w:r w:rsidRPr="00DA241D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E14074" w14:paraId="29F11392" w14:textId="77777777" w:rsidTr="001C503E">
        <w:trPr>
          <w:trHeight w:val="108"/>
        </w:trPr>
        <w:tc>
          <w:tcPr>
            <w:tcW w:w="5151" w:type="dxa"/>
          </w:tcPr>
          <w:p w14:paraId="62669A6B" w14:textId="31060074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Rozdzielczość kopiowania</w:t>
            </w:r>
          </w:p>
        </w:tc>
        <w:tc>
          <w:tcPr>
            <w:tcW w:w="5843" w:type="dxa"/>
          </w:tcPr>
          <w:p w14:paraId="153EEC04" w14:textId="4E4C2174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 xml:space="preserve">600 x 600 </w:t>
            </w:r>
            <w:proofErr w:type="spellStart"/>
            <w:r w:rsidRPr="00DA241D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E14074" w14:paraId="4F5AD50A" w14:textId="77777777" w:rsidTr="001C503E">
        <w:trPr>
          <w:trHeight w:val="541"/>
        </w:trPr>
        <w:tc>
          <w:tcPr>
            <w:tcW w:w="5151" w:type="dxa"/>
          </w:tcPr>
          <w:p w14:paraId="208891C5" w14:textId="59AC4BA3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Funkcje Skanowania</w:t>
            </w:r>
          </w:p>
        </w:tc>
        <w:tc>
          <w:tcPr>
            <w:tcW w:w="5843" w:type="dxa"/>
          </w:tcPr>
          <w:p w14:paraId="324D0237" w14:textId="41DE86A7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do emaila, na serwer FTP, do folderu sieciowego (SMB), na nośnik pamięci USB, do foldera na twardym dysku, sieciowe skanowanie TWAIN</w:t>
            </w:r>
          </w:p>
        </w:tc>
      </w:tr>
      <w:tr w:rsidR="00E14074" w14:paraId="2CC6DD6C" w14:textId="77777777" w:rsidTr="001C503E">
        <w:trPr>
          <w:trHeight w:val="732"/>
        </w:trPr>
        <w:tc>
          <w:tcPr>
            <w:tcW w:w="5151" w:type="dxa"/>
          </w:tcPr>
          <w:p w14:paraId="6AABD166" w14:textId="10E097BA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lastRenderedPageBreak/>
              <w:t>Opcje skanowania</w:t>
            </w:r>
          </w:p>
        </w:tc>
        <w:tc>
          <w:tcPr>
            <w:tcW w:w="5843" w:type="dxa"/>
          </w:tcPr>
          <w:p w14:paraId="132972FF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automatycznie podzielenie dokumentów na wiele plików o określonej ilości stron</w:t>
            </w:r>
          </w:p>
          <w:p w14:paraId="5C8D1E0E" w14:textId="382D4B7F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Możliwość jednoczesnego skanowania wielu małych dokumentów z szyby i zapisaniu ich jako oddzielnych plików</w:t>
            </w:r>
          </w:p>
        </w:tc>
      </w:tr>
      <w:tr w:rsidR="00E14074" w14:paraId="3CC26C65" w14:textId="77777777" w:rsidTr="001C503E">
        <w:trPr>
          <w:trHeight w:val="180"/>
        </w:trPr>
        <w:tc>
          <w:tcPr>
            <w:tcW w:w="5151" w:type="dxa"/>
          </w:tcPr>
          <w:p w14:paraId="64294602" w14:textId="3CB61D14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Sortowanie</w:t>
            </w:r>
          </w:p>
        </w:tc>
        <w:tc>
          <w:tcPr>
            <w:tcW w:w="5843" w:type="dxa"/>
          </w:tcPr>
          <w:p w14:paraId="1E6FA966" w14:textId="31866F38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z przesunięciem offsetowym dla formatów A4 i A3</w:t>
            </w:r>
          </w:p>
        </w:tc>
      </w:tr>
      <w:tr w:rsidR="00E14074" w:rsidRPr="00DE2B9A" w14:paraId="037CD0A9" w14:textId="77777777" w:rsidTr="001C503E">
        <w:trPr>
          <w:trHeight w:val="180"/>
        </w:trPr>
        <w:tc>
          <w:tcPr>
            <w:tcW w:w="5151" w:type="dxa"/>
          </w:tcPr>
          <w:p w14:paraId="09C53D54" w14:textId="0D6580DA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Obsługa protokołów i zgodność ze standardami</w:t>
            </w:r>
          </w:p>
        </w:tc>
        <w:tc>
          <w:tcPr>
            <w:tcW w:w="5843" w:type="dxa"/>
          </w:tcPr>
          <w:p w14:paraId="6ECE82CC" w14:textId="0A0CE5F1" w:rsidR="00E14074" w:rsidRPr="00DE2B9A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val="en-US"/>
              </w:rPr>
            </w:pPr>
            <w:r w:rsidRPr="00DE2B9A">
              <w:rPr>
                <w:rFonts w:cstheme="minorHAnsi"/>
                <w:sz w:val="20"/>
                <w:szCs w:val="20"/>
                <w:lang w:val="en-US"/>
              </w:rPr>
              <w:t>HTTPS, FTPS, SSL, IPsec, S/MIME, IEE 802.1X, SNMP V3</w:t>
            </w:r>
          </w:p>
        </w:tc>
      </w:tr>
      <w:tr w:rsidR="00E14074" w14:paraId="3ABC4ED0" w14:textId="77777777" w:rsidTr="001C503E">
        <w:trPr>
          <w:trHeight w:val="439"/>
        </w:trPr>
        <w:tc>
          <w:tcPr>
            <w:tcW w:w="5151" w:type="dxa"/>
          </w:tcPr>
          <w:p w14:paraId="665DA34E" w14:textId="2BDE119D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Szyfrowanie danych</w:t>
            </w:r>
          </w:p>
        </w:tc>
        <w:tc>
          <w:tcPr>
            <w:tcW w:w="5843" w:type="dxa"/>
          </w:tcPr>
          <w:p w14:paraId="01567D52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z wykorzystaniem AES 256-bit</w:t>
            </w:r>
          </w:p>
          <w:p w14:paraId="314EE537" w14:textId="77777777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</w:p>
        </w:tc>
      </w:tr>
      <w:tr w:rsidR="00E14074" w14:paraId="79ADC7EB" w14:textId="77777777" w:rsidTr="001C503E">
        <w:trPr>
          <w:trHeight w:val="310"/>
        </w:trPr>
        <w:tc>
          <w:tcPr>
            <w:tcW w:w="5151" w:type="dxa"/>
          </w:tcPr>
          <w:p w14:paraId="6528679D" w14:textId="6E1258A0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Podajnik dokumentów</w:t>
            </w:r>
          </w:p>
        </w:tc>
        <w:tc>
          <w:tcPr>
            <w:tcW w:w="5843" w:type="dxa"/>
          </w:tcPr>
          <w:p w14:paraId="5A1BDB02" w14:textId="50DEE7EA" w:rsidR="00E14074" w:rsidRDefault="00E14074" w:rsidP="00E14074">
            <w:pPr>
              <w:tabs>
                <w:tab w:val="left" w:pos="8610"/>
              </w:tabs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</w:pPr>
            <w:r w:rsidRPr="00DA241D">
              <w:rPr>
                <w:rFonts w:cstheme="minorHAnsi"/>
                <w:sz w:val="20"/>
                <w:szCs w:val="20"/>
              </w:rPr>
              <w:t>automatyczny dwustronny podajnik dokumentów RADF odwracający, o pojemność co najmniej 100 arkuszy (80 g/m2)</w:t>
            </w:r>
          </w:p>
        </w:tc>
      </w:tr>
      <w:tr w:rsidR="00E14074" w14:paraId="2C0E1779" w14:textId="77777777" w:rsidTr="001C503E">
        <w:trPr>
          <w:trHeight w:val="310"/>
        </w:trPr>
        <w:tc>
          <w:tcPr>
            <w:tcW w:w="5151" w:type="dxa"/>
          </w:tcPr>
          <w:p w14:paraId="4F01BE38" w14:textId="33A74676" w:rsidR="00E14074" w:rsidRPr="00DA241D" w:rsidRDefault="00E14074" w:rsidP="00E14074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Prędkość skanowania</w:t>
            </w:r>
          </w:p>
        </w:tc>
        <w:tc>
          <w:tcPr>
            <w:tcW w:w="5843" w:type="dxa"/>
          </w:tcPr>
          <w:p w14:paraId="10EB404A" w14:textId="3346FDFA" w:rsidR="00E14074" w:rsidRPr="00DA241D" w:rsidRDefault="00E14074" w:rsidP="00E14074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W kolorze co najmniej 80 str./min.</w:t>
            </w:r>
          </w:p>
        </w:tc>
      </w:tr>
      <w:tr w:rsidR="00E14074" w14:paraId="0600A080" w14:textId="77777777" w:rsidTr="001C503E">
        <w:trPr>
          <w:trHeight w:val="310"/>
        </w:trPr>
        <w:tc>
          <w:tcPr>
            <w:tcW w:w="5151" w:type="dxa"/>
          </w:tcPr>
          <w:p w14:paraId="5A66D8CD" w14:textId="6119FEE7" w:rsidR="00E14074" w:rsidRPr="00DA241D" w:rsidRDefault="00E14074" w:rsidP="00E14074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Funkcje dodatkowe</w:t>
            </w:r>
          </w:p>
        </w:tc>
        <w:tc>
          <w:tcPr>
            <w:tcW w:w="5843" w:type="dxa"/>
          </w:tcPr>
          <w:p w14:paraId="3D54CACC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Możliwość rozbudowy urządzenia o moduł skanowania OCR, umożliwiający skanowanie do edytowalnych plików .</w:t>
            </w:r>
            <w:proofErr w:type="spellStart"/>
            <w:r w:rsidRPr="00DA241D">
              <w:rPr>
                <w:rFonts w:cstheme="minorHAnsi"/>
                <w:sz w:val="20"/>
                <w:szCs w:val="20"/>
              </w:rPr>
              <w:t>xlsx</w:t>
            </w:r>
            <w:proofErr w:type="spellEnd"/>
            <w:r w:rsidRPr="00DA241D">
              <w:rPr>
                <w:rFonts w:cstheme="minorHAnsi"/>
                <w:sz w:val="20"/>
                <w:szCs w:val="20"/>
              </w:rPr>
              <w:t>, .</w:t>
            </w:r>
            <w:proofErr w:type="spellStart"/>
            <w:r w:rsidRPr="00DA241D">
              <w:rPr>
                <w:rFonts w:cstheme="minorHAnsi"/>
                <w:sz w:val="20"/>
                <w:szCs w:val="20"/>
              </w:rPr>
              <w:t>docx</w:t>
            </w:r>
            <w:proofErr w:type="spellEnd"/>
            <w:r w:rsidRPr="00DA241D">
              <w:rPr>
                <w:rFonts w:cstheme="minorHAnsi"/>
                <w:sz w:val="20"/>
                <w:szCs w:val="20"/>
              </w:rPr>
              <w:t>, .</w:t>
            </w:r>
            <w:proofErr w:type="spellStart"/>
            <w:r w:rsidRPr="00DA241D">
              <w:rPr>
                <w:rFonts w:cstheme="minorHAnsi"/>
                <w:sz w:val="20"/>
                <w:szCs w:val="20"/>
              </w:rPr>
              <w:t>pptx</w:t>
            </w:r>
            <w:proofErr w:type="spellEnd"/>
          </w:p>
          <w:p w14:paraId="78F4B6A4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Dokumenty przed skopiowaniem/zeskanowaniem mogą być oglądane i edytowane (obracanie strony, zmiana kolejności stron, usuwanie arkuszy, wstawianie pustych stron, usuwanie fragmentu zawartości strony) na panelu urządzenia</w:t>
            </w:r>
          </w:p>
          <w:p w14:paraId="36982643" w14:textId="5F0FBD2B" w:rsidR="00E14074" w:rsidRPr="00DA241D" w:rsidRDefault="00E14074" w:rsidP="00E14074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Kopiowanie i drukowanie w tandemie: praca zostanie rozłożona na 2 urządzenia pracujące w sieci</w:t>
            </w:r>
          </w:p>
        </w:tc>
      </w:tr>
      <w:tr w:rsidR="00E14074" w14:paraId="6347D017" w14:textId="77777777" w:rsidTr="001C503E">
        <w:trPr>
          <w:trHeight w:val="310"/>
        </w:trPr>
        <w:tc>
          <w:tcPr>
            <w:tcW w:w="5151" w:type="dxa"/>
          </w:tcPr>
          <w:p w14:paraId="3FCDFD5E" w14:textId="5506DF91" w:rsidR="00E14074" w:rsidRPr="00DA241D" w:rsidRDefault="00E14074" w:rsidP="00E14074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Funkcja zdalnego panelu</w:t>
            </w:r>
          </w:p>
        </w:tc>
        <w:tc>
          <w:tcPr>
            <w:tcW w:w="5843" w:type="dxa"/>
          </w:tcPr>
          <w:p w14:paraId="03BB9605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Możliwość wyświetlenia panelu urządzenia na komputerze i zdalnej obsługi urządzenia</w:t>
            </w:r>
          </w:p>
          <w:p w14:paraId="5C7DDB02" w14:textId="77777777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4074" w14:paraId="6D06F014" w14:textId="77777777" w:rsidTr="001C503E">
        <w:trPr>
          <w:trHeight w:val="310"/>
        </w:trPr>
        <w:tc>
          <w:tcPr>
            <w:tcW w:w="5151" w:type="dxa"/>
          </w:tcPr>
          <w:p w14:paraId="470C0D1F" w14:textId="3E35110C" w:rsidR="00E14074" w:rsidRPr="00DA241D" w:rsidRDefault="00E14074" w:rsidP="00E14074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5843" w:type="dxa"/>
          </w:tcPr>
          <w:p w14:paraId="34604A16" w14:textId="14DBD4DA" w:rsidR="00E14074" w:rsidRPr="00DA241D" w:rsidRDefault="00E14074" w:rsidP="00E14074">
            <w:pPr>
              <w:rPr>
                <w:rFonts w:cstheme="minorHAnsi"/>
                <w:sz w:val="20"/>
                <w:szCs w:val="20"/>
              </w:rPr>
            </w:pPr>
            <w:r w:rsidRPr="00DA241D">
              <w:rPr>
                <w:rFonts w:cstheme="minorHAnsi"/>
                <w:sz w:val="20"/>
                <w:szCs w:val="20"/>
              </w:rPr>
              <w:t>Oryginalna wykonana przez producenta na kołach</w:t>
            </w:r>
          </w:p>
        </w:tc>
      </w:tr>
      <w:tr w:rsidR="001C503E" w:rsidRPr="001C503E" w14:paraId="6F974836" w14:textId="77777777" w:rsidTr="00C90869">
        <w:trPr>
          <w:trHeight w:val="310"/>
        </w:trPr>
        <w:tc>
          <w:tcPr>
            <w:tcW w:w="10994" w:type="dxa"/>
            <w:gridSpan w:val="2"/>
            <w:shd w:val="clear" w:color="auto" w:fill="DBE5F1" w:themeFill="accent1" w:themeFillTint="33"/>
          </w:tcPr>
          <w:p w14:paraId="2A229736" w14:textId="77777777" w:rsidR="001C503E" w:rsidRPr="001C503E" w:rsidRDefault="001C503E" w:rsidP="001C503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C503E">
              <w:rPr>
                <w:rFonts w:cstheme="minorHAnsi"/>
                <w:b/>
                <w:sz w:val="20"/>
                <w:szCs w:val="20"/>
                <w:u w:val="single"/>
              </w:rPr>
              <w:t xml:space="preserve">Zadanie 4. </w:t>
            </w:r>
          </w:p>
          <w:p w14:paraId="555D190F" w14:textId="0C0FAEDD" w:rsidR="001C503E" w:rsidRPr="001C503E" w:rsidRDefault="001C503E" w:rsidP="001C503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C503E">
              <w:rPr>
                <w:rFonts w:cstheme="minorHAnsi"/>
                <w:b/>
                <w:sz w:val="20"/>
                <w:szCs w:val="20"/>
                <w:u w:val="single"/>
              </w:rPr>
              <w:t>Wielofunkcyjne urządzenie kolorowe laserowe A3_2</w:t>
            </w:r>
          </w:p>
        </w:tc>
      </w:tr>
      <w:tr w:rsidR="001C503E" w14:paraId="4AFDAB01" w14:textId="77777777" w:rsidTr="001C503E">
        <w:trPr>
          <w:trHeight w:val="310"/>
        </w:trPr>
        <w:tc>
          <w:tcPr>
            <w:tcW w:w="5151" w:type="dxa"/>
          </w:tcPr>
          <w:p w14:paraId="619D4FBC" w14:textId="50B40942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5843" w:type="dxa"/>
          </w:tcPr>
          <w:p w14:paraId="6B08C86B" w14:textId="25D412ED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b/>
                <w:sz w:val="20"/>
                <w:szCs w:val="20"/>
              </w:rPr>
              <w:t>Wymagania minimalne</w:t>
            </w:r>
          </w:p>
        </w:tc>
      </w:tr>
      <w:tr w:rsidR="001C503E" w14:paraId="2788FC55" w14:textId="77777777" w:rsidTr="001C503E">
        <w:trPr>
          <w:trHeight w:val="310"/>
        </w:trPr>
        <w:tc>
          <w:tcPr>
            <w:tcW w:w="5151" w:type="dxa"/>
          </w:tcPr>
          <w:p w14:paraId="00962234" w14:textId="53E6E1CB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Typ urządzenia</w:t>
            </w:r>
          </w:p>
        </w:tc>
        <w:tc>
          <w:tcPr>
            <w:tcW w:w="5843" w:type="dxa"/>
          </w:tcPr>
          <w:p w14:paraId="1AAADA64" w14:textId="5B70FE76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Kolorowe laserowe urządzenie wielofunkcyjne formatu A3</w:t>
            </w:r>
          </w:p>
        </w:tc>
      </w:tr>
      <w:tr w:rsidR="001C503E" w14:paraId="7FCBFAA7" w14:textId="77777777" w:rsidTr="001C503E">
        <w:trPr>
          <w:trHeight w:val="310"/>
        </w:trPr>
        <w:tc>
          <w:tcPr>
            <w:tcW w:w="5151" w:type="dxa"/>
          </w:tcPr>
          <w:p w14:paraId="4D450B3A" w14:textId="18DEED48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Funkcje urządzenia</w:t>
            </w:r>
          </w:p>
        </w:tc>
        <w:tc>
          <w:tcPr>
            <w:tcW w:w="5843" w:type="dxa"/>
          </w:tcPr>
          <w:p w14:paraId="6CCC970F" w14:textId="3B4192A9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Drukowanie, kopiowanie, skanowanie</w:t>
            </w:r>
          </w:p>
        </w:tc>
      </w:tr>
      <w:tr w:rsidR="001C503E" w14:paraId="155A5227" w14:textId="77777777" w:rsidTr="001C503E">
        <w:trPr>
          <w:trHeight w:val="310"/>
        </w:trPr>
        <w:tc>
          <w:tcPr>
            <w:tcW w:w="5151" w:type="dxa"/>
          </w:tcPr>
          <w:p w14:paraId="4F5BE190" w14:textId="5DA43D60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Technologia druku</w:t>
            </w:r>
          </w:p>
        </w:tc>
        <w:tc>
          <w:tcPr>
            <w:tcW w:w="5843" w:type="dxa"/>
          </w:tcPr>
          <w:p w14:paraId="12E925C2" w14:textId="00D37FDE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Technologia laserowa - kolorowa</w:t>
            </w:r>
          </w:p>
        </w:tc>
      </w:tr>
      <w:tr w:rsidR="001C503E" w14:paraId="2430A7F9" w14:textId="77777777" w:rsidTr="001C503E">
        <w:trPr>
          <w:trHeight w:val="310"/>
        </w:trPr>
        <w:tc>
          <w:tcPr>
            <w:tcW w:w="5151" w:type="dxa"/>
          </w:tcPr>
          <w:p w14:paraId="450E715E" w14:textId="4CDD2204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Obsługiwane formaty papieru</w:t>
            </w:r>
          </w:p>
        </w:tc>
        <w:tc>
          <w:tcPr>
            <w:tcW w:w="5843" w:type="dxa"/>
          </w:tcPr>
          <w:p w14:paraId="561FFCC3" w14:textId="5A6EE066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A5, A4, A3, SRA3</w:t>
            </w:r>
          </w:p>
        </w:tc>
      </w:tr>
      <w:tr w:rsidR="001C503E" w14:paraId="11791E38" w14:textId="77777777" w:rsidTr="001C503E">
        <w:trPr>
          <w:trHeight w:val="310"/>
        </w:trPr>
        <w:tc>
          <w:tcPr>
            <w:tcW w:w="5151" w:type="dxa"/>
          </w:tcPr>
          <w:p w14:paraId="79A8BAD8" w14:textId="6AA39267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Duplex</w:t>
            </w:r>
          </w:p>
        </w:tc>
        <w:tc>
          <w:tcPr>
            <w:tcW w:w="5843" w:type="dxa"/>
          </w:tcPr>
          <w:p w14:paraId="5914E3EF" w14:textId="20346218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Standardowo</w:t>
            </w:r>
          </w:p>
        </w:tc>
      </w:tr>
      <w:tr w:rsidR="001C503E" w14:paraId="6F3F4AAA" w14:textId="77777777" w:rsidTr="001C503E">
        <w:trPr>
          <w:trHeight w:val="310"/>
        </w:trPr>
        <w:tc>
          <w:tcPr>
            <w:tcW w:w="5151" w:type="dxa"/>
          </w:tcPr>
          <w:p w14:paraId="6E890E60" w14:textId="14A4030B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Prędkość druku</w:t>
            </w:r>
          </w:p>
        </w:tc>
        <w:tc>
          <w:tcPr>
            <w:tcW w:w="5843" w:type="dxa"/>
          </w:tcPr>
          <w:p w14:paraId="73158C0B" w14:textId="77777777" w:rsidR="001C503E" w:rsidRPr="00204790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A4 (mono i w kolorze) – przynajmniej  30 str./min</w:t>
            </w:r>
          </w:p>
          <w:p w14:paraId="1AF97662" w14:textId="1CAA740A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A3 w kolorze  - przynajmniej16 str./min</w:t>
            </w:r>
          </w:p>
        </w:tc>
      </w:tr>
      <w:tr w:rsidR="001C503E" w14:paraId="26EAFAB0" w14:textId="77777777" w:rsidTr="001C503E">
        <w:trPr>
          <w:trHeight w:val="310"/>
        </w:trPr>
        <w:tc>
          <w:tcPr>
            <w:tcW w:w="5151" w:type="dxa"/>
          </w:tcPr>
          <w:p w14:paraId="6A205D62" w14:textId="523268CA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Wydruk plików z nośnika pamięci USB</w:t>
            </w:r>
          </w:p>
        </w:tc>
        <w:tc>
          <w:tcPr>
            <w:tcW w:w="5843" w:type="dxa"/>
          </w:tcPr>
          <w:p w14:paraId="76AB5BBB" w14:textId="72EB0052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TAK,  w tym plików PDF, JPEG, TIFF,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xlsx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>,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pptx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.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docx</w:t>
            </w:r>
            <w:proofErr w:type="spellEnd"/>
          </w:p>
        </w:tc>
      </w:tr>
      <w:tr w:rsidR="001C503E" w14:paraId="2173397E" w14:textId="77777777" w:rsidTr="001C503E">
        <w:trPr>
          <w:trHeight w:val="310"/>
        </w:trPr>
        <w:tc>
          <w:tcPr>
            <w:tcW w:w="5151" w:type="dxa"/>
          </w:tcPr>
          <w:p w14:paraId="1F9FFF31" w14:textId="3C783C0E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843" w:type="dxa"/>
          </w:tcPr>
          <w:p w14:paraId="580DB8B1" w14:textId="6BA4BF13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Min. 1,4 GHz</w:t>
            </w:r>
          </w:p>
        </w:tc>
      </w:tr>
      <w:tr w:rsidR="001C503E" w14:paraId="325317F4" w14:textId="77777777" w:rsidTr="001C503E">
        <w:trPr>
          <w:trHeight w:val="310"/>
        </w:trPr>
        <w:tc>
          <w:tcPr>
            <w:tcW w:w="5151" w:type="dxa"/>
          </w:tcPr>
          <w:p w14:paraId="5C714C6C" w14:textId="2A431B83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843" w:type="dxa"/>
          </w:tcPr>
          <w:p w14:paraId="018DA72D" w14:textId="6B8341BC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Minimum 5 GB</w:t>
            </w:r>
          </w:p>
        </w:tc>
      </w:tr>
      <w:tr w:rsidR="001C503E" w14:paraId="119382A8" w14:textId="77777777" w:rsidTr="001C503E">
        <w:trPr>
          <w:trHeight w:val="310"/>
        </w:trPr>
        <w:tc>
          <w:tcPr>
            <w:tcW w:w="5151" w:type="dxa"/>
          </w:tcPr>
          <w:p w14:paraId="38CAC4BB" w14:textId="257DBEA3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Dysk </w:t>
            </w:r>
          </w:p>
        </w:tc>
        <w:tc>
          <w:tcPr>
            <w:tcW w:w="5843" w:type="dxa"/>
          </w:tcPr>
          <w:p w14:paraId="55EA1E26" w14:textId="64073812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500 GB</w:t>
            </w:r>
          </w:p>
        </w:tc>
      </w:tr>
      <w:tr w:rsidR="001C503E" w14:paraId="328179DA" w14:textId="77777777" w:rsidTr="001C503E">
        <w:trPr>
          <w:trHeight w:val="310"/>
        </w:trPr>
        <w:tc>
          <w:tcPr>
            <w:tcW w:w="5151" w:type="dxa"/>
          </w:tcPr>
          <w:p w14:paraId="63081B41" w14:textId="03FF07F9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Panel sterowania</w:t>
            </w:r>
          </w:p>
        </w:tc>
        <w:tc>
          <w:tcPr>
            <w:tcW w:w="5843" w:type="dxa"/>
          </w:tcPr>
          <w:p w14:paraId="490A7D9B" w14:textId="69E1917A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Minimum 10-calowy, dotykowy, kolorowy z komunikatami w języku polskim </w:t>
            </w:r>
          </w:p>
        </w:tc>
      </w:tr>
      <w:tr w:rsidR="001C503E" w14:paraId="59AE946B" w14:textId="77777777" w:rsidTr="001C503E">
        <w:trPr>
          <w:trHeight w:val="310"/>
        </w:trPr>
        <w:tc>
          <w:tcPr>
            <w:tcW w:w="5151" w:type="dxa"/>
          </w:tcPr>
          <w:p w14:paraId="2C2C722B" w14:textId="0D96F41A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Czas nagrzewania</w:t>
            </w:r>
          </w:p>
        </w:tc>
        <w:tc>
          <w:tcPr>
            <w:tcW w:w="5843" w:type="dxa"/>
          </w:tcPr>
          <w:p w14:paraId="4024AA85" w14:textId="731F49CE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Maksymalnie 20 s.</w:t>
            </w:r>
          </w:p>
        </w:tc>
      </w:tr>
      <w:tr w:rsidR="001C503E" w:rsidRPr="00DE2B9A" w14:paraId="75541A28" w14:textId="77777777" w:rsidTr="001C503E">
        <w:trPr>
          <w:trHeight w:val="310"/>
        </w:trPr>
        <w:tc>
          <w:tcPr>
            <w:tcW w:w="5151" w:type="dxa"/>
          </w:tcPr>
          <w:p w14:paraId="1980C07D" w14:textId="125F652A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Interfejsy</w:t>
            </w:r>
          </w:p>
        </w:tc>
        <w:tc>
          <w:tcPr>
            <w:tcW w:w="5843" w:type="dxa"/>
          </w:tcPr>
          <w:p w14:paraId="7B65394C" w14:textId="70B8C383" w:rsidR="001C503E" w:rsidRPr="00DE2B9A" w:rsidRDefault="001C503E" w:rsidP="001C50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E2B9A">
              <w:rPr>
                <w:rFonts w:cstheme="minorHAnsi"/>
                <w:sz w:val="20"/>
                <w:szCs w:val="20"/>
                <w:lang w:val="en-US"/>
              </w:rPr>
              <w:t>Minimum 10Base-T, 100Base-TX, 1000Base-T, USB 2.0 (</w:t>
            </w:r>
            <w:proofErr w:type="spellStart"/>
            <w:r w:rsidRPr="00DE2B9A">
              <w:rPr>
                <w:rFonts w:cstheme="minorHAnsi"/>
                <w:sz w:val="20"/>
                <w:szCs w:val="20"/>
                <w:lang w:val="en-US"/>
              </w:rPr>
              <w:t>urządzenie</w:t>
            </w:r>
            <w:proofErr w:type="spellEnd"/>
            <w:r w:rsidRPr="00DE2B9A">
              <w:rPr>
                <w:rFonts w:cstheme="minorHAnsi"/>
                <w:sz w:val="20"/>
                <w:szCs w:val="20"/>
                <w:lang w:val="en-US"/>
              </w:rPr>
              <w:t>), USB 2.0 (host)</w:t>
            </w:r>
          </w:p>
        </w:tc>
      </w:tr>
      <w:tr w:rsidR="001C503E" w14:paraId="314B2513" w14:textId="77777777" w:rsidTr="001C503E">
        <w:trPr>
          <w:trHeight w:val="310"/>
        </w:trPr>
        <w:tc>
          <w:tcPr>
            <w:tcW w:w="5151" w:type="dxa"/>
          </w:tcPr>
          <w:p w14:paraId="367C72FB" w14:textId="7B316ED3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Złącze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5843" w:type="dxa"/>
          </w:tcPr>
          <w:p w14:paraId="5F53EA2A" w14:textId="327586C5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IEEE802.11 n/g/b</w:t>
            </w:r>
            <w:r w:rsidRPr="0020479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C503E" w14:paraId="0FBF119E" w14:textId="77777777" w:rsidTr="001C503E">
        <w:trPr>
          <w:trHeight w:val="310"/>
        </w:trPr>
        <w:tc>
          <w:tcPr>
            <w:tcW w:w="5151" w:type="dxa"/>
          </w:tcPr>
          <w:p w14:paraId="2ADA1F3F" w14:textId="61BFFF9E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Obsługiwane protokoły i porty</w:t>
            </w:r>
          </w:p>
        </w:tc>
        <w:tc>
          <w:tcPr>
            <w:tcW w:w="5843" w:type="dxa"/>
          </w:tcPr>
          <w:p w14:paraId="0CED8975" w14:textId="1DBE3840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TCP/IP(IPv4, IPv6), LPR, Raw Port 9100, IPP1.0, FTP, http, SMB, POP3, SMTP, SSL, TLS, SNMP V1, SNMP V3</w:t>
            </w:r>
          </w:p>
        </w:tc>
      </w:tr>
      <w:tr w:rsidR="001C503E" w14:paraId="4CBAE584" w14:textId="77777777" w:rsidTr="001C503E">
        <w:trPr>
          <w:trHeight w:val="310"/>
        </w:trPr>
        <w:tc>
          <w:tcPr>
            <w:tcW w:w="5151" w:type="dxa"/>
          </w:tcPr>
          <w:p w14:paraId="30139225" w14:textId="2580BFA6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Język opisu strony</w:t>
            </w:r>
          </w:p>
        </w:tc>
        <w:tc>
          <w:tcPr>
            <w:tcW w:w="5843" w:type="dxa"/>
          </w:tcPr>
          <w:p w14:paraId="79DA74AC" w14:textId="57451952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PCL6, Adobe PostScript3</w:t>
            </w:r>
          </w:p>
        </w:tc>
      </w:tr>
      <w:tr w:rsidR="001C503E" w14:paraId="053886D5" w14:textId="77777777" w:rsidTr="001C503E">
        <w:trPr>
          <w:trHeight w:val="310"/>
        </w:trPr>
        <w:tc>
          <w:tcPr>
            <w:tcW w:w="5151" w:type="dxa"/>
          </w:tcPr>
          <w:p w14:paraId="3903DCAF" w14:textId="10E94CB6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Podajnik dokumentów</w:t>
            </w:r>
          </w:p>
        </w:tc>
        <w:tc>
          <w:tcPr>
            <w:tcW w:w="5843" w:type="dxa"/>
          </w:tcPr>
          <w:p w14:paraId="6435F658" w14:textId="6130A780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RADF automatyczny 2-stronny z dwiema tacami na papier </w:t>
            </w:r>
          </w:p>
        </w:tc>
      </w:tr>
      <w:tr w:rsidR="001C503E" w14:paraId="346D5934" w14:textId="77777777" w:rsidTr="001C503E">
        <w:trPr>
          <w:trHeight w:val="310"/>
        </w:trPr>
        <w:tc>
          <w:tcPr>
            <w:tcW w:w="5151" w:type="dxa"/>
          </w:tcPr>
          <w:p w14:paraId="19BA31D0" w14:textId="2296BAFC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Kopiowanie wielokrotne</w:t>
            </w:r>
          </w:p>
        </w:tc>
        <w:tc>
          <w:tcPr>
            <w:tcW w:w="5843" w:type="dxa"/>
          </w:tcPr>
          <w:p w14:paraId="1715A526" w14:textId="0B901517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1 - 9999</w:t>
            </w:r>
          </w:p>
        </w:tc>
      </w:tr>
      <w:tr w:rsidR="001C503E" w14:paraId="45B062EA" w14:textId="77777777" w:rsidTr="001C503E">
        <w:trPr>
          <w:trHeight w:val="310"/>
        </w:trPr>
        <w:tc>
          <w:tcPr>
            <w:tcW w:w="5151" w:type="dxa"/>
          </w:tcPr>
          <w:p w14:paraId="6203F4C8" w14:textId="3185C808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Czas wydruku pierwszej kopii</w:t>
            </w:r>
          </w:p>
        </w:tc>
        <w:tc>
          <w:tcPr>
            <w:tcW w:w="5843" w:type="dxa"/>
          </w:tcPr>
          <w:p w14:paraId="4CD29524" w14:textId="7457A8FB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Nie dłuższy niż 5 s. (czarnobiały) 7 s. (kolor)</w:t>
            </w:r>
          </w:p>
        </w:tc>
      </w:tr>
      <w:tr w:rsidR="001C503E" w14:paraId="142C3B4E" w14:textId="77777777" w:rsidTr="001C503E">
        <w:trPr>
          <w:trHeight w:val="310"/>
        </w:trPr>
        <w:tc>
          <w:tcPr>
            <w:tcW w:w="5151" w:type="dxa"/>
          </w:tcPr>
          <w:p w14:paraId="1ACF86DF" w14:textId="61FA895C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Funkcje dodatkowe</w:t>
            </w:r>
          </w:p>
        </w:tc>
        <w:tc>
          <w:tcPr>
            <w:tcW w:w="5843" w:type="dxa"/>
          </w:tcPr>
          <w:p w14:paraId="63748914" w14:textId="77777777" w:rsidR="001C503E" w:rsidRPr="00204790" w:rsidRDefault="001C503E" w:rsidP="001C50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4790">
              <w:rPr>
                <w:rFonts w:cstheme="minorHAnsi"/>
                <w:color w:val="000000"/>
                <w:sz w:val="20"/>
                <w:szCs w:val="20"/>
              </w:rPr>
              <w:t>Drukowanie i kopiowanie w tandemie</w:t>
            </w:r>
          </w:p>
          <w:p w14:paraId="08BBAB5F" w14:textId="77777777" w:rsidR="001C503E" w:rsidRPr="00204790" w:rsidRDefault="001C503E" w:rsidP="001C50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4790">
              <w:rPr>
                <w:rFonts w:cstheme="minorHAnsi"/>
                <w:color w:val="000000"/>
                <w:sz w:val="20"/>
                <w:szCs w:val="20"/>
              </w:rPr>
              <w:t xml:space="preserve">Możliwość podglądu prac kopiowania / skanowania na panelu </w:t>
            </w:r>
            <w:r w:rsidRPr="00204790">
              <w:rPr>
                <w:rFonts w:cstheme="minorHAnsi"/>
                <w:color w:val="000000"/>
                <w:sz w:val="20"/>
                <w:szCs w:val="20"/>
              </w:rPr>
              <w:lastRenderedPageBreak/>
              <w:t>sterowania z możliwością edycji (zmiana kolejności stron, obracanie stron, usuwanie stron, strefowe usuwanie treści) przed zatwierdzeniem pracy</w:t>
            </w:r>
          </w:p>
          <w:p w14:paraId="2675E704" w14:textId="22AA0C98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Sortowanie z przesunięciem przy pobieraniu papieru z jednego źródła</w:t>
            </w:r>
          </w:p>
        </w:tc>
      </w:tr>
      <w:tr w:rsidR="001C503E" w14:paraId="1C505C87" w14:textId="77777777" w:rsidTr="001C503E">
        <w:trPr>
          <w:trHeight w:val="310"/>
        </w:trPr>
        <w:tc>
          <w:tcPr>
            <w:tcW w:w="5151" w:type="dxa"/>
          </w:tcPr>
          <w:p w14:paraId="7FEBD14F" w14:textId="70B1D5B8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lastRenderedPageBreak/>
              <w:t>Podawanie papieru</w:t>
            </w:r>
          </w:p>
        </w:tc>
        <w:tc>
          <w:tcPr>
            <w:tcW w:w="5843" w:type="dxa"/>
          </w:tcPr>
          <w:p w14:paraId="14C9C9D3" w14:textId="7160DE04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Co najmniej dwie kasety obsługujące format papieru A5-SRA3, kasety na papier minimum 550 ark. (80g/m2), obsługiwana gramatura papieru w kasetach 60-300 g/m2, podajnik boczny na 100 arkuszy (80g/m2) obsługujący gramaturę 55-300g/m2</w:t>
            </w:r>
          </w:p>
        </w:tc>
      </w:tr>
      <w:tr w:rsidR="001C503E" w14:paraId="717A45D7" w14:textId="77777777" w:rsidTr="001C503E">
        <w:trPr>
          <w:trHeight w:val="310"/>
        </w:trPr>
        <w:tc>
          <w:tcPr>
            <w:tcW w:w="5151" w:type="dxa"/>
          </w:tcPr>
          <w:p w14:paraId="51FA5559" w14:textId="2C322821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Odbiór papieru</w:t>
            </w:r>
          </w:p>
        </w:tc>
        <w:tc>
          <w:tcPr>
            <w:tcW w:w="5843" w:type="dxa"/>
          </w:tcPr>
          <w:p w14:paraId="0BA91AEA" w14:textId="1B3A4A64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Pojemność tacy odbiorczej: 250 ark. (80 g/m2)</w:t>
            </w:r>
          </w:p>
        </w:tc>
      </w:tr>
      <w:tr w:rsidR="001C503E" w14:paraId="1B41C3B8" w14:textId="77777777" w:rsidTr="001C503E">
        <w:trPr>
          <w:trHeight w:val="310"/>
        </w:trPr>
        <w:tc>
          <w:tcPr>
            <w:tcW w:w="5151" w:type="dxa"/>
          </w:tcPr>
          <w:p w14:paraId="64744588" w14:textId="26448DFC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Skanowanie</w:t>
            </w:r>
          </w:p>
        </w:tc>
        <w:tc>
          <w:tcPr>
            <w:tcW w:w="5843" w:type="dxa"/>
          </w:tcPr>
          <w:p w14:paraId="5B9C6E56" w14:textId="2F07C41B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Kolorowe sieciowe</w:t>
            </w:r>
          </w:p>
        </w:tc>
      </w:tr>
      <w:tr w:rsidR="001C503E" w14:paraId="24DAB007" w14:textId="77777777" w:rsidTr="001C503E">
        <w:trPr>
          <w:trHeight w:val="310"/>
        </w:trPr>
        <w:tc>
          <w:tcPr>
            <w:tcW w:w="5151" w:type="dxa"/>
          </w:tcPr>
          <w:p w14:paraId="44FE2197" w14:textId="57FB0531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Prędkość skanowania</w:t>
            </w:r>
          </w:p>
        </w:tc>
        <w:tc>
          <w:tcPr>
            <w:tcW w:w="5843" w:type="dxa"/>
          </w:tcPr>
          <w:p w14:paraId="645B7D16" w14:textId="54030A48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Minimum 80 str./min.</w:t>
            </w:r>
          </w:p>
        </w:tc>
      </w:tr>
      <w:tr w:rsidR="001C503E" w14:paraId="38A63796" w14:textId="77777777" w:rsidTr="001C503E">
        <w:trPr>
          <w:trHeight w:val="310"/>
        </w:trPr>
        <w:tc>
          <w:tcPr>
            <w:tcW w:w="5151" w:type="dxa"/>
          </w:tcPr>
          <w:p w14:paraId="749FB9C2" w14:textId="13AE5210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Formaty skanowania</w:t>
            </w:r>
          </w:p>
        </w:tc>
        <w:tc>
          <w:tcPr>
            <w:tcW w:w="5843" w:type="dxa"/>
          </w:tcPr>
          <w:p w14:paraId="2EA630AD" w14:textId="218EE47D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TIFF, JPEG, PDF, PDF/A-1a, PDF/A-1b, szyfrowany PDF, XPS,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przeszukiwalny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PDF,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pptx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docx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xlsx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JPEG, Compact PDF </w:t>
            </w:r>
          </w:p>
        </w:tc>
      </w:tr>
      <w:tr w:rsidR="001C503E" w14:paraId="46C98F79" w14:textId="77777777" w:rsidTr="001C503E">
        <w:trPr>
          <w:trHeight w:val="310"/>
        </w:trPr>
        <w:tc>
          <w:tcPr>
            <w:tcW w:w="5151" w:type="dxa"/>
          </w:tcPr>
          <w:p w14:paraId="5BAF4E0E" w14:textId="01E05D7D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color w:val="000000"/>
                <w:sz w:val="20"/>
                <w:szCs w:val="20"/>
              </w:rPr>
              <w:t xml:space="preserve">OCR </w:t>
            </w:r>
          </w:p>
        </w:tc>
        <w:tc>
          <w:tcPr>
            <w:tcW w:w="5843" w:type="dxa"/>
          </w:tcPr>
          <w:p w14:paraId="176F423B" w14:textId="77777777" w:rsidR="001C503E" w:rsidRPr="00204790" w:rsidRDefault="001C503E" w:rsidP="001C503E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204790">
              <w:rPr>
                <w:rFonts w:asciiTheme="minorHAnsi" w:hAnsiTheme="minorHAnsi" w:cstheme="minorHAnsi"/>
                <w:color w:val="000000"/>
              </w:rPr>
              <w:t>Wbudowany moduł OCR pozwalający skanować do formatów .</w:t>
            </w:r>
            <w:proofErr w:type="spellStart"/>
            <w:r w:rsidRPr="00204790">
              <w:rPr>
                <w:rFonts w:asciiTheme="minorHAnsi" w:hAnsiTheme="minorHAnsi" w:cstheme="minorHAnsi"/>
                <w:color w:val="000000"/>
              </w:rPr>
              <w:t>xlsx</w:t>
            </w:r>
            <w:proofErr w:type="spellEnd"/>
            <w:r w:rsidRPr="00204790">
              <w:rPr>
                <w:rFonts w:asciiTheme="minorHAnsi" w:hAnsiTheme="minorHAnsi" w:cstheme="minorHAnsi"/>
                <w:color w:val="000000"/>
              </w:rPr>
              <w:t>, .</w:t>
            </w:r>
            <w:proofErr w:type="spellStart"/>
            <w:r w:rsidRPr="00204790">
              <w:rPr>
                <w:rFonts w:asciiTheme="minorHAnsi" w:hAnsiTheme="minorHAnsi" w:cstheme="minorHAnsi"/>
                <w:color w:val="000000"/>
              </w:rPr>
              <w:t>docx</w:t>
            </w:r>
            <w:proofErr w:type="spellEnd"/>
            <w:r w:rsidRPr="00204790">
              <w:rPr>
                <w:rFonts w:asciiTheme="minorHAnsi" w:hAnsiTheme="minorHAnsi" w:cstheme="minorHAnsi"/>
                <w:color w:val="000000"/>
              </w:rPr>
              <w:t xml:space="preserve">,. </w:t>
            </w:r>
            <w:proofErr w:type="spellStart"/>
            <w:r w:rsidRPr="00204790">
              <w:rPr>
                <w:rFonts w:asciiTheme="minorHAnsi" w:hAnsiTheme="minorHAnsi" w:cstheme="minorHAnsi"/>
                <w:color w:val="000000"/>
              </w:rPr>
              <w:t>pptx</w:t>
            </w:r>
            <w:proofErr w:type="spellEnd"/>
            <w:r w:rsidRPr="00204790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204790">
              <w:rPr>
                <w:rFonts w:asciiTheme="minorHAnsi" w:hAnsiTheme="minorHAnsi" w:cstheme="minorHAnsi"/>
                <w:color w:val="000000"/>
              </w:rPr>
              <w:t>przeszukiwalny</w:t>
            </w:r>
            <w:proofErr w:type="spellEnd"/>
            <w:r w:rsidRPr="00204790">
              <w:rPr>
                <w:rFonts w:asciiTheme="minorHAnsi" w:hAnsiTheme="minorHAnsi" w:cstheme="minorHAnsi"/>
                <w:color w:val="000000"/>
              </w:rPr>
              <w:t xml:space="preserve"> PDF</w:t>
            </w:r>
          </w:p>
          <w:p w14:paraId="6F5263BF" w14:textId="77777777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503E" w14:paraId="2EE6614A" w14:textId="77777777" w:rsidTr="001C503E">
        <w:trPr>
          <w:trHeight w:val="310"/>
        </w:trPr>
        <w:tc>
          <w:tcPr>
            <w:tcW w:w="5151" w:type="dxa"/>
          </w:tcPr>
          <w:p w14:paraId="3D91DCD0" w14:textId="224C7F4B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5843" w:type="dxa"/>
          </w:tcPr>
          <w:p w14:paraId="1FD0F8D2" w14:textId="6BBC3104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Optyczna 1200 x 1200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1C503E" w14:paraId="439D1E51" w14:textId="77777777" w:rsidTr="001C503E">
        <w:trPr>
          <w:trHeight w:val="310"/>
        </w:trPr>
        <w:tc>
          <w:tcPr>
            <w:tcW w:w="5151" w:type="dxa"/>
          </w:tcPr>
          <w:p w14:paraId="572F14EB" w14:textId="2DB15F50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Funkcje skanowania</w:t>
            </w:r>
          </w:p>
        </w:tc>
        <w:tc>
          <w:tcPr>
            <w:tcW w:w="5843" w:type="dxa"/>
          </w:tcPr>
          <w:p w14:paraId="44426EB0" w14:textId="08A25975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Do e-mail, FTP, SMB, do nośnika pamięci USB, na pulpit, na twardy dysk</w:t>
            </w:r>
          </w:p>
        </w:tc>
      </w:tr>
      <w:tr w:rsidR="001C503E" w14:paraId="2A22A33E" w14:textId="77777777" w:rsidTr="001C503E">
        <w:trPr>
          <w:trHeight w:val="310"/>
        </w:trPr>
        <w:tc>
          <w:tcPr>
            <w:tcW w:w="5151" w:type="dxa"/>
          </w:tcPr>
          <w:p w14:paraId="7DA0F518" w14:textId="574E855D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Pozostałe funkcje skanowania</w:t>
            </w:r>
          </w:p>
        </w:tc>
        <w:tc>
          <w:tcPr>
            <w:tcW w:w="5843" w:type="dxa"/>
          </w:tcPr>
          <w:p w14:paraId="7A5F32E6" w14:textId="77777777" w:rsidR="001C503E" w:rsidRPr="00204790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Skanowanie wizytówek do formatu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vcf</w:t>
            </w:r>
            <w:proofErr w:type="spellEnd"/>
          </w:p>
          <w:p w14:paraId="313093E6" w14:textId="77777777" w:rsidR="001C503E" w:rsidRPr="00204790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Pomijanie pustych stron przy skanowaniu</w:t>
            </w:r>
          </w:p>
          <w:p w14:paraId="22E79A99" w14:textId="2FA6993A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Podział skanowanego dokumentu na oddzielne pliki o określonej ilości stron</w:t>
            </w:r>
          </w:p>
        </w:tc>
      </w:tr>
      <w:tr w:rsidR="001C503E" w14:paraId="5D7E7EB0" w14:textId="77777777" w:rsidTr="001C503E">
        <w:trPr>
          <w:trHeight w:val="310"/>
        </w:trPr>
        <w:tc>
          <w:tcPr>
            <w:tcW w:w="5151" w:type="dxa"/>
          </w:tcPr>
          <w:p w14:paraId="0DDD5C31" w14:textId="2551022A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Obsługa protokołów</w:t>
            </w:r>
          </w:p>
        </w:tc>
        <w:tc>
          <w:tcPr>
            <w:tcW w:w="5843" w:type="dxa"/>
          </w:tcPr>
          <w:p w14:paraId="00266F0A" w14:textId="2FCCD2A9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S/MIME, IEEE 802.1</w:t>
            </w:r>
          </w:p>
        </w:tc>
      </w:tr>
      <w:tr w:rsidR="001C503E" w14:paraId="17249D3F" w14:textId="77777777" w:rsidTr="001C503E">
        <w:trPr>
          <w:trHeight w:val="310"/>
        </w:trPr>
        <w:tc>
          <w:tcPr>
            <w:tcW w:w="5151" w:type="dxa"/>
          </w:tcPr>
          <w:p w14:paraId="58CF1EA6" w14:textId="5FBA6938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Funkcja zdalnego panelu</w:t>
            </w:r>
          </w:p>
        </w:tc>
        <w:tc>
          <w:tcPr>
            <w:tcW w:w="5843" w:type="dxa"/>
          </w:tcPr>
          <w:p w14:paraId="1CD7A012" w14:textId="0D6382A8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color w:val="000000"/>
                <w:sz w:val="20"/>
                <w:szCs w:val="20"/>
              </w:rPr>
              <w:t>Wyświetlanie panelu sterowania na ekranie komputera z możliwością wprowadzania ustawień na panelu przez komputer.</w:t>
            </w:r>
          </w:p>
        </w:tc>
      </w:tr>
      <w:tr w:rsidR="001C503E" w14:paraId="764C189C" w14:textId="77777777" w:rsidTr="001C503E">
        <w:trPr>
          <w:trHeight w:val="310"/>
        </w:trPr>
        <w:tc>
          <w:tcPr>
            <w:tcW w:w="5151" w:type="dxa"/>
          </w:tcPr>
          <w:p w14:paraId="72B13108" w14:textId="3D981D6E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Parametry dodatkowe</w:t>
            </w:r>
          </w:p>
        </w:tc>
        <w:tc>
          <w:tcPr>
            <w:tcW w:w="5843" w:type="dxa"/>
          </w:tcPr>
          <w:p w14:paraId="12B2F420" w14:textId="0FADD9DC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Czujnik ruchu wykrywający zbliżającego się użytkownika</w:t>
            </w:r>
          </w:p>
        </w:tc>
      </w:tr>
      <w:tr w:rsidR="001C503E" w14:paraId="79CE1E75" w14:textId="77777777" w:rsidTr="001C503E">
        <w:trPr>
          <w:trHeight w:val="310"/>
        </w:trPr>
        <w:tc>
          <w:tcPr>
            <w:tcW w:w="5151" w:type="dxa"/>
          </w:tcPr>
          <w:p w14:paraId="60590039" w14:textId="1B8B78AF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5843" w:type="dxa"/>
          </w:tcPr>
          <w:p w14:paraId="516A65BF" w14:textId="50A1880C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Podstawa na kołach</w:t>
            </w:r>
          </w:p>
        </w:tc>
      </w:tr>
      <w:tr w:rsidR="001C503E" w:rsidRPr="001C503E" w14:paraId="48350ED8" w14:textId="77777777" w:rsidTr="00C90869">
        <w:trPr>
          <w:trHeight w:val="310"/>
        </w:trPr>
        <w:tc>
          <w:tcPr>
            <w:tcW w:w="10994" w:type="dxa"/>
            <w:gridSpan w:val="2"/>
            <w:shd w:val="clear" w:color="auto" w:fill="DBE5F1" w:themeFill="accent1" w:themeFillTint="33"/>
          </w:tcPr>
          <w:p w14:paraId="35A459D8" w14:textId="77777777" w:rsidR="001C503E" w:rsidRPr="001C503E" w:rsidRDefault="001C503E" w:rsidP="001C503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C503E">
              <w:rPr>
                <w:rFonts w:cstheme="minorHAnsi"/>
                <w:b/>
                <w:sz w:val="20"/>
                <w:szCs w:val="20"/>
                <w:u w:val="single"/>
              </w:rPr>
              <w:t xml:space="preserve">Zadanie 5. </w:t>
            </w:r>
          </w:p>
          <w:p w14:paraId="2FF795A8" w14:textId="280DD4AB" w:rsidR="001C503E" w:rsidRPr="001C503E" w:rsidRDefault="001C503E" w:rsidP="001C503E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C503E">
              <w:rPr>
                <w:rFonts w:cstheme="minorHAnsi"/>
                <w:b/>
                <w:sz w:val="20"/>
                <w:szCs w:val="20"/>
                <w:u w:val="single"/>
              </w:rPr>
              <w:t>Urządzenie wielofunkcyjne laserowe kolorowe A3_3</w:t>
            </w:r>
          </w:p>
        </w:tc>
      </w:tr>
      <w:tr w:rsidR="001C503E" w14:paraId="3F0AE9FF" w14:textId="77777777" w:rsidTr="001C503E">
        <w:trPr>
          <w:trHeight w:val="310"/>
        </w:trPr>
        <w:tc>
          <w:tcPr>
            <w:tcW w:w="5151" w:type="dxa"/>
          </w:tcPr>
          <w:p w14:paraId="74A2F709" w14:textId="77E3AAAE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b/>
                <w:sz w:val="20"/>
                <w:szCs w:val="20"/>
              </w:rPr>
              <w:t>Nazwa parametru</w:t>
            </w:r>
          </w:p>
        </w:tc>
        <w:tc>
          <w:tcPr>
            <w:tcW w:w="5843" w:type="dxa"/>
          </w:tcPr>
          <w:p w14:paraId="2AEC1C6A" w14:textId="7417D243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b/>
                <w:sz w:val="20"/>
                <w:szCs w:val="20"/>
              </w:rPr>
              <w:t>Wymagania minimalne</w:t>
            </w:r>
          </w:p>
        </w:tc>
      </w:tr>
      <w:tr w:rsidR="001C503E" w14:paraId="0CD331CE" w14:textId="77777777" w:rsidTr="001C503E">
        <w:trPr>
          <w:trHeight w:val="310"/>
        </w:trPr>
        <w:tc>
          <w:tcPr>
            <w:tcW w:w="5151" w:type="dxa"/>
          </w:tcPr>
          <w:p w14:paraId="20BFAD29" w14:textId="50EA5AB0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Rodzaj urządzenia</w:t>
            </w:r>
          </w:p>
        </w:tc>
        <w:tc>
          <w:tcPr>
            <w:tcW w:w="5843" w:type="dxa"/>
          </w:tcPr>
          <w:p w14:paraId="7462C958" w14:textId="49A5DFA3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Kolorowe laserowe urządzenie wielofunkcyjne formatu A3</w:t>
            </w:r>
          </w:p>
        </w:tc>
      </w:tr>
      <w:tr w:rsidR="001C503E" w14:paraId="433E601E" w14:textId="77777777" w:rsidTr="001C503E">
        <w:trPr>
          <w:trHeight w:val="310"/>
        </w:trPr>
        <w:tc>
          <w:tcPr>
            <w:tcW w:w="5151" w:type="dxa"/>
          </w:tcPr>
          <w:p w14:paraId="1D2A50A1" w14:textId="7B8157EA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Funkcje urządzenia</w:t>
            </w:r>
          </w:p>
        </w:tc>
        <w:tc>
          <w:tcPr>
            <w:tcW w:w="5843" w:type="dxa"/>
          </w:tcPr>
          <w:p w14:paraId="7B63EB14" w14:textId="2C1694D6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Drukowanie, kopiowanie, skanowanie</w:t>
            </w:r>
          </w:p>
        </w:tc>
      </w:tr>
      <w:tr w:rsidR="001C503E" w14:paraId="13F0224C" w14:textId="77777777" w:rsidTr="001C503E">
        <w:trPr>
          <w:trHeight w:val="310"/>
        </w:trPr>
        <w:tc>
          <w:tcPr>
            <w:tcW w:w="5151" w:type="dxa"/>
          </w:tcPr>
          <w:p w14:paraId="4AFA307F" w14:textId="79588DB6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Technologia druku</w:t>
            </w:r>
          </w:p>
        </w:tc>
        <w:tc>
          <w:tcPr>
            <w:tcW w:w="5843" w:type="dxa"/>
          </w:tcPr>
          <w:p w14:paraId="7B234A8E" w14:textId="55417341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Technologia laserowa - kolorowa</w:t>
            </w:r>
          </w:p>
        </w:tc>
      </w:tr>
      <w:tr w:rsidR="001C503E" w14:paraId="6878F24F" w14:textId="77777777" w:rsidTr="001C503E">
        <w:trPr>
          <w:trHeight w:val="310"/>
        </w:trPr>
        <w:tc>
          <w:tcPr>
            <w:tcW w:w="5151" w:type="dxa"/>
          </w:tcPr>
          <w:p w14:paraId="7E60890F" w14:textId="4AEF736F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Obsługiwane formaty papieru</w:t>
            </w:r>
          </w:p>
        </w:tc>
        <w:tc>
          <w:tcPr>
            <w:tcW w:w="5843" w:type="dxa"/>
          </w:tcPr>
          <w:p w14:paraId="58770147" w14:textId="5F2C359A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A5, A4, A3, SRA3</w:t>
            </w:r>
          </w:p>
        </w:tc>
      </w:tr>
      <w:tr w:rsidR="001C503E" w14:paraId="291110D8" w14:textId="77777777" w:rsidTr="001C503E">
        <w:trPr>
          <w:trHeight w:val="310"/>
        </w:trPr>
        <w:tc>
          <w:tcPr>
            <w:tcW w:w="5151" w:type="dxa"/>
          </w:tcPr>
          <w:p w14:paraId="02F4A1A9" w14:textId="3E112B57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Duplex</w:t>
            </w:r>
          </w:p>
        </w:tc>
        <w:tc>
          <w:tcPr>
            <w:tcW w:w="5843" w:type="dxa"/>
          </w:tcPr>
          <w:p w14:paraId="7DEA8584" w14:textId="33B86CA4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Standardowo</w:t>
            </w:r>
          </w:p>
        </w:tc>
      </w:tr>
      <w:tr w:rsidR="001C503E" w14:paraId="59C29933" w14:textId="77777777" w:rsidTr="001C503E">
        <w:trPr>
          <w:trHeight w:val="310"/>
        </w:trPr>
        <w:tc>
          <w:tcPr>
            <w:tcW w:w="5151" w:type="dxa"/>
          </w:tcPr>
          <w:p w14:paraId="0EBFEAA4" w14:textId="452CA6B8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Prędkość druku</w:t>
            </w:r>
          </w:p>
        </w:tc>
        <w:tc>
          <w:tcPr>
            <w:tcW w:w="5843" w:type="dxa"/>
          </w:tcPr>
          <w:p w14:paraId="5D04C432" w14:textId="77777777" w:rsidR="001C503E" w:rsidRPr="00204790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A4 mono i w kolorze przynajmniej 30 str./min.</w:t>
            </w:r>
          </w:p>
          <w:p w14:paraId="73994395" w14:textId="1AE7ACD3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A3 w kolorze przynajmniej 26 str./min</w:t>
            </w:r>
          </w:p>
        </w:tc>
      </w:tr>
      <w:tr w:rsidR="001C503E" w14:paraId="30069515" w14:textId="77777777" w:rsidTr="001C503E">
        <w:trPr>
          <w:trHeight w:val="310"/>
        </w:trPr>
        <w:tc>
          <w:tcPr>
            <w:tcW w:w="5151" w:type="dxa"/>
          </w:tcPr>
          <w:p w14:paraId="197C0CED" w14:textId="44DDDB64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Wydruk plików z nośnika pamięci USB</w:t>
            </w:r>
          </w:p>
        </w:tc>
        <w:tc>
          <w:tcPr>
            <w:tcW w:w="5843" w:type="dxa"/>
          </w:tcPr>
          <w:p w14:paraId="470899F1" w14:textId="0E3662C6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TAK,  w tym plików PDF, szyfrowany PDF, JPEG, TIFF,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xlsx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>,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pptx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.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docx</w:t>
            </w:r>
            <w:proofErr w:type="spellEnd"/>
          </w:p>
        </w:tc>
      </w:tr>
      <w:tr w:rsidR="001C503E" w14:paraId="48FC7113" w14:textId="77777777" w:rsidTr="001C503E">
        <w:trPr>
          <w:trHeight w:val="310"/>
        </w:trPr>
        <w:tc>
          <w:tcPr>
            <w:tcW w:w="5151" w:type="dxa"/>
          </w:tcPr>
          <w:p w14:paraId="07921B00" w14:textId="5777F86E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5843" w:type="dxa"/>
          </w:tcPr>
          <w:p w14:paraId="0B2296B6" w14:textId="30827E23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Min. 1,4 GHz</w:t>
            </w:r>
          </w:p>
        </w:tc>
      </w:tr>
      <w:tr w:rsidR="001C503E" w14:paraId="13E30FEE" w14:textId="77777777" w:rsidTr="001C503E">
        <w:trPr>
          <w:trHeight w:val="310"/>
        </w:trPr>
        <w:tc>
          <w:tcPr>
            <w:tcW w:w="5151" w:type="dxa"/>
          </w:tcPr>
          <w:p w14:paraId="178ABF25" w14:textId="192DC6F4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5843" w:type="dxa"/>
          </w:tcPr>
          <w:p w14:paraId="40D3AEBB" w14:textId="0C364800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Min. 5 GB</w:t>
            </w:r>
          </w:p>
        </w:tc>
      </w:tr>
      <w:tr w:rsidR="001C503E" w14:paraId="5B90E8A6" w14:textId="77777777" w:rsidTr="001C503E">
        <w:trPr>
          <w:trHeight w:val="310"/>
        </w:trPr>
        <w:tc>
          <w:tcPr>
            <w:tcW w:w="5151" w:type="dxa"/>
          </w:tcPr>
          <w:p w14:paraId="08E6E8B1" w14:textId="1974D4CF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Dysk </w:t>
            </w:r>
          </w:p>
        </w:tc>
        <w:tc>
          <w:tcPr>
            <w:tcW w:w="5843" w:type="dxa"/>
          </w:tcPr>
          <w:p w14:paraId="1D798FDE" w14:textId="3214D481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Min. 500 GB</w:t>
            </w:r>
          </w:p>
        </w:tc>
      </w:tr>
      <w:tr w:rsidR="001C503E" w14:paraId="363C7C89" w14:textId="77777777" w:rsidTr="001C503E">
        <w:trPr>
          <w:trHeight w:val="310"/>
        </w:trPr>
        <w:tc>
          <w:tcPr>
            <w:tcW w:w="5151" w:type="dxa"/>
          </w:tcPr>
          <w:p w14:paraId="613A2090" w14:textId="64292164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Panel sterowania</w:t>
            </w:r>
          </w:p>
        </w:tc>
        <w:tc>
          <w:tcPr>
            <w:tcW w:w="5843" w:type="dxa"/>
          </w:tcPr>
          <w:p w14:paraId="0E00229C" w14:textId="18F2F2F0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Minimum 10-calowy, ruchomy, dotykowy, kolorowy z komunikatami w języku polskim</w:t>
            </w:r>
          </w:p>
        </w:tc>
      </w:tr>
      <w:tr w:rsidR="001C503E" w14:paraId="25F73947" w14:textId="77777777" w:rsidTr="001C503E">
        <w:trPr>
          <w:trHeight w:val="310"/>
        </w:trPr>
        <w:tc>
          <w:tcPr>
            <w:tcW w:w="5151" w:type="dxa"/>
          </w:tcPr>
          <w:p w14:paraId="498260A5" w14:textId="3B5EB376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Czas nagrzewania</w:t>
            </w:r>
          </w:p>
        </w:tc>
        <w:tc>
          <w:tcPr>
            <w:tcW w:w="5843" w:type="dxa"/>
          </w:tcPr>
          <w:p w14:paraId="29C281B8" w14:textId="3B177A47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Maksymalnie 20 s.</w:t>
            </w:r>
          </w:p>
        </w:tc>
      </w:tr>
      <w:tr w:rsidR="001C503E" w:rsidRPr="00DE2B9A" w14:paraId="6286C79C" w14:textId="77777777" w:rsidTr="001C503E">
        <w:trPr>
          <w:trHeight w:val="310"/>
        </w:trPr>
        <w:tc>
          <w:tcPr>
            <w:tcW w:w="5151" w:type="dxa"/>
          </w:tcPr>
          <w:p w14:paraId="185D0C92" w14:textId="0EBAC96B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Interfejsy</w:t>
            </w:r>
          </w:p>
        </w:tc>
        <w:tc>
          <w:tcPr>
            <w:tcW w:w="5843" w:type="dxa"/>
          </w:tcPr>
          <w:p w14:paraId="44B80439" w14:textId="2ECDB642" w:rsidR="001C503E" w:rsidRPr="00DE2B9A" w:rsidRDefault="001C503E" w:rsidP="001C503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E2B9A">
              <w:rPr>
                <w:rFonts w:cstheme="minorHAnsi"/>
                <w:sz w:val="20"/>
                <w:szCs w:val="20"/>
                <w:lang w:val="en-US"/>
              </w:rPr>
              <w:t>10Base-T, 100Base-TX, 1000Base-T,USB 2.0 (</w:t>
            </w:r>
            <w:proofErr w:type="spellStart"/>
            <w:r w:rsidRPr="00DE2B9A">
              <w:rPr>
                <w:rFonts w:cstheme="minorHAnsi"/>
                <w:sz w:val="20"/>
                <w:szCs w:val="20"/>
                <w:lang w:val="en-US"/>
              </w:rPr>
              <w:t>urządzenie</w:t>
            </w:r>
            <w:proofErr w:type="spellEnd"/>
            <w:r w:rsidRPr="00DE2B9A">
              <w:rPr>
                <w:rFonts w:cstheme="minorHAnsi"/>
                <w:sz w:val="20"/>
                <w:szCs w:val="20"/>
                <w:lang w:val="en-US"/>
              </w:rPr>
              <w:t>) USB 2.0 (host)</w:t>
            </w:r>
          </w:p>
        </w:tc>
      </w:tr>
      <w:tr w:rsidR="001C503E" w14:paraId="4999973B" w14:textId="77777777" w:rsidTr="001C503E">
        <w:trPr>
          <w:trHeight w:val="310"/>
        </w:trPr>
        <w:tc>
          <w:tcPr>
            <w:tcW w:w="5151" w:type="dxa"/>
          </w:tcPr>
          <w:p w14:paraId="368752E1" w14:textId="24D5D825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Złącze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5843" w:type="dxa"/>
          </w:tcPr>
          <w:p w14:paraId="0083567D" w14:textId="3AD1D8EF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IEEE802.11 n/g/b</w:t>
            </w:r>
            <w:r w:rsidRPr="0020479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C503E" w14:paraId="40E935A6" w14:textId="77777777" w:rsidTr="001C503E">
        <w:trPr>
          <w:trHeight w:val="310"/>
        </w:trPr>
        <w:tc>
          <w:tcPr>
            <w:tcW w:w="5151" w:type="dxa"/>
          </w:tcPr>
          <w:p w14:paraId="244B9784" w14:textId="1F7C2C55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Obsługiwane protokoły i porty</w:t>
            </w:r>
          </w:p>
        </w:tc>
        <w:tc>
          <w:tcPr>
            <w:tcW w:w="5843" w:type="dxa"/>
          </w:tcPr>
          <w:p w14:paraId="0300632C" w14:textId="79BD74BE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TCP/IP(IPv4, IPv6), LPR, Raw Port 9100, IPP1.0, FTP, HTTP, SMB, </w:t>
            </w:r>
            <w:r w:rsidRPr="00204790">
              <w:rPr>
                <w:rFonts w:cstheme="minorHAnsi"/>
                <w:sz w:val="20"/>
                <w:szCs w:val="20"/>
              </w:rPr>
              <w:lastRenderedPageBreak/>
              <w:t>POP3, SMTP, SSL, TLS, SNMP V1, SNMP V3</w:t>
            </w:r>
          </w:p>
        </w:tc>
      </w:tr>
      <w:tr w:rsidR="001C503E" w14:paraId="7C86A191" w14:textId="77777777" w:rsidTr="001C503E">
        <w:trPr>
          <w:trHeight w:val="310"/>
        </w:trPr>
        <w:tc>
          <w:tcPr>
            <w:tcW w:w="5151" w:type="dxa"/>
          </w:tcPr>
          <w:p w14:paraId="75629D87" w14:textId="7434A23E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lastRenderedPageBreak/>
              <w:t>Język opisu strony</w:t>
            </w:r>
          </w:p>
        </w:tc>
        <w:tc>
          <w:tcPr>
            <w:tcW w:w="5843" w:type="dxa"/>
          </w:tcPr>
          <w:p w14:paraId="63422B5E" w14:textId="2241233B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PCL6, Adobe PostScript3</w:t>
            </w:r>
          </w:p>
        </w:tc>
      </w:tr>
      <w:tr w:rsidR="001C503E" w14:paraId="4CFE2092" w14:textId="77777777" w:rsidTr="001C503E">
        <w:trPr>
          <w:trHeight w:val="310"/>
        </w:trPr>
        <w:tc>
          <w:tcPr>
            <w:tcW w:w="5151" w:type="dxa"/>
          </w:tcPr>
          <w:p w14:paraId="53F13182" w14:textId="37F147E8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Podajnik dokumentów</w:t>
            </w:r>
          </w:p>
        </w:tc>
        <w:tc>
          <w:tcPr>
            <w:tcW w:w="5843" w:type="dxa"/>
          </w:tcPr>
          <w:p w14:paraId="67052F8D" w14:textId="3E604EF9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Jednoprzebiegowy podajnik dokumentów ADF na 150 ark/</w:t>
            </w:r>
          </w:p>
        </w:tc>
      </w:tr>
      <w:tr w:rsidR="001C503E" w14:paraId="57F163FF" w14:textId="77777777" w:rsidTr="001C503E">
        <w:trPr>
          <w:trHeight w:val="310"/>
        </w:trPr>
        <w:tc>
          <w:tcPr>
            <w:tcW w:w="5151" w:type="dxa"/>
          </w:tcPr>
          <w:p w14:paraId="4C344D8A" w14:textId="0FC26912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Kopiowanie wielokrotne</w:t>
            </w:r>
          </w:p>
        </w:tc>
        <w:tc>
          <w:tcPr>
            <w:tcW w:w="5843" w:type="dxa"/>
          </w:tcPr>
          <w:p w14:paraId="0D8F926F" w14:textId="30459D60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1-9999</w:t>
            </w:r>
          </w:p>
        </w:tc>
      </w:tr>
      <w:tr w:rsidR="001C503E" w14:paraId="6B64CDF5" w14:textId="77777777" w:rsidTr="001C503E">
        <w:trPr>
          <w:trHeight w:val="310"/>
        </w:trPr>
        <w:tc>
          <w:tcPr>
            <w:tcW w:w="5151" w:type="dxa"/>
          </w:tcPr>
          <w:p w14:paraId="629605E7" w14:textId="79B32A70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Czas wydruku pierwszej kopii</w:t>
            </w:r>
          </w:p>
        </w:tc>
        <w:tc>
          <w:tcPr>
            <w:tcW w:w="5843" w:type="dxa"/>
          </w:tcPr>
          <w:p w14:paraId="306D47B6" w14:textId="696FFE3A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Nie dłuższy niż 5 s. (czarnobiały) i 7 s. (kolor)</w:t>
            </w:r>
          </w:p>
        </w:tc>
      </w:tr>
      <w:tr w:rsidR="001C503E" w14:paraId="6E49DBC8" w14:textId="77777777" w:rsidTr="001C503E">
        <w:trPr>
          <w:trHeight w:val="310"/>
        </w:trPr>
        <w:tc>
          <w:tcPr>
            <w:tcW w:w="5151" w:type="dxa"/>
          </w:tcPr>
          <w:p w14:paraId="153E1CBA" w14:textId="0878D482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Funkcje dodatkowe</w:t>
            </w:r>
          </w:p>
        </w:tc>
        <w:tc>
          <w:tcPr>
            <w:tcW w:w="5843" w:type="dxa"/>
          </w:tcPr>
          <w:p w14:paraId="1E7D461C" w14:textId="77777777" w:rsidR="001C503E" w:rsidRPr="00204790" w:rsidRDefault="001C503E" w:rsidP="001C50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4790">
              <w:rPr>
                <w:rFonts w:cstheme="minorHAnsi"/>
                <w:color w:val="000000"/>
                <w:sz w:val="20"/>
                <w:szCs w:val="20"/>
              </w:rPr>
              <w:t>Drukowanie i kopiowanie w tandemie</w:t>
            </w:r>
          </w:p>
          <w:p w14:paraId="46F77391" w14:textId="77777777" w:rsidR="001C503E" w:rsidRPr="00204790" w:rsidRDefault="001C503E" w:rsidP="001C503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4790">
              <w:rPr>
                <w:rFonts w:cstheme="minorHAnsi"/>
                <w:color w:val="000000"/>
                <w:sz w:val="20"/>
                <w:szCs w:val="20"/>
              </w:rPr>
              <w:t>Możliwość podglądu prac kopiowania / skanowania na panelu sterowania z możliwością edycji (zmiana kolejności stron, obracanie stron, usuwanie stron, strefowe usuwanie treści) przed zatwierdzeniem pracy</w:t>
            </w:r>
          </w:p>
          <w:p w14:paraId="0AE0D4A1" w14:textId="1E1961E3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Sortowanie z przesunięciem przy pobieraniu papieru z jednego źródła</w:t>
            </w:r>
          </w:p>
        </w:tc>
      </w:tr>
      <w:tr w:rsidR="001C503E" w14:paraId="6B2345A2" w14:textId="77777777" w:rsidTr="001C503E">
        <w:trPr>
          <w:trHeight w:val="310"/>
        </w:trPr>
        <w:tc>
          <w:tcPr>
            <w:tcW w:w="5151" w:type="dxa"/>
          </w:tcPr>
          <w:p w14:paraId="228189CF" w14:textId="4ECCFDA2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Podawanie papieru</w:t>
            </w:r>
          </w:p>
        </w:tc>
        <w:tc>
          <w:tcPr>
            <w:tcW w:w="5843" w:type="dxa"/>
          </w:tcPr>
          <w:p w14:paraId="5E90914E" w14:textId="292B0439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Co najmniej dwie kasety obsługujące format papieru A5-SRA3  kasety na papier minimum 550 ark. (80g/m2), obsługiwana gramatura papieru w kasetach 60-300 g/m2, podajnik boczny na 100 arkuszy (80 g/m2) obsługujący gramaturę 55-300 g/m2 i formaty A6-SRA3 oraz papier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banerowy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o wym. do 320mm x 1300 mm </w:t>
            </w:r>
          </w:p>
        </w:tc>
      </w:tr>
      <w:tr w:rsidR="001C503E" w14:paraId="039ACE7D" w14:textId="77777777" w:rsidTr="001C503E">
        <w:trPr>
          <w:trHeight w:val="310"/>
        </w:trPr>
        <w:tc>
          <w:tcPr>
            <w:tcW w:w="5151" w:type="dxa"/>
          </w:tcPr>
          <w:p w14:paraId="4333520F" w14:textId="724DC669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Odbiór papieru</w:t>
            </w:r>
          </w:p>
        </w:tc>
        <w:tc>
          <w:tcPr>
            <w:tcW w:w="5843" w:type="dxa"/>
          </w:tcPr>
          <w:p w14:paraId="22DFED2E" w14:textId="2CC1A3D4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Pojemność tacy odbiorczej : 250 ark. (80 g/m2)</w:t>
            </w:r>
          </w:p>
        </w:tc>
      </w:tr>
      <w:tr w:rsidR="001C503E" w14:paraId="16BEB0D2" w14:textId="77777777" w:rsidTr="001C503E">
        <w:trPr>
          <w:trHeight w:val="310"/>
        </w:trPr>
        <w:tc>
          <w:tcPr>
            <w:tcW w:w="5151" w:type="dxa"/>
          </w:tcPr>
          <w:p w14:paraId="64F03D8A" w14:textId="1BB6D542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Skanowanie</w:t>
            </w:r>
          </w:p>
        </w:tc>
        <w:tc>
          <w:tcPr>
            <w:tcW w:w="5843" w:type="dxa"/>
          </w:tcPr>
          <w:p w14:paraId="6F75D6CF" w14:textId="50200544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Kolorowe sieciowe</w:t>
            </w:r>
          </w:p>
        </w:tc>
      </w:tr>
      <w:tr w:rsidR="001C503E" w14:paraId="6ECD3C37" w14:textId="77777777" w:rsidTr="001C503E">
        <w:trPr>
          <w:trHeight w:val="310"/>
        </w:trPr>
        <w:tc>
          <w:tcPr>
            <w:tcW w:w="5151" w:type="dxa"/>
          </w:tcPr>
          <w:p w14:paraId="2C92383D" w14:textId="7776D5B2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Prędkość skanowania </w:t>
            </w:r>
          </w:p>
        </w:tc>
        <w:tc>
          <w:tcPr>
            <w:tcW w:w="5843" w:type="dxa"/>
          </w:tcPr>
          <w:p w14:paraId="00844EBC" w14:textId="24F0FF42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220 str./min.</w:t>
            </w:r>
          </w:p>
        </w:tc>
      </w:tr>
      <w:tr w:rsidR="001C503E" w14:paraId="09C195FE" w14:textId="77777777" w:rsidTr="001C503E">
        <w:trPr>
          <w:trHeight w:val="310"/>
        </w:trPr>
        <w:tc>
          <w:tcPr>
            <w:tcW w:w="5151" w:type="dxa"/>
          </w:tcPr>
          <w:p w14:paraId="528BF37B" w14:textId="4C7D488A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Formaty skanowania</w:t>
            </w:r>
          </w:p>
        </w:tc>
        <w:tc>
          <w:tcPr>
            <w:tcW w:w="5843" w:type="dxa"/>
          </w:tcPr>
          <w:p w14:paraId="5E089178" w14:textId="7D54AD7F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TIFF, JPEG, PDF, PDF/A-1a, PDF/A-1b, szyfrowany PDF, XPS, przeszukiwany PDF,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pptx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docx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xlsx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JPEG, Compact PDF, </w:t>
            </w:r>
          </w:p>
        </w:tc>
      </w:tr>
      <w:tr w:rsidR="001C503E" w14:paraId="472644B1" w14:textId="77777777" w:rsidTr="001C503E">
        <w:trPr>
          <w:trHeight w:val="310"/>
        </w:trPr>
        <w:tc>
          <w:tcPr>
            <w:tcW w:w="5151" w:type="dxa"/>
          </w:tcPr>
          <w:p w14:paraId="62A3EC3D" w14:textId="3490D966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OCR</w:t>
            </w:r>
          </w:p>
        </w:tc>
        <w:tc>
          <w:tcPr>
            <w:tcW w:w="5843" w:type="dxa"/>
          </w:tcPr>
          <w:p w14:paraId="45AADE7D" w14:textId="33F0E610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Wbudowany moduł OCR pozwalający skanować do formatów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xlsx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>,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docx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,.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pptx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przeszukiwalny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PDF</w:t>
            </w:r>
          </w:p>
        </w:tc>
      </w:tr>
      <w:tr w:rsidR="001C503E" w14:paraId="0D85DD67" w14:textId="77777777" w:rsidTr="001C503E">
        <w:trPr>
          <w:trHeight w:val="310"/>
        </w:trPr>
        <w:tc>
          <w:tcPr>
            <w:tcW w:w="5151" w:type="dxa"/>
          </w:tcPr>
          <w:p w14:paraId="222607A1" w14:textId="3BB6BCA5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Rozdzielczość skanowania</w:t>
            </w:r>
          </w:p>
        </w:tc>
        <w:tc>
          <w:tcPr>
            <w:tcW w:w="5843" w:type="dxa"/>
          </w:tcPr>
          <w:p w14:paraId="27FF7059" w14:textId="6C6FCEB2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Optyczna 600 x 600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dpi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, interpolowana 9600 x 600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</w:tr>
      <w:tr w:rsidR="001C503E" w14:paraId="0B2964F6" w14:textId="77777777" w:rsidTr="001C503E">
        <w:trPr>
          <w:trHeight w:val="310"/>
        </w:trPr>
        <w:tc>
          <w:tcPr>
            <w:tcW w:w="5151" w:type="dxa"/>
          </w:tcPr>
          <w:p w14:paraId="638B6E70" w14:textId="18596AD1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Funkcje skanowania</w:t>
            </w:r>
          </w:p>
        </w:tc>
        <w:tc>
          <w:tcPr>
            <w:tcW w:w="5843" w:type="dxa"/>
          </w:tcPr>
          <w:p w14:paraId="7718BD77" w14:textId="396399FC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Do  e-mail, FTP, SMB, do nośnika pamięci USB, na pulpit, na twardy dysk</w:t>
            </w:r>
          </w:p>
        </w:tc>
      </w:tr>
      <w:tr w:rsidR="001C503E" w14:paraId="6F2C50B7" w14:textId="77777777" w:rsidTr="001C503E">
        <w:trPr>
          <w:trHeight w:val="310"/>
        </w:trPr>
        <w:tc>
          <w:tcPr>
            <w:tcW w:w="5151" w:type="dxa"/>
          </w:tcPr>
          <w:p w14:paraId="4E12E60B" w14:textId="3D172C04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Pozostałe funkcje skanowania</w:t>
            </w:r>
          </w:p>
        </w:tc>
        <w:tc>
          <w:tcPr>
            <w:tcW w:w="5843" w:type="dxa"/>
          </w:tcPr>
          <w:p w14:paraId="3D007CA1" w14:textId="77777777" w:rsidR="001C503E" w:rsidRPr="00204790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Skanowanie wizytówek do formatu .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vcf</w:t>
            </w:r>
            <w:proofErr w:type="spellEnd"/>
          </w:p>
          <w:p w14:paraId="56BA0AE6" w14:textId="77777777" w:rsidR="001C503E" w:rsidRPr="00204790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Pomijanie pustych stron przy skanowaniu</w:t>
            </w:r>
          </w:p>
          <w:p w14:paraId="46100212" w14:textId="3A40EE4D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Podział skanowanego dokumentu na oddzielne pliki o określonej ilości stron</w:t>
            </w:r>
          </w:p>
        </w:tc>
      </w:tr>
      <w:tr w:rsidR="001C503E" w14:paraId="4B1669F8" w14:textId="77777777" w:rsidTr="001C503E">
        <w:trPr>
          <w:trHeight w:val="310"/>
        </w:trPr>
        <w:tc>
          <w:tcPr>
            <w:tcW w:w="5151" w:type="dxa"/>
          </w:tcPr>
          <w:p w14:paraId="6E1C9F79" w14:textId="6802C428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Obsługa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protoków</w:t>
            </w:r>
            <w:proofErr w:type="spellEnd"/>
          </w:p>
        </w:tc>
        <w:tc>
          <w:tcPr>
            <w:tcW w:w="5843" w:type="dxa"/>
          </w:tcPr>
          <w:p w14:paraId="5B1EE3CF" w14:textId="4D2C179C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S/MIME, IEEE 802.1X</w:t>
            </w:r>
          </w:p>
        </w:tc>
      </w:tr>
      <w:tr w:rsidR="001C503E" w14:paraId="105E0FBC" w14:textId="77777777" w:rsidTr="001C503E">
        <w:trPr>
          <w:trHeight w:val="310"/>
        </w:trPr>
        <w:tc>
          <w:tcPr>
            <w:tcW w:w="5151" w:type="dxa"/>
          </w:tcPr>
          <w:p w14:paraId="35EC2CE8" w14:textId="2F9296C9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Funkcja zdalnego panelu</w:t>
            </w:r>
          </w:p>
        </w:tc>
        <w:tc>
          <w:tcPr>
            <w:tcW w:w="5843" w:type="dxa"/>
          </w:tcPr>
          <w:p w14:paraId="408383A4" w14:textId="25AF7211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Wyświetlenie panelu na ekranie komputera i wprowadzania ustawień na panelu przez komputer</w:t>
            </w:r>
          </w:p>
        </w:tc>
      </w:tr>
      <w:tr w:rsidR="001C503E" w14:paraId="35AB384F" w14:textId="77777777" w:rsidTr="001C503E">
        <w:trPr>
          <w:trHeight w:val="310"/>
        </w:trPr>
        <w:tc>
          <w:tcPr>
            <w:tcW w:w="5151" w:type="dxa"/>
          </w:tcPr>
          <w:p w14:paraId="038E5B05" w14:textId="56B7AFDF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Parametry dodatkowe</w:t>
            </w:r>
          </w:p>
        </w:tc>
        <w:tc>
          <w:tcPr>
            <w:tcW w:w="5843" w:type="dxa"/>
          </w:tcPr>
          <w:p w14:paraId="07467961" w14:textId="5FE2D29B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 xml:space="preserve">Czujnik ruchu </w:t>
            </w:r>
            <w:proofErr w:type="spellStart"/>
            <w:r w:rsidRPr="00204790">
              <w:rPr>
                <w:rFonts w:cstheme="minorHAnsi"/>
                <w:sz w:val="20"/>
                <w:szCs w:val="20"/>
              </w:rPr>
              <w:t>wykrywajacy</w:t>
            </w:r>
            <w:proofErr w:type="spellEnd"/>
            <w:r w:rsidRPr="00204790">
              <w:rPr>
                <w:rFonts w:cstheme="minorHAnsi"/>
                <w:sz w:val="20"/>
                <w:szCs w:val="20"/>
              </w:rPr>
              <w:t xml:space="preserve"> zbliżającego się użytkownika</w:t>
            </w:r>
          </w:p>
        </w:tc>
      </w:tr>
      <w:tr w:rsidR="001C503E" w14:paraId="516CBE04" w14:textId="77777777" w:rsidTr="001C503E">
        <w:trPr>
          <w:trHeight w:val="310"/>
        </w:trPr>
        <w:tc>
          <w:tcPr>
            <w:tcW w:w="5151" w:type="dxa"/>
          </w:tcPr>
          <w:p w14:paraId="049BFFC7" w14:textId="1BB660EC" w:rsidR="001C503E" w:rsidRPr="00DA241D" w:rsidRDefault="001C503E" w:rsidP="001C503E">
            <w:pPr>
              <w:tabs>
                <w:tab w:val="left" w:pos="8610"/>
              </w:tabs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5843" w:type="dxa"/>
          </w:tcPr>
          <w:p w14:paraId="6FB016EF" w14:textId="3EB104B1" w:rsidR="001C503E" w:rsidRPr="00DA241D" w:rsidRDefault="001C503E" w:rsidP="001C503E">
            <w:pPr>
              <w:rPr>
                <w:rFonts w:cstheme="minorHAnsi"/>
                <w:sz w:val="20"/>
                <w:szCs w:val="20"/>
              </w:rPr>
            </w:pPr>
            <w:r w:rsidRPr="00204790">
              <w:rPr>
                <w:rFonts w:cstheme="minorHAnsi"/>
                <w:sz w:val="20"/>
                <w:szCs w:val="20"/>
              </w:rPr>
              <w:t>Podstawa na kołach</w:t>
            </w:r>
          </w:p>
        </w:tc>
      </w:tr>
    </w:tbl>
    <w:p w14:paraId="03F57651" w14:textId="77777777" w:rsidR="009D4A34" w:rsidRDefault="009D4A34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p w14:paraId="4FDD83B8" w14:textId="3A63064C" w:rsidR="005A1BD3" w:rsidRPr="00EC3BCA" w:rsidRDefault="0089353E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  <w:r>
        <w:rPr>
          <w:rFonts w:eastAsia="Arial Unicode MS" w:cs="Arial Unicode MS"/>
          <w:b/>
          <w:sz w:val="20"/>
          <w:szCs w:val="20"/>
          <w:u w:val="single"/>
        </w:rPr>
        <w:t xml:space="preserve">Część </w:t>
      </w:r>
      <w:r w:rsidR="00185FE0">
        <w:rPr>
          <w:rFonts w:eastAsia="Arial Unicode MS" w:cs="Arial Unicode MS"/>
          <w:b/>
          <w:sz w:val="20"/>
          <w:szCs w:val="20"/>
          <w:u w:val="single"/>
        </w:rPr>
        <w:t>3</w:t>
      </w:r>
    </w:p>
    <w:p w14:paraId="0505D877" w14:textId="77777777" w:rsidR="009D4A34" w:rsidRDefault="009D4A34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p w14:paraId="00130197" w14:textId="3FCBB5AF" w:rsidR="005A1BD3" w:rsidRDefault="00673026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  <w:r>
        <w:rPr>
          <w:rFonts w:eastAsia="Arial Unicode MS" w:cs="Arial Unicode MS"/>
          <w:b/>
          <w:sz w:val="20"/>
          <w:szCs w:val="20"/>
          <w:u w:val="single"/>
        </w:rPr>
        <w:t>Urządzenia z 3</w:t>
      </w:r>
      <w:r w:rsidR="005A1BD3" w:rsidRPr="00EC3BCA">
        <w:rPr>
          <w:rFonts w:eastAsia="Arial Unicode MS" w:cs="Arial Unicode MS"/>
          <w:b/>
          <w:sz w:val="20"/>
          <w:szCs w:val="20"/>
          <w:u w:val="single"/>
        </w:rPr>
        <w:t>-letnią gwarancją</w:t>
      </w:r>
    </w:p>
    <w:p w14:paraId="4FE54E76" w14:textId="1BEA670D" w:rsidR="00C70D9A" w:rsidRDefault="00C70D9A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585314" w:rsidRPr="00585314" w14:paraId="717F246A" w14:textId="77777777" w:rsidTr="005F16D2"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14:paraId="25C8638C" w14:textId="77777777" w:rsidR="00585314" w:rsidRPr="00585314" w:rsidRDefault="00585314" w:rsidP="00585314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>Zadanie 1</w:t>
            </w:r>
          </w:p>
          <w:p w14:paraId="139FB8BF" w14:textId="77777777" w:rsidR="00585314" w:rsidRPr="00585314" w:rsidRDefault="00585314" w:rsidP="00585314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>Drukarka laserowa A4 mono</w:t>
            </w:r>
          </w:p>
        </w:tc>
      </w:tr>
      <w:tr w:rsidR="00585314" w:rsidRPr="00585314" w14:paraId="7BA9C87A" w14:textId="77777777" w:rsidTr="005F16D2">
        <w:trPr>
          <w:trHeight w:val="300"/>
        </w:trPr>
        <w:tc>
          <w:tcPr>
            <w:tcW w:w="3969" w:type="dxa"/>
            <w:hideMark/>
          </w:tcPr>
          <w:p w14:paraId="35A4FD1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158DCAC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1BED1A6B" w14:textId="77777777" w:rsidTr="005F16D2">
        <w:trPr>
          <w:trHeight w:val="300"/>
        </w:trPr>
        <w:tc>
          <w:tcPr>
            <w:tcW w:w="3969" w:type="dxa"/>
            <w:hideMark/>
          </w:tcPr>
          <w:p w14:paraId="3B7CDE6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406C75B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Laserowa</w:t>
            </w:r>
          </w:p>
        </w:tc>
      </w:tr>
      <w:tr w:rsidR="00585314" w:rsidRPr="00585314" w14:paraId="47B2A138" w14:textId="77777777" w:rsidTr="005F16D2">
        <w:trPr>
          <w:trHeight w:val="300"/>
        </w:trPr>
        <w:tc>
          <w:tcPr>
            <w:tcW w:w="3969" w:type="dxa"/>
            <w:hideMark/>
          </w:tcPr>
          <w:p w14:paraId="721B370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521" w:type="dxa"/>
            <w:hideMark/>
          </w:tcPr>
          <w:p w14:paraId="191B4F0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Monochromatyczny</w:t>
            </w:r>
          </w:p>
        </w:tc>
      </w:tr>
      <w:tr w:rsidR="00585314" w:rsidRPr="00585314" w14:paraId="64FC2AF3" w14:textId="77777777" w:rsidTr="005F16D2">
        <w:trPr>
          <w:trHeight w:val="300"/>
        </w:trPr>
        <w:tc>
          <w:tcPr>
            <w:tcW w:w="3969" w:type="dxa"/>
            <w:hideMark/>
          </w:tcPr>
          <w:p w14:paraId="2ADFC29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521" w:type="dxa"/>
            <w:hideMark/>
          </w:tcPr>
          <w:p w14:paraId="65395EF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1200 x 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0470A342" w14:textId="77777777" w:rsidTr="005F16D2">
        <w:trPr>
          <w:trHeight w:val="300"/>
        </w:trPr>
        <w:tc>
          <w:tcPr>
            <w:tcW w:w="3969" w:type="dxa"/>
            <w:hideMark/>
          </w:tcPr>
          <w:p w14:paraId="39089F9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wydruku</w:t>
            </w:r>
          </w:p>
        </w:tc>
        <w:tc>
          <w:tcPr>
            <w:tcW w:w="6521" w:type="dxa"/>
            <w:hideMark/>
          </w:tcPr>
          <w:p w14:paraId="1ADF529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</w:t>
            </w:r>
          </w:p>
        </w:tc>
      </w:tr>
      <w:tr w:rsidR="00585314" w:rsidRPr="00585314" w14:paraId="5AF3030B" w14:textId="77777777" w:rsidTr="005F16D2">
        <w:trPr>
          <w:trHeight w:val="300"/>
        </w:trPr>
        <w:tc>
          <w:tcPr>
            <w:tcW w:w="3969" w:type="dxa"/>
            <w:hideMark/>
          </w:tcPr>
          <w:p w14:paraId="7033CF2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6521" w:type="dxa"/>
            <w:hideMark/>
          </w:tcPr>
          <w:p w14:paraId="0E9DE8A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40 stron A4/minutę </w:t>
            </w:r>
          </w:p>
        </w:tc>
      </w:tr>
      <w:tr w:rsidR="00585314" w:rsidRPr="00585314" w14:paraId="1EABF0C2" w14:textId="77777777" w:rsidTr="005F16D2">
        <w:trPr>
          <w:trHeight w:val="300"/>
        </w:trPr>
        <w:tc>
          <w:tcPr>
            <w:tcW w:w="3969" w:type="dxa"/>
            <w:hideMark/>
          </w:tcPr>
          <w:p w14:paraId="37C8959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6521" w:type="dxa"/>
            <w:hideMark/>
          </w:tcPr>
          <w:p w14:paraId="251E839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Maksymalnie 7 sekund</w:t>
            </w:r>
          </w:p>
        </w:tc>
      </w:tr>
      <w:tr w:rsidR="00585314" w:rsidRPr="00585314" w14:paraId="5D7E4FB6" w14:textId="77777777" w:rsidTr="005F16D2">
        <w:trPr>
          <w:trHeight w:val="300"/>
        </w:trPr>
        <w:tc>
          <w:tcPr>
            <w:tcW w:w="3969" w:type="dxa"/>
            <w:hideMark/>
          </w:tcPr>
          <w:p w14:paraId="45400A5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Obciążalność miesięczna</w:t>
            </w:r>
          </w:p>
        </w:tc>
        <w:tc>
          <w:tcPr>
            <w:tcW w:w="6521" w:type="dxa"/>
            <w:hideMark/>
          </w:tcPr>
          <w:p w14:paraId="44D9402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50 000 stron A4 w miesiącu</w:t>
            </w:r>
          </w:p>
        </w:tc>
      </w:tr>
      <w:tr w:rsidR="00585314" w:rsidRPr="00585314" w14:paraId="7EB0EE72" w14:textId="77777777" w:rsidTr="005F16D2">
        <w:trPr>
          <w:trHeight w:val="300"/>
        </w:trPr>
        <w:tc>
          <w:tcPr>
            <w:tcW w:w="3969" w:type="dxa"/>
            <w:hideMark/>
          </w:tcPr>
          <w:p w14:paraId="51C4E08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Pamięć RAM zainstalowana</w:t>
            </w:r>
          </w:p>
        </w:tc>
        <w:tc>
          <w:tcPr>
            <w:tcW w:w="6521" w:type="dxa"/>
            <w:hideMark/>
          </w:tcPr>
          <w:p w14:paraId="08E61B4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256 MB </w:t>
            </w:r>
          </w:p>
        </w:tc>
      </w:tr>
      <w:tr w:rsidR="00585314" w:rsidRPr="00585314" w14:paraId="63555BC1" w14:textId="77777777" w:rsidTr="005F16D2">
        <w:trPr>
          <w:trHeight w:val="300"/>
        </w:trPr>
        <w:tc>
          <w:tcPr>
            <w:tcW w:w="3969" w:type="dxa"/>
            <w:hideMark/>
          </w:tcPr>
          <w:p w14:paraId="64B8771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13BD619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PCL 6, PCL 5e, PostScript3 lub emulacja</w:t>
            </w:r>
          </w:p>
        </w:tc>
      </w:tr>
      <w:tr w:rsidR="00585314" w:rsidRPr="00DE2B9A" w14:paraId="2F4E7949" w14:textId="77777777" w:rsidTr="005F16D2">
        <w:trPr>
          <w:trHeight w:val="300"/>
        </w:trPr>
        <w:tc>
          <w:tcPr>
            <w:tcW w:w="3969" w:type="dxa"/>
            <w:hideMark/>
          </w:tcPr>
          <w:p w14:paraId="5CADF80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1910A9C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USB 2.0,  Gigabit Ethernet (10BaseT/100BaseTX/1000BaseT)</w:t>
            </w:r>
          </w:p>
        </w:tc>
      </w:tr>
      <w:tr w:rsidR="00585314" w:rsidRPr="00585314" w14:paraId="5F779B2F" w14:textId="77777777" w:rsidTr="005F16D2">
        <w:trPr>
          <w:trHeight w:val="300"/>
        </w:trPr>
        <w:tc>
          <w:tcPr>
            <w:tcW w:w="3969" w:type="dxa"/>
            <w:hideMark/>
          </w:tcPr>
          <w:p w14:paraId="708FA34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6521" w:type="dxa"/>
            <w:hideMark/>
          </w:tcPr>
          <w:p w14:paraId="51770E9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Windows 7/8/10</w:t>
            </w:r>
          </w:p>
        </w:tc>
      </w:tr>
      <w:tr w:rsidR="00585314" w:rsidRPr="00585314" w14:paraId="04FFFB78" w14:textId="77777777" w:rsidTr="005F16D2">
        <w:trPr>
          <w:trHeight w:val="300"/>
        </w:trPr>
        <w:tc>
          <w:tcPr>
            <w:tcW w:w="3969" w:type="dxa"/>
            <w:hideMark/>
          </w:tcPr>
          <w:p w14:paraId="0A893C3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6521" w:type="dxa"/>
            <w:hideMark/>
          </w:tcPr>
          <w:p w14:paraId="4DD87B5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 – 160 g/m2</w:t>
            </w:r>
          </w:p>
        </w:tc>
      </w:tr>
      <w:tr w:rsidR="00585314" w:rsidRPr="00585314" w14:paraId="77E3DF66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6B5ED5A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303838B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podajnik w formie zamkniętej kasety na minimum 250 arkuszy A4,</w:t>
            </w:r>
          </w:p>
        </w:tc>
      </w:tr>
      <w:tr w:rsidR="00585314" w:rsidRPr="00585314" w14:paraId="4B61DE5E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7BFE4AF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58F73F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podajnik wielofunkcyjny na minimum 100 arkuszy A4.</w:t>
            </w:r>
          </w:p>
        </w:tc>
      </w:tr>
      <w:tr w:rsidR="00585314" w:rsidRPr="00585314" w14:paraId="406893A3" w14:textId="77777777" w:rsidTr="005F16D2">
        <w:trPr>
          <w:trHeight w:val="570"/>
        </w:trPr>
        <w:tc>
          <w:tcPr>
            <w:tcW w:w="3969" w:type="dxa"/>
            <w:hideMark/>
          </w:tcPr>
          <w:p w14:paraId="049CA91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Odbiornik papieru umieszczony na górze drukarki</w:t>
            </w:r>
          </w:p>
        </w:tc>
        <w:tc>
          <w:tcPr>
            <w:tcW w:w="6521" w:type="dxa"/>
            <w:hideMark/>
          </w:tcPr>
          <w:p w14:paraId="090FDB9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250 arkuszy A4 80 g/m2</w:t>
            </w:r>
          </w:p>
        </w:tc>
      </w:tr>
      <w:tr w:rsidR="00585314" w:rsidRPr="00585314" w14:paraId="6D4B415E" w14:textId="77777777" w:rsidTr="005F16D2">
        <w:trPr>
          <w:trHeight w:val="300"/>
        </w:trPr>
        <w:tc>
          <w:tcPr>
            <w:tcW w:w="3969" w:type="dxa"/>
            <w:hideMark/>
          </w:tcPr>
          <w:p w14:paraId="06F4B54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521" w:type="dxa"/>
            <w:hideMark/>
          </w:tcPr>
          <w:p w14:paraId="74DA145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trakcie drukowania nie przekraczający 50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(A)</w:t>
            </w:r>
          </w:p>
        </w:tc>
      </w:tr>
      <w:tr w:rsidR="00585314" w:rsidRPr="00585314" w14:paraId="6DD9C0D1" w14:textId="77777777" w:rsidTr="005F16D2">
        <w:trPr>
          <w:trHeight w:val="570"/>
        </w:trPr>
        <w:tc>
          <w:tcPr>
            <w:tcW w:w="3969" w:type="dxa"/>
            <w:hideMark/>
          </w:tcPr>
          <w:p w14:paraId="7B17A56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Maksymalne wymiary urządzenia (szerokość x głębokość x wysokość)</w:t>
            </w:r>
          </w:p>
        </w:tc>
        <w:tc>
          <w:tcPr>
            <w:tcW w:w="6521" w:type="dxa"/>
            <w:hideMark/>
          </w:tcPr>
          <w:p w14:paraId="5531AD7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380 x 400 x 280 mm</w:t>
            </w:r>
          </w:p>
        </w:tc>
      </w:tr>
      <w:tr w:rsidR="00585314" w:rsidRPr="00585314" w14:paraId="6ACFA24C" w14:textId="77777777" w:rsidTr="005F16D2">
        <w:trPr>
          <w:trHeight w:val="855"/>
        </w:trPr>
        <w:tc>
          <w:tcPr>
            <w:tcW w:w="3969" w:type="dxa"/>
            <w:vMerge w:val="restart"/>
            <w:hideMark/>
          </w:tcPr>
          <w:p w14:paraId="55C7106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drukarki ( dostarczone w komplecie w ramach oferowanej ceny jednostkowej).</w:t>
            </w:r>
          </w:p>
        </w:tc>
        <w:tc>
          <w:tcPr>
            <w:tcW w:w="6521" w:type="dxa"/>
            <w:hideMark/>
          </w:tcPr>
          <w:p w14:paraId="50CD30A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Drukarka powinna mieć w standardzie toner startowy na min. 3000 wydruków zgodnie z normą ISO/IEC 19752. Dodatkowo powinna być w stanie obsługiwać standardowy toner na min. 7000 wydruków zgodnie z normą ISO/IEC 19752.</w:t>
            </w:r>
          </w:p>
        </w:tc>
      </w:tr>
      <w:tr w:rsidR="00585314" w:rsidRPr="00585314" w14:paraId="2A38D694" w14:textId="77777777" w:rsidTr="005F16D2">
        <w:trPr>
          <w:trHeight w:val="1224"/>
        </w:trPr>
        <w:tc>
          <w:tcPr>
            <w:tcW w:w="3969" w:type="dxa"/>
            <w:vMerge/>
            <w:hideMark/>
          </w:tcPr>
          <w:p w14:paraId="3A92299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452093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materiały eksploatacyjne pozwalające wydrukować min. 80 000 wydruków.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</w:t>
            </w:r>
          </w:p>
        </w:tc>
      </w:tr>
      <w:tr w:rsidR="00585314" w:rsidRPr="00585314" w14:paraId="7A4A3532" w14:textId="77777777" w:rsidTr="005F16D2">
        <w:trPr>
          <w:trHeight w:val="300"/>
        </w:trPr>
        <w:tc>
          <w:tcPr>
            <w:tcW w:w="3969" w:type="dxa"/>
            <w:hideMark/>
          </w:tcPr>
          <w:p w14:paraId="618CC3C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521" w:type="dxa"/>
            <w:hideMark/>
          </w:tcPr>
          <w:p w14:paraId="7040A01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800 MHz</w:t>
            </w:r>
          </w:p>
        </w:tc>
      </w:tr>
      <w:tr w:rsidR="00585314" w:rsidRPr="00585314" w14:paraId="5CD9BD82" w14:textId="77777777" w:rsidTr="005F16D2">
        <w:trPr>
          <w:trHeight w:val="300"/>
        </w:trPr>
        <w:tc>
          <w:tcPr>
            <w:tcW w:w="3969" w:type="dxa"/>
            <w:hideMark/>
          </w:tcPr>
          <w:p w14:paraId="0BE7AAD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521" w:type="dxa"/>
            <w:hideMark/>
          </w:tcPr>
          <w:p w14:paraId="5191AE5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14 kg</w:t>
            </w:r>
          </w:p>
        </w:tc>
      </w:tr>
      <w:tr w:rsidR="00585314" w:rsidRPr="00585314" w14:paraId="0C826209" w14:textId="77777777" w:rsidTr="005F16D2">
        <w:trPr>
          <w:trHeight w:val="300"/>
        </w:trPr>
        <w:tc>
          <w:tcPr>
            <w:tcW w:w="3969" w:type="dxa"/>
            <w:hideMark/>
          </w:tcPr>
          <w:p w14:paraId="2847FAC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Wydruk dwustronny</w:t>
            </w:r>
          </w:p>
        </w:tc>
        <w:tc>
          <w:tcPr>
            <w:tcW w:w="6521" w:type="dxa"/>
            <w:hideMark/>
          </w:tcPr>
          <w:p w14:paraId="6C6C298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585314" w:rsidRPr="00585314" w14:paraId="03D790C1" w14:textId="77777777" w:rsidTr="005F16D2">
        <w:trPr>
          <w:trHeight w:val="855"/>
        </w:trPr>
        <w:tc>
          <w:tcPr>
            <w:tcW w:w="3969" w:type="dxa"/>
            <w:vMerge w:val="restart"/>
            <w:hideMark/>
          </w:tcPr>
          <w:p w14:paraId="00F7B11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39516D36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tabs>
                <w:tab w:val="left" w:pos="258"/>
              </w:tabs>
              <w:ind w:left="250" w:hanging="14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od chwili zgłoszenia awarii – do końca następnego dnia roboczego;</w:t>
            </w:r>
          </w:p>
        </w:tc>
      </w:tr>
      <w:tr w:rsidR="00585314" w:rsidRPr="00585314" w14:paraId="651CF256" w14:textId="77777777" w:rsidTr="005F16D2">
        <w:trPr>
          <w:trHeight w:val="855"/>
        </w:trPr>
        <w:tc>
          <w:tcPr>
            <w:tcW w:w="3969" w:type="dxa"/>
            <w:vMerge/>
            <w:hideMark/>
          </w:tcPr>
          <w:p w14:paraId="7FD8FCC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2662EC4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250" w:hanging="14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drukarki – dokument potwierdzający załączyć do oferty</w:t>
            </w:r>
          </w:p>
        </w:tc>
      </w:tr>
      <w:tr w:rsidR="00585314" w:rsidRPr="00585314" w14:paraId="05AD47BE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2289C4F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A568EB4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250" w:hanging="14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dokument potwierdzający załączyć do oferty</w:t>
            </w:r>
          </w:p>
        </w:tc>
      </w:tr>
      <w:tr w:rsidR="00585314" w:rsidRPr="00585314" w14:paraId="2A27571E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63A5E7E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EBED612" w14:textId="0642850C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250" w:hanging="14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Certyfikat ISO </w:t>
            </w:r>
            <w:r w:rsidR="00DE2B9A" w:rsidRPr="00DE2B9A">
              <w:rPr>
                <w:rFonts w:eastAsia="Times New Roman"/>
                <w:sz w:val="20"/>
                <w:szCs w:val="20"/>
                <w:lang w:eastAsia="pl-PL"/>
              </w:rPr>
              <w:t>14001:2004</w:t>
            </w:r>
            <w:r w:rsidR="00DE2B9A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producenta oferowanego sprzętu - dokument potwierdzający załączyć do oferty</w:t>
            </w:r>
          </w:p>
        </w:tc>
      </w:tr>
      <w:tr w:rsidR="00585314" w:rsidRPr="00585314" w14:paraId="53F423DB" w14:textId="77777777" w:rsidTr="005F16D2">
        <w:trPr>
          <w:trHeight w:val="1287"/>
        </w:trPr>
        <w:tc>
          <w:tcPr>
            <w:tcW w:w="3969" w:type="dxa"/>
            <w:vMerge/>
            <w:hideMark/>
          </w:tcPr>
          <w:p w14:paraId="4245E70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EBBC152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250" w:hanging="14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 potwierdzający załączyć do oferty</w:t>
            </w:r>
          </w:p>
        </w:tc>
      </w:tr>
      <w:tr w:rsidR="00585314" w:rsidRPr="00585314" w14:paraId="2AAAF8E2" w14:textId="77777777" w:rsidTr="005F16D2">
        <w:trPr>
          <w:trHeight w:val="979"/>
        </w:trPr>
        <w:tc>
          <w:tcPr>
            <w:tcW w:w="3969" w:type="dxa"/>
            <w:hideMark/>
          </w:tcPr>
          <w:p w14:paraId="581063D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07D2524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13B4ECCF" w14:textId="77777777" w:rsidTr="005F16D2"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14:paraId="7C1ACB71" w14:textId="77777777" w:rsidR="00585314" w:rsidRPr="00585314" w:rsidRDefault="00585314" w:rsidP="00585314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 xml:space="preserve">Zadanie 2 </w:t>
            </w:r>
          </w:p>
          <w:p w14:paraId="2AFBA9FC" w14:textId="77777777" w:rsidR="00585314" w:rsidRPr="00585314" w:rsidRDefault="00585314" w:rsidP="00585314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>Drukarka laserowa A4 mono szybka</w:t>
            </w:r>
          </w:p>
        </w:tc>
      </w:tr>
      <w:tr w:rsidR="00585314" w:rsidRPr="00585314" w14:paraId="08526524" w14:textId="77777777" w:rsidTr="005F16D2">
        <w:trPr>
          <w:trHeight w:val="300"/>
        </w:trPr>
        <w:tc>
          <w:tcPr>
            <w:tcW w:w="3969" w:type="dxa"/>
            <w:hideMark/>
          </w:tcPr>
          <w:p w14:paraId="1EED86E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195C631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5487876E" w14:textId="77777777" w:rsidTr="005F16D2">
        <w:trPr>
          <w:trHeight w:val="300"/>
        </w:trPr>
        <w:tc>
          <w:tcPr>
            <w:tcW w:w="3969" w:type="dxa"/>
            <w:hideMark/>
          </w:tcPr>
          <w:p w14:paraId="5BFECC4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58EE999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Laserowa</w:t>
            </w:r>
          </w:p>
        </w:tc>
      </w:tr>
      <w:tr w:rsidR="00585314" w:rsidRPr="00585314" w14:paraId="5F263E2C" w14:textId="77777777" w:rsidTr="005F16D2">
        <w:trPr>
          <w:trHeight w:val="300"/>
        </w:trPr>
        <w:tc>
          <w:tcPr>
            <w:tcW w:w="3969" w:type="dxa"/>
            <w:hideMark/>
          </w:tcPr>
          <w:p w14:paraId="6E6362A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521" w:type="dxa"/>
            <w:hideMark/>
          </w:tcPr>
          <w:p w14:paraId="75CD46E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Monochromatyczny</w:t>
            </w:r>
          </w:p>
        </w:tc>
      </w:tr>
      <w:tr w:rsidR="00585314" w:rsidRPr="00585314" w14:paraId="6658618B" w14:textId="77777777" w:rsidTr="005F16D2">
        <w:trPr>
          <w:trHeight w:val="300"/>
        </w:trPr>
        <w:tc>
          <w:tcPr>
            <w:tcW w:w="3969" w:type="dxa"/>
            <w:hideMark/>
          </w:tcPr>
          <w:p w14:paraId="592BFC9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521" w:type="dxa"/>
            <w:hideMark/>
          </w:tcPr>
          <w:p w14:paraId="0787230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1200 x 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530A115B" w14:textId="77777777" w:rsidTr="005F16D2">
        <w:trPr>
          <w:trHeight w:val="300"/>
        </w:trPr>
        <w:tc>
          <w:tcPr>
            <w:tcW w:w="3969" w:type="dxa"/>
            <w:hideMark/>
          </w:tcPr>
          <w:p w14:paraId="67A2F7B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Format wydruku</w:t>
            </w:r>
          </w:p>
        </w:tc>
        <w:tc>
          <w:tcPr>
            <w:tcW w:w="6521" w:type="dxa"/>
            <w:hideMark/>
          </w:tcPr>
          <w:p w14:paraId="72055E9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</w:t>
            </w:r>
          </w:p>
        </w:tc>
      </w:tr>
      <w:tr w:rsidR="00585314" w:rsidRPr="00585314" w14:paraId="44ECEEF7" w14:textId="77777777" w:rsidTr="005F16D2">
        <w:trPr>
          <w:trHeight w:val="300"/>
        </w:trPr>
        <w:tc>
          <w:tcPr>
            <w:tcW w:w="3969" w:type="dxa"/>
            <w:hideMark/>
          </w:tcPr>
          <w:p w14:paraId="4448B5E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6521" w:type="dxa"/>
            <w:hideMark/>
          </w:tcPr>
          <w:p w14:paraId="3476998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 stron A4 na minutę</w:t>
            </w:r>
          </w:p>
        </w:tc>
      </w:tr>
      <w:tr w:rsidR="00585314" w:rsidRPr="00585314" w14:paraId="11A3F7F8" w14:textId="77777777" w:rsidTr="005F16D2">
        <w:trPr>
          <w:trHeight w:val="300"/>
        </w:trPr>
        <w:tc>
          <w:tcPr>
            <w:tcW w:w="3969" w:type="dxa"/>
            <w:hideMark/>
          </w:tcPr>
          <w:p w14:paraId="50985D8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6521" w:type="dxa"/>
            <w:hideMark/>
          </w:tcPr>
          <w:p w14:paraId="0049288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Maksymalnie 4,5 sekund</w:t>
            </w:r>
          </w:p>
        </w:tc>
      </w:tr>
      <w:tr w:rsidR="00585314" w:rsidRPr="00585314" w14:paraId="56447CF2" w14:textId="77777777" w:rsidTr="005F16D2">
        <w:trPr>
          <w:trHeight w:val="300"/>
        </w:trPr>
        <w:tc>
          <w:tcPr>
            <w:tcW w:w="3969" w:type="dxa"/>
            <w:hideMark/>
          </w:tcPr>
          <w:p w14:paraId="5A6C986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Obciążalność miesięczna</w:t>
            </w:r>
          </w:p>
        </w:tc>
        <w:tc>
          <w:tcPr>
            <w:tcW w:w="6521" w:type="dxa"/>
            <w:hideMark/>
          </w:tcPr>
          <w:p w14:paraId="1320395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250 000 stron A4 w miesiącu.</w:t>
            </w:r>
          </w:p>
        </w:tc>
      </w:tr>
      <w:tr w:rsidR="00585314" w:rsidRPr="00585314" w14:paraId="602C4B69" w14:textId="77777777" w:rsidTr="005F16D2">
        <w:trPr>
          <w:trHeight w:val="300"/>
        </w:trPr>
        <w:tc>
          <w:tcPr>
            <w:tcW w:w="3969" w:type="dxa"/>
            <w:hideMark/>
          </w:tcPr>
          <w:p w14:paraId="1C7A2E8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 zainstalowana</w:t>
            </w:r>
          </w:p>
        </w:tc>
        <w:tc>
          <w:tcPr>
            <w:tcW w:w="6521" w:type="dxa"/>
            <w:hideMark/>
          </w:tcPr>
          <w:p w14:paraId="16589A8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512 MB </w:t>
            </w:r>
          </w:p>
        </w:tc>
      </w:tr>
      <w:tr w:rsidR="00585314" w:rsidRPr="00585314" w14:paraId="6CDD12B1" w14:textId="77777777" w:rsidTr="005F16D2">
        <w:trPr>
          <w:trHeight w:val="300"/>
        </w:trPr>
        <w:tc>
          <w:tcPr>
            <w:tcW w:w="3969" w:type="dxa"/>
            <w:hideMark/>
          </w:tcPr>
          <w:p w14:paraId="1E55E15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521" w:type="dxa"/>
            <w:hideMark/>
          </w:tcPr>
          <w:p w14:paraId="5FB2E3E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1000 MHz</w:t>
            </w:r>
          </w:p>
        </w:tc>
      </w:tr>
      <w:tr w:rsidR="00585314" w:rsidRPr="00585314" w14:paraId="646F31CF" w14:textId="77777777" w:rsidTr="005F16D2">
        <w:trPr>
          <w:trHeight w:val="300"/>
        </w:trPr>
        <w:tc>
          <w:tcPr>
            <w:tcW w:w="3969" w:type="dxa"/>
            <w:hideMark/>
          </w:tcPr>
          <w:p w14:paraId="7822F5F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7043646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PCL 6, PCL 5e, PostScript3</w:t>
            </w:r>
          </w:p>
        </w:tc>
      </w:tr>
      <w:tr w:rsidR="00585314" w:rsidRPr="00585314" w14:paraId="296A0504" w14:textId="77777777" w:rsidTr="005F16D2">
        <w:trPr>
          <w:trHeight w:val="300"/>
        </w:trPr>
        <w:tc>
          <w:tcPr>
            <w:tcW w:w="3969" w:type="dxa"/>
            <w:hideMark/>
          </w:tcPr>
          <w:p w14:paraId="18D6B82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0064785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Gigabit Ethernet 10/100/1000BaseT</w:t>
            </w:r>
          </w:p>
        </w:tc>
      </w:tr>
      <w:tr w:rsidR="00585314" w:rsidRPr="00585314" w14:paraId="4E1AD046" w14:textId="77777777" w:rsidTr="005F16D2">
        <w:trPr>
          <w:trHeight w:val="300"/>
        </w:trPr>
        <w:tc>
          <w:tcPr>
            <w:tcW w:w="3969" w:type="dxa"/>
            <w:hideMark/>
          </w:tcPr>
          <w:p w14:paraId="634F28A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6521" w:type="dxa"/>
            <w:hideMark/>
          </w:tcPr>
          <w:p w14:paraId="6ED7210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LCD oraz klawiatura alfanumeryczna</w:t>
            </w:r>
          </w:p>
        </w:tc>
      </w:tr>
      <w:tr w:rsidR="00585314" w:rsidRPr="00585314" w14:paraId="171A58F6" w14:textId="77777777" w:rsidTr="005F16D2">
        <w:trPr>
          <w:trHeight w:val="300"/>
        </w:trPr>
        <w:tc>
          <w:tcPr>
            <w:tcW w:w="3969" w:type="dxa"/>
            <w:hideMark/>
          </w:tcPr>
          <w:p w14:paraId="75B4F94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6521" w:type="dxa"/>
            <w:hideMark/>
          </w:tcPr>
          <w:p w14:paraId="3ACAF4B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Windows 7/8/10</w:t>
            </w:r>
          </w:p>
        </w:tc>
      </w:tr>
      <w:tr w:rsidR="00585314" w:rsidRPr="00585314" w14:paraId="4C0A15D6" w14:textId="77777777" w:rsidTr="005F16D2">
        <w:trPr>
          <w:trHeight w:val="330"/>
        </w:trPr>
        <w:tc>
          <w:tcPr>
            <w:tcW w:w="3969" w:type="dxa"/>
            <w:vMerge w:val="restart"/>
            <w:hideMark/>
          </w:tcPr>
          <w:p w14:paraId="68D3985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18889D5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podajnik w formie zamkniętej kasety na minimum 500 arkuszy A4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  <w:tr w:rsidR="00585314" w:rsidRPr="00585314" w14:paraId="27305E9C" w14:textId="77777777" w:rsidTr="005F16D2">
        <w:trPr>
          <w:trHeight w:val="330"/>
        </w:trPr>
        <w:tc>
          <w:tcPr>
            <w:tcW w:w="3969" w:type="dxa"/>
            <w:vMerge/>
            <w:hideMark/>
          </w:tcPr>
          <w:p w14:paraId="39F481C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424146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podajnik wielofunkcyjny na minimum 100 arkuszy A4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85314" w:rsidRPr="00585314" w14:paraId="33064E4F" w14:textId="77777777" w:rsidTr="005F16D2">
        <w:trPr>
          <w:trHeight w:val="330"/>
        </w:trPr>
        <w:tc>
          <w:tcPr>
            <w:tcW w:w="3969" w:type="dxa"/>
            <w:hideMark/>
          </w:tcPr>
          <w:p w14:paraId="05AA456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Odbiornik papieru</w:t>
            </w:r>
          </w:p>
        </w:tc>
        <w:tc>
          <w:tcPr>
            <w:tcW w:w="6521" w:type="dxa"/>
            <w:hideMark/>
          </w:tcPr>
          <w:p w14:paraId="7034C21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 arkuszy A4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85314" w:rsidRPr="00585314" w14:paraId="24AD500B" w14:textId="77777777" w:rsidTr="005F16D2">
        <w:trPr>
          <w:trHeight w:val="300"/>
        </w:trPr>
        <w:tc>
          <w:tcPr>
            <w:tcW w:w="3969" w:type="dxa"/>
            <w:hideMark/>
          </w:tcPr>
          <w:p w14:paraId="13F70CD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Wydruk dwustronny</w:t>
            </w:r>
          </w:p>
        </w:tc>
        <w:tc>
          <w:tcPr>
            <w:tcW w:w="6521" w:type="dxa"/>
            <w:hideMark/>
          </w:tcPr>
          <w:p w14:paraId="07B422F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585314" w:rsidRPr="00585314" w14:paraId="7F344EE6" w14:textId="77777777" w:rsidTr="005F16D2">
        <w:trPr>
          <w:trHeight w:val="300"/>
        </w:trPr>
        <w:tc>
          <w:tcPr>
            <w:tcW w:w="3969" w:type="dxa"/>
            <w:hideMark/>
          </w:tcPr>
          <w:p w14:paraId="27E47D5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Obsługiwana gramatura</w:t>
            </w:r>
          </w:p>
        </w:tc>
        <w:tc>
          <w:tcPr>
            <w:tcW w:w="6521" w:type="dxa"/>
            <w:hideMark/>
          </w:tcPr>
          <w:p w14:paraId="03A8D65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60 – 220 g/m2</w:t>
            </w:r>
          </w:p>
        </w:tc>
      </w:tr>
      <w:tr w:rsidR="00585314" w:rsidRPr="00585314" w14:paraId="6462981A" w14:textId="77777777" w:rsidTr="005F16D2">
        <w:trPr>
          <w:trHeight w:val="300"/>
        </w:trPr>
        <w:tc>
          <w:tcPr>
            <w:tcW w:w="3969" w:type="dxa"/>
            <w:hideMark/>
          </w:tcPr>
          <w:p w14:paraId="14C3D8B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521" w:type="dxa"/>
            <w:hideMark/>
          </w:tcPr>
          <w:p w14:paraId="385D0A5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Max. 17 kg</w:t>
            </w:r>
          </w:p>
        </w:tc>
      </w:tr>
      <w:tr w:rsidR="00585314" w:rsidRPr="00585314" w14:paraId="4E8AE951" w14:textId="77777777" w:rsidTr="005F16D2">
        <w:trPr>
          <w:trHeight w:val="991"/>
        </w:trPr>
        <w:tc>
          <w:tcPr>
            <w:tcW w:w="3969" w:type="dxa"/>
            <w:vMerge w:val="restart"/>
            <w:hideMark/>
          </w:tcPr>
          <w:p w14:paraId="3571F7E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drukarki ( dostarczone w komplecie w ramach oferowanej ceny jednostkowej).</w:t>
            </w:r>
          </w:p>
        </w:tc>
        <w:tc>
          <w:tcPr>
            <w:tcW w:w="6521" w:type="dxa"/>
            <w:hideMark/>
          </w:tcPr>
          <w:p w14:paraId="703F7C2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Drukarka powinna mieć w standardzie toner startowy na min. 10 000 wydruków zgodnie z normą ISO/IEC 19752. Dodatkowo powinna być w stanie obsługiwać standardowy toner na min. 25 000 wydruków zgodnie z normą ISO/IEC 19752. Powinna mieć też możliwość obsługiwania tonera o niższej wydajności zgodnie z normą ISO/IEC 19752.</w:t>
            </w:r>
          </w:p>
        </w:tc>
      </w:tr>
      <w:tr w:rsidR="00585314" w:rsidRPr="00585314" w14:paraId="578E00BA" w14:textId="77777777" w:rsidTr="005F16D2">
        <w:trPr>
          <w:trHeight w:val="1261"/>
        </w:trPr>
        <w:tc>
          <w:tcPr>
            <w:tcW w:w="3969" w:type="dxa"/>
            <w:vMerge/>
            <w:hideMark/>
          </w:tcPr>
          <w:p w14:paraId="422599B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7872B1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materiały eksploatacyjne pozwalające na wydrukowanie min. 400 000 stron.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</w:t>
            </w:r>
          </w:p>
        </w:tc>
      </w:tr>
      <w:tr w:rsidR="00585314" w:rsidRPr="00585314" w14:paraId="0E0B52B4" w14:textId="77777777" w:rsidTr="005F16D2">
        <w:trPr>
          <w:trHeight w:val="300"/>
        </w:trPr>
        <w:tc>
          <w:tcPr>
            <w:tcW w:w="3969" w:type="dxa"/>
            <w:hideMark/>
          </w:tcPr>
          <w:p w14:paraId="7DBECFC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Wymiary (szer. x gł. x wys.)</w:t>
            </w:r>
          </w:p>
        </w:tc>
        <w:tc>
          <w:tcPr>
            <w:tcW w:w="6521" w:type="dxa"/>
            <w:hideMark/>
          </w:tcPr>
          <w:p w14:paraId="1C373C2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Max. 390 x 410 x 350 mm</w:t>
            </w:r>
          </w:p>
        </w:tc>
      </w:tr>
      <w:tr w:rsidR="00585314" w:rsidRPr="00585314" w14:paraId="18312C71" w14:textId="77777777" w:rsidTr="005F16D2">
        <w:trPr>
          <w:trHeight w:val="870"/>
        </w:trPr>
        <w:tc>
          <w:tcPr>
            <w:tcW w:w="3969" w:type="dxa"/>
            <w:vMerge w:val="restart"/>
            <w:hideMark/>
          </w:tcPr>
          <w:p w14:paraId="63706F2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6B64E1A3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108" w:hanging="153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od chwili zgłoszenia awarii – do końca następnego dnia roboczego;</w:t>
            </w:r>
          </w:p>
        </w:tc>
      </w:tr>
      <w:tr w:rsidR="00585314" w:rsidRPr="00585314" w14:paraId="6810F0F2" w14:textId="77777777" w:rsidTr="005F16D2">
        <w:trPr>
          <w:trHeight w:val="870"/>
        </w:trPr>
        <w:tc>
          <w:tcPr>
            <w:tcW w:w="3969" w:type="dxa"/>
            <w:vMerge/>
            <w:hideMark/>
          </w:tcPr>
          <w:p w14:paraId="3182B93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F07C4AC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108" w:hanging="153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drukarki – dokument potwierdzający załączyć do oferty</w:t>
            </w:r>
          </w:p>
        </w:tc>
      </w:tr>
      <w:tr w:rsidR="00585314" w:rsidRPr="00585314" w14:paraId="42F15092" w14:textId="77777777" w:rsidTr="005F16D2">
        <w:trPr>
          <w:trHeight w:val="585"/>
        </w:trPr>
        <w:tc>
          <w:tcPr>
            <w:tcW w:w="3969" w:type="dxa"/>
            <w:vMerge/>
            <w:hideMark/>
          </w:tcPr>
          <w:p w14:paraId="6CF8547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DCE6B26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108" w:hanging="153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dokument potwierdzający załączyć do oferty</w:t>
            </w:r>
          </w:p>
        </w:tc>
      </w:tr>
      <w:tr w:rsidR="00585314" w:rsidRPr="00585314" w14:paraId="66773242" w14:textId="77777777" w:rsidTr="005F16D2">
        <w:trPr>
          <w:trHeight w:val="585"/>
        </w:trPr>
        <w:tc>
          <w:tcPr>
            <w:tcW w:w="3969" w:type="dxa"/>
            <w:vMerge/>
            <w:hideMark/>
          </w:tcPr>
          <w:p w14:paraId="3EACBA9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380277A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108" w:hanging="153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- dokument potwierdzający załączyć do oferty</w:t>
            </w:r>
          </w:p>
        </w:tc>
      </w:tr>
      <w:tr w:rsidR="00585314" w:rsidRPr="00585314" w14:paraId="6F904C9B" w14:textId="77777777" w:rsidTr="005F16D2">
        <w:trPr>
          <w:trHeight w:val="1253"/>
        </w:trPr>
        <w:tc>
          <w:tcPr>
            <w:tcW w:w="3969" w:type="dxa"/>
            <w:vMerge/>
            <w:hideMark/>
          </w:tcPr>
          <w:p w14:paraId="05CFFE0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74FE852" w14:textId="77777777" w:rsidR="00585314" w:rsidRPr="00585314" w:rsidRDefault="00585314" w:rsidP="00585314">
            <w:pPr>
              <w:widowControl/>
              <w:numPr>
                <w:ilvl w:val="0"/>
                <w:numId w:val="8"/>
              </w:numPr>
              <w:ind w:left="108" w:hanging="153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 potwierdzający załączyć do oferty</w:t>
            </w:r>
          </w:p>
        </w:tc>
      </w:tr>
      <w:tr w:rsidR="00585314" w:rsidRPr="00585314" w14:paraId="445E69CD" w14:textId="77777777" w:rsidTr="005F16D2">
        <w:trPr>
          <w:trHeight w:val="987"/>
        </w:trPr>
        <w:tc>
          <w:tcPr>
            <w:tcW w:w="3969" w:type="dxa"/>
            <w:hideMark/>
          </w:tcPr>
          <w:p w14:paraId="0DD7C6B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40F6C4C6" w14:textId="77777777" w:rsid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  <w:p w14:paraId="55E7A83C" w14:textId="77777777" w:rsidR="00DE2B9A" w:rsidRDefault="00DE2B9A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32DEA80" w14:textId="77777777" w:rsidR="00DE2B9A" w:rsidRDefault="00DE2B9A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9EEAC8D" w14:textId="77777777" w:rsidR="00DE2B9A" w:rsidRPr="00585314" w:rsidRDefault="00DE2B9A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5314" w:rsidRPr="00585314" w14:paraId="13769B07" w14:textId="77777777" w:rsidTr="005F16D2"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14:paraId="750DA95F" w14:textId="77777777" w:rsidR="00585314" w:rsidRPr="00585314" w:rsidRDefault="00585314" w:rsidP="00585314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eastAsia="Arial Unicode MS" w:cstheme="minorHAnsi"/>
                <w:b/>
                <w:sz w:val="20"/>
                <w:szCs w:val="20"/>
                <w:u w:val="single"/>
              </w:rPr>
              <w:lastRenderedPageBreak/>
              <w:t>Zadanie 3</w:t>
            </w:r>
          </w:p>
          <w:p w14:paraId="2827A1CA" w14:textId="77777777" w:rsidR="00585314" w:rsidRPr="00585314" w:rsidRDefault="00585314" w:rsidP="00585314">
            <w:pPr>
              <w:tabs>
                <w:tab w:val="left" w:pos="8610"/>
              </w:tabs>
              <w:rPr>
                <w:rFonts w:eastAsia="Arial Unicode MS"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eastAsia="Arial Unicode MS" w:cstheme="minorHAnsi"/>
                <w:b/>
                <w:sz w:val="20"/>
                <w:szCs w:val="20"/>
                <w:u w:val="single"/>
              </w:rPr>
              <w:t>Drukarka laserowa A3 mono</w:t>
            </w:r>
          </w:p>
        </w:tc>
      </w:tr>
      <w:tr w:rsidR="00585314" w:rsidRPr="00585314" w14:paraId="1BC0CD79" w14:textId="77777777" w:rsidTr="005F16D2">
        <w:trPr>
          <w:trHeight w:val="300"/>
        </w:trPr>
        <w:tc>
          <w:tcPr>
            <w:tcW w:w="3969" w:type="dxa"/>
            <w:hideMark/>
          </w:tcPr>
          <w:p w14:paraId="48260A7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766BAC6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55A79757" w14:textId="77777777" w:rsidTr="005F16D2">
        <w:trPr>
          <w:trHeight w:val="300"/>
        </w:trPr>
        <w:tc>
          <w:tcPr>
            <w:tcW w:w="3969" w:type="dxa"/>
            <w:hideMark/>
          </w:tcPr>
          <w:p w14:paraId="4E97525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1E3E434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Laserowa</w:t>
            </w:r>
          </w:p>
        </w:tc>
      </w:tr>
      <w:tr w:rsidR="00585314" w:rsidRPr="00585314" w14:paraId="7040ACE6" w14:textId="77777777" w:rsidTr="005F16D2">
        <w:trPr>
          <w:trHeight w:val="300"/>
        </w:trPr>
        <w:tc>
          <w:tcPr>
            <w:tcW w:w="3969" w:type="dxa"/>
            <w:hideMark/>
          </w:tcPr>
          <w:p w14:paraId="1965C65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521" w:type="dxa"/>
            <w:hideMark/>
          </w:tcPr>
          <w:p w14:paraId="7075BF8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Monochromatyczny</w:t>
            </w:r>
          </w:p>
        </w:tc>
      </w:tr>
      <w:tr w:rsidR="00585314" w:rsidRPr="00585314" w14:paraId="0A662173" w14:textId="77777777" w:rsidTr="005F16D2">
        <w:trPr>
          <w:trHeight w:val="300"/>
        </w:trPr>
        <w:tc>
          <w:tcPr>
            <w:tcW w:w="3969" w:type="dxa"/>
            <w:hideMark/>
          </w:tcPr>
          <w:p w14:paraId="7C35E94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521" w:type="dxa"/>
            <w:hideMark/>
          </w:tcPr>
          <w:p w14:paraId="3B42BD5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5C2DA846" w14:textId="77777777" w:rsidTr="005F16D2">
        <w:trPr>
          <w:trHeight w:val="300"/>
        </w:trPr>
        <w:tc>
          <w:tcPr>
            <w:tcW w:w="3969" w:type="dxa"/>
            <w:hideMark/>
          </w:tcPr>
          <w:p w14:paraId="0B1DFBC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wydruku</w:t>
            </w:r>
          </w:p>
        </w:tc>
        <w:tc>
          <w:tcPr>
            <w:tcW w:w="6521" w:type="dxa"/>
            <w:hideMark/>
          </w:tcPr>
          <w:p w14:paraId="1850508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A3, A4</w:t>
            </w:r>
          </w:p>
        </w:tc>
      </w:tr>
      <w:tr w:rsidR="00585314" w:rsidRPr="00585314" w14:paraId="416D82D0" w14:textId="77777777" w:rsidTr="005F16D2">
        <w:trPr>
          <w:trHeight w:val="300"/>
        </w:trPr>
        <w:tc>
          <w:tcPr>
            <w:tcW w:w="3969" w:type="dxa"/>
            <w:hideMark/>
          </w:tcPr>
          <w:p w14:paraId="5E9D7AD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jednostronnego</w:t>
            </w:r>
          </w:p>
        </w:tc>
        <w:tc>
          <w:tcPr>
            <w:tcW w:w="6521" w:type="dxa"/>
            <w:hideMark/>
          </w:tcPr>
          <w:p w14:paraId="5A7E7C2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 stron A4 na minutę i 22 stron A3 na minutę</w:t>
            </w:r>
          </w:p>
        </w:tc>
      </w:tr>
      <w:tr w:rsidR="00585314" w:rsidRPr="00585314" w14:paraId="5FEA0174" w14:textId="77777777" w:rsidTr="005F16D2">
        <w:trPr>
          <w:trHeight w:val="300"/>
        </w:trPr>
        <w:tc>
          <w:tcPr>
            <w:tcW w:w="3969" w:type="dxa"/>
            <w:hideMark/>
          </w:tcPr>
          <w:p w14:paraId="21404A9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dwustronnego</w:t>
            </w:r>
          </w:p>
        </w:tc>
        <w:tc>
          <w:tcPr>
            <w:tcW w:w="6521" w:type="dxa"/>
            <w:hideMark/>
          </w:tcPr>
          <w:p w14:paraId="3A7970D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 stron A4 na minutę i 11 stron A3 na minutę</w:t>
            </w:r>
          </w:p>
        </w:tc>
      </w:tr>
      <w:tr w:rsidR="00585314" w:rsidRPr="00585314" w14:paraId="36ED3C6C" w14:textId="77777777" w:rsidTr="005F16D2">
        <w:trPr>
          <w:trHeight w:val="300"/>
        </w:trPr>
        <w:tc>
          <w:tcPr>
            <w:tcW w:w="3969" w:type="dxa"/>
            <w:hideMark/>
          </w:tcPr>
          <w:p w14:paraId="2F469ED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6521" w:type="dxa"/>
            <w:hideMark/>
          </w:tcPr>
          <w:p w14:paraId="4347DCC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sz w:val="20"/>
                <w:szCs w:val="20"/>
                <w:lang w:eastAsia="pl-PL"/>
              </w:rPr>
              <w:t>Poniżej 7 sek.</w:t>
            </w:r>
          </w:p>
        </w:tc>
      </w:tr>
      <w:tr w:rsidR="00585314" w:rsidRPr="00585314" w14:paraId="3ED24C14" w14:textId="77777777" w:rsidTr="005F16D2">
        <w:trPr>
          <w:trHeight w:val="570"/>
        </w:trPr>
        <w:tc>
          <w:tcPr>
            <w:tcW w:w="3969" w:type="dxa"/>
            <w:hideMark/>
          </w:tcPr>
          <w:p w14:paraId="4633C05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Maksymalna obciążalność miesięczna określona przez producenta</w:t>
            </w:r>
          </w:p>
        </w:tc>
        <w:tc>
          <w:tcPr>
            <w:tcW w:w="6521" w:type="dxa"/>
            <w:hideMark/>
          </w:tcPr>
          <w:p w14:paraId="4A65CF6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150.000 stron A4 w miesiącu.</w:t>
            </w:r>
          </w:p>
        </w:tc>
      </w:tr>
      <w:tr w:rsidR="00585314" w:rsidRPr="00585314" w14:paraId="3B15C683" w14:textId="77777777" w:rsidTr="005F16D2">
        <w:trPr>
          <w:trHeight w:val="300"/>
        </w:trPr>
        <w:tc>
          <w:tcPr>
            <w:tcW w:w="3969" w:type="dxa"/>
            <w:hideMark/>
          </w:tcPr>
          <w:p w14:paraId="24BD74C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 zainstalowana</w:t>
            </w:r>
          </w:p>
        </w:tc>
        <w:tc>
          <w:tcPr>
            <w:tcW w:w="6521" w:type="dxa"/>
            <w:hideMark/>
          </w:tcPr>
          <w:p w14:paraId="1336DF0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512 MB </w:t>
            </w:r>
          </w:p>
        </w:tc>
      </w:tr>
      <w:tr w:rsidR="00585314" w:rsidRPr="00585314" w14:paraId="54822760" w14:textId="77777777" w:rsidTr="005F16D2">
        <w:trPr>
          <w:trHeight w:val="300"/>
        </w:trPr>
        <w:tc>
          <w:tcPr>
            <w:tcW w:w="3969" w:type="dxa"/>
            <w:hideMark/>
          </w:tcPr>
          <w:p w14:paraId="4D6D5C5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 pamięci RAM</w:t>
            </w:r>
          </w:p>
        </w:tc>
        <w:tc>
          <w:tcPr>
            <w:tcW w:w="6521" w:type="dxa"/>
            <w:hideMark/>
          </w:tcPr>
          <w:p w14:paraId="777B694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pojemności powyżej 1024 MB</w:t>
            </w:r>
          </w:p>
        </w:tc>
      </w:tr>
      <w:tr w:rsidR="00585314" w:rsidRPr="00585314" w14:paraId="5A7C6EFE" w14:textId="77777777" w:rsidTr="005F16D2">
        <w:trPr>
          <w:trHeight w:val="570"/>
        </w:trPr>
        <w:tc>
          <w:tcPr>
            <w:tcW w:w="3969" w:type="dxa"/>
            <w:hideMark/>
          </w:tcPr>
          <w:p w14:paraId="202D676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Pamięć masowa (dysk twardy lub dysk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21" w:type="dxa"/>
            <w:hideMark/>
          </w:tcPr>
          <w:p w14:paraId="08E529A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zastosowania dodatkowej pamięci masowej (jako opcja) o pojemności powyżej 100 GB</w:t>
            </w:r>
          </w:p>
        </w:tc>
      </w:tr>
      <w:tr w:rsidR="00585314" w:rsidRPr="00585314" w14:paraId="535851DF" w14:textId="77777777" w:rsidTr="005F16D2">
        <w:trPr>
          <w:trHeight w:val="300"/>
        </w:trPr>
        <w:tc>
          <w:tcPr>
            <w:tcW w:w="3969" w:type="dxa"/>
            <w:hideMark/>
          </w:tcPr>
          <w:p w14:paraId="72BAF95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09FD3EA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PCL 6, PostScript3, IBM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Proprinter</w:t>
            </w:r>
            <w:proofErr w:type="spellEnd"/>
          </w:p>
        </w:tc>
      </w:tr>
      <w:tr w:rsidR="00585314" w:rsidRPr="00DE2B9A" w14:paraId="53931F9A" w14:textId="77777777" w:rsidTr="005F16D2">
        <w:trPr>
          <w:trHeight w:val="300"/>
        </w:trPr>
        <w:tc>
          <w:tcPr>
            <w:tcW w:w="3969" w:type="dxa"/>
            <w:hideMark/>
          </w:tcPr>
          <w:p w14:paraId="7E49B85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6D32DE9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USB 2.0, Gigabit Ethernet (10Base-T/100Base-TX/1000Base-T)</w:t>
            </w:r>
          </w:p>
        </w:tc>
      </w:tr>
      <w:tr w:rsidR="00585314" w:rsidRPr="00585314" w14:paraId="2EB12AC8" w14:textId="77777777" w:rsidTr="005F16D2">
        <w:trPr>
          <w:trHeight w:val="855"/>
        </w:trPr>
        <w:tc>
          <w:tcPr>
            <w:tcW w:w="3969" w:type="dxa"/>
            <w:hideMark/>
          </w:tcPr>
          <w:p w14:paraId="4E30267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 komunikacyjne dodatkowe</w:t>
            </w:r>
          </w:p>
        </w:tc>
        <w:tc>
          <w:tcPr>
            <w:tcW w:w="6521" w:type="dxa"/>
            <w:hideMark/>
          </w:tcPr>
          <w:p w14:paraId="283FB28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 o interfejs równoległy w standardzie  IEEE 1284, wbudowany bezpośrednio do obudowy drukarki,  pochodzący od producenta urządzenia</w:t>
            </w:r>
          </w:p>
        </w:tc>
      </w:tr>
      <w:tr w:rsidR="00585314" w:rsidRPr="00585314" w14:paraId="4E4AA9FF" w14:textId="77777777" w:rsidTr="005F16D2">
        <w:trPr>
          <w:trHeight w:val="855"/>
        </w:trPr>
        <w:tc>
          <w:tcPr>
            <w:tcW w:w="3969" w:type="dxa"/>
            <w:hideMark/>
          </w:tcPr>
          <w:p w14:paraId="5DC2FB8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Sieć bezprzewodowa</w:t>
            </w:r>
          </w:p>
        </w:tc>
        <w:tc>
          <w:tcPr>
            <w:tcW w:w="6521" w:type="dxa"/>
            <w:hideMark/>
          </w:tcPr>
          <w:p w14:paraId="1C38E8E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Sieć bezprzewodowa w standardzie IEEE 802.11 b/g/n w standardowej konfiguracji urządzenia lub możliwość zainstalowania opcjonalnego modułu obsługującego taki sam standard, pochodzącego od producenta urządzenia</w:t>
            </w:r>
          </w:p>
        </w:tc>
      </w:tr>
      <w:tr w:rsidR="00585314" w:rsidRPr="00585314" w14:paraId="6E502ABB" w14:textId="77777777" w:rsidTr="005F16D2">
        <w:trPr>
          <w:trHeight w:val="1140"/>
        </w:trPr>
        <w:tc>
          <w:tcPr>
            <w:tcW w:w="3969" w:type="dxa"/>
            <w:hideMark/>
          </w:tcPr>
          <w:p w14:paraId="2168869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Dodatkowe karty sieciowe</w:t>
            </w:r>
          </w:p>
        </w:tc>
        <w:tc>
          <w:tcPr>
            <w:tcW w:w="6521" w:type="dxa"/>
            <w:hideMark/>
          </w:tcPr>
          <w:p w14:paraId="41FEFD8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 o dodatkowy interfejs  Gigabit Ethernet (10Base-T/100Base-TX/1000Base-T),  wbudowany bezpośrednio do obudowy drukarki,  pochodzący od producenta urządzenia, który umożliwia pracę urządzenia w dwóch oddzielnych sieciach Ethernet.</w:t>
            </w:r>
          </w:p>
        </w:tc>
      </w:tr>
      <w:tr w:rsidR="00585314" w:rsidRPr="00585314" w14:paraId="4F55E59E" w14:textId="77777777" w:rsidTr="005F16D2">
        <w:trPr>
          <w:trHeight w:val="300"/>
        </w:trPr>
        <w:tc>
          <w:tcPr>
            <w:tcW w:w="3969" w:type="dxa"/>
            <w:hideMark/>
          </w:tcPr>
          <w:p w14:paraId="1484453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Obsługiwane systemy operacyjne</w:t>
            </w:r>
          </w:p>
        </w:tc>
        <w:tc>
          <w:tcPr>
            <w:tcW w:w="6521" w:type="dxa"/>
            <w:hideMark/>
          </w:tcPr>
          <w:p w14:paraId="31601D6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Windows 7, 8, 10</w:t>
            </w:r>
          </w:p>
        </w:tc>
      </w:tr>
      <w:tr w:rsidR="00585314" w:rsidRPr="00585314" w14:paraId="6402400E" w14:textId="77777777" w:rsidTr="005F16D2">
        <w:trPr>
          <w:trHeight w:val="300"/>
        </w:trPr>
        <w:tc>
          <w:tcPr>
            <w:tcW w:w="3969" w:type="dxa"/>
            <w:hideMark/>
          </w:tcPr>
          <w:p w14:paraId="2D56C46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6521" w:type="dxa"/>
            <w:hideMark/>
          </w:tcPr>
          <w:p w14:paraId="74B878E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 – 220 g/m2</w:t>
            </w:r>
          </w:p>
        </w:tc>
      </w:tr>
      <w:tr w:rsidR="00585314" w:rsidRPr="00585314" w14:paraId="7B641235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45603DB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182C6D2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podajnik w formie zamkniętej kasety na minimum 500 arkuszy A4 (o gramaturze 80 g/m²),</w:t>
            </w:r>
          </w:p>
        </w:tc>
      </w:tr>
      <w:tr w:rsidR="00585314" w:rsidRPr="00585314" w14:paraId="406CC8F1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491B7F6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EF4625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podajnik wielofunkcyjny na minimum 100 arkuszy A4 (o gramaturze 80 g/m²).</w:t>
            </w:r>
          </w:p>
        </w:tc>
      </w:tr>
      <w:tr w:rsidR="00585314" w:rsidRPr="00585314" w14:paraId="5629065D" w14:textId="77777777" w:rsidTr="005F16D2">
        <w:trPr>
          <w:trHeight w:val="300"/>
        </w:trPr>
        <w:tc>
          <w:tcPr>
            <w:tcW w:w="3969" w:type="dxa"/>
            <w:hideMark/>
          </w:tcPr>
          <w:p w14:paraId="2865A7A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opcjonalne</w:t>
            </w:r>
          </w:p>
        </w:tc>
        <w:tc>
          <w:tcPr>
            <w:tcW w:w="6521" w:type="dxa"/>
            <w:hideMark/>
          </w:tcPr>
          <w:p w14:paraId="5EDCC2C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musi posiadać możliwość zainstalowania dodatkowych podajników</w:t>
            </w:r>
          </w:p>
        </w:tc>
      </w:tr>
      <w:tr w:rsidR="00585314" w:rsidRPr="00585314" w14:paraId="3A66B45E" w14:textId="77777777" w:rsidTr="005F16D2">
        <w:trPr>
          <w:trHeight w:val="570"/>
        </w:trPr>
        <w:tc>
          <w:tcPr>
            <w:tcW w:w="3969" w:type="dxa"/>
            <w:hideMark/>
          </w:tcPr>
          <w:p w14:paraId="7EE5EED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Łączna pojemność podajników papieru (razem z podajnikami opcjonalnymi)</w:t>
            </w:r>
          </w:p>
        </w:tc>
        <w:tc>
          <w:tcPr>
            <w:tcW w:w="6521" w:type="dxa"/>
            <w:hideMark/>
          </w:tcPr>
          <w:p w14:paraId="560935E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2.500 kartek A4 (o gramaturze 80 g/m²).</w:t>
            </w:r>
          </w:p>
        </w:tc>
      </w:tr>
      <w:tr w:rsidR="00585314" w:rsidRPr="00585314" w14:paraId="156B7048" w14:textId="77777777" w:rsidTr="005F16D2">
        <w:trPr>
          <w:trHeight w:val="300"/>
        </w:trPr>
        <w:tc>
          <w:tcPr>
            <w:tcW w:w="3969" w:type="dxa"/>
            <w:hideMark/>
          </w:tcPr>
          <w:p w14:paraId="112249E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Odbiorniki papieru</w:t>
            </w:r>
          </w:p>
        </w:tc>
        <w:tc>
          <w:tcPr>
            <w:tcW w:w="6521" w:type="dxa"/>
            <w:hideMark/>
          </w:tcPr>
          <w:p w14:paraId="6B78D40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500 kartek</w:t>
            </w:r>
          </w:p>
        </w:tc>
      </w:tr>
      <w:tr w:rsidR="00585314" w:rsidRPr="00585314" w14:paraId="71670DA3" w14:textId="77777777" w:rsidTr="005F16D2">
        <w:trPr>
          <w:trHeight w:val="300"/>
        </w:trPr>
        <w:tc>
          <w:tcPr>
            <w:tcW w:w="3969" w:type="dxa"/>
            <w:hideMark/>
          </w:tcPr>
          <w:p w14:paraId="55BF3C5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Częstotliwość taktowania procesora</w:t>
            </w:r>
          </w:p>
        </w:tc>
        <w:tc>
          <w:tcPr>
            <w:tcW w:w="6521" w:type="dxa"/>
            <w:hideMark/>
          </w:tcPr>
          <w:p w14:paraId="2479D82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750 MHz</w:t>
            </w:r>
          </w:p>
        </w:tc>
      </w:tr>
      <w:tr w:rsidR="00585314" w:rsidRPr="00585314" w14:paraId="394365A5" w14:textId="77777777" w:rsidTr="008A6272">
        <w:trPr>
          <w:trHeight w:val="1712"/>
        </w:trPr>
        <w:tc>
          <w:tcPr>
            <w:tcW w:w="3969" w:type="dxa"/>
            <w:vMerge w:val="restart"/>
            <w:hideMark/>
          </w:tcPr>
          <w:p w14:paraId="1983178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drukarki ( dostarczone w komplecie w ramach oferowanej ceny jednostkowej).</w:t>
            </w:r>
          </w:p>
        </w:tc>
        <w:tc>
          <w:tcPr>
            <w:tcW w:w="6521" w:type="dxa"/>
            <w:hideMark/>
          </w:tcPr>
          <w:p w14:paraId="5529A24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Toner startowy na min. 7500 wydruków zgodnie z normą ISO/IEC 19752. Dodatkowo powinna być w stanie obsługiwać standardowy toner na min. 15 000 wydruków zgodnie z normą ISO/IEC 19752.</w:t>
            </w:r>
          </w:p>
        </w:tc>
      </w:tr>
      <w:tr w:rsidR="00585314" w:rsidRPr="00585314" w14:paraId="4C3917AE" w14:textId="77777777" w:rsidTr="008A6272">
        <w:trPr>
          <w:trHeight w:val="1712"/>
        </w:trPr>
        <w:tc>
          <w:tcPr>
            <w:tcW w:w="3969" w:type="dxa"/>
            <w:vMerge/>
            <w:hideMark/>
          </w:tcPr>
          <w:p w14:paraId="699F3B5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CB44EA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materiały eksploatacyjne zapewniające możliwość wydrukowania min. 200 000 stron.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</w:t>
            </w:r>
          </w:p>
        </w:tc>
      </w:tr>
      <w:tr w:rsidR="00585314" w:rsidRPr="00585314" w14:paraId="01EC93F4" w14:textId="77777777" w:rsidTr="005F16D2">
        <w:trPr>
          <w:trHeight w:val="300"/>
        </w:trPr>
        <w:tc>
          <w:tcPr>
            <w:tcW w:w="3969" w:type="dxa"/>
            <w:hideMark/>
          </w:tcPr>
          <w:p w14:paraId="454E59F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Wydruk dwustronny</w:t>
            </w:r>
          </w:p>
        </w:tc>
        <w:tc>
          <w:tcPr>
            <w:tcW w:w="6521" w:type="dxa"/>
            <w:hideMark/>
          </w:tcPr>
          <w:p w14:paraId="69DDED7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585314" w:rsidRPr="00DE2B9A" w14:paraId="610CC2C1" w14:textId="77777777" w:rsidTr="005F16D2">
        <w:trPr>
          <w:trHeight w:val="300"/>
        </w:trPr>
        <w:tc>
          <w:tcPr>
            <w:tcW w:w="3969" w:type="dxa"/>
            <w:hideMark/>
          </w:tcPr>
          <w:p w14:paraId="6BF4AC5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Dodatkowe protokoły i standardy</w:t>
            </w:r>
          </w:p>
        </w:tc>
        <w:tc>
          <w:tcPr>
            <w:tcW w:w="6521" w:type="dxa"/>
            <w:hideMark/>
          </w:tcPr>
          <w:p w14:paraId="24836D8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Obsługa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funkcji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AirPrint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Google Cloud Print</w:t>
            </w:r>
          </w:p>
        </w:tc>
      </w:tr>
      <w:tr w:rsidR="00585314" w:rsidRPr="00585314" w14:paraId="672114BB" w14:textId="77777777" w:rsidTr="005F16D2">
        <w:trPr>
          <w:trHeight w:val="570"/>
        </w:trPr>
        <w:tc>
          <w:tcPr>
            <w:tcW w:w="3969" w:type="dxa"/>
            <w:hideMark/>
          </w:tcPr>
          <w:p w14:paraId="41985E9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Zużycie energii w trybie energooszczędnym (tryb uśpienia)</w:t>
            </w:r>
          </w:p>
        </w:tc>
        <w:tc>
          <w:tcPr>
            <w:tcW w:w="6521" w:type="dxa"/>
            <w:hideMark/>
          </w:tcPr>
          <w:p w14:paraId="0D71F06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1,5 W</w:t>
            </w:r>
          </w:p>
        </w:tc>
      </w:tr>
      <w:tr w:rsidR="00585314" w:rsidRPr="00585314" w14:paraId="7D7F3EA0" w14:textId="77777777" w:rsidTr="005F16D2">
        <w:trPr>
          <w:trHeight w:val="787"/>
        </w:trPr>
        <w:tc>
          <w:tcPr>
            <w:tcW w:w="3969" w:type="dxa"/>
            <w:hideMark/>
          </w:tcPr>
          <w:p w14:paraId="7B253E4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Poziom hałasu wytwarzanego przez urządzenie zgodnie z normami ISO 7779 / ISO 9296 w trybie drukowania</w:t>
            </w:r>
          </w:p>
        </w:tc>
        <w:tc>
          <w:tcPr>
            <w:tcW w:w="6521" w:type="dxa"/>
            <w:hideMark/>
          </w:tcPr>
          <w:p w14:paraId="5ED3C6D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52,0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(A)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LpA</w:t>
            </w:r>
            <w:proofErr w:type="spellEnd"/>
          </w:p>
        </w:tc>
      </w:tr>
      <w:tr w:rsidR="00585314" w:rsidRPr="00585314" w14:paraId="5905BFEE" w14:textId="77777777" w:rsidTr="005F16D2">
        <w:trPr>
          <w:trHeight w:val="300"/>
        </w:trPr>
        <w:tc>
          <w:tcPr>
            <w:tcW w:w="3969" w:type="dxa"/>
            <w:hideMark/>
          </w:tcPr>
          <w:p w14:paraId="1592864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Wymiary (szer. x gł. x wys.)</w:t>
            </w:r>
          </w:p>
        </w:tc>
        <w:tc>
          <w:tcPr>
            <w:tcW w:w="6521" w:type="dxa"/>
            <w:hideMark/>
          </w:tcPr>
          <w:p w14:paraId="3134FE1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sz w:val="20"/>
                <w:szCs w:val="20"/>
                <w:lang w:eastAsia="pl-PL"/>
              </w:rPr>
              <w:t>Max. 480 x 420 x 350 mm</w:t>
            </w:r>
          </w:p>
        </w:tc>
      </w:tr>
      <w:tr w:rsidR="00585314" w:rsidRPr="00585314" w14:paraId="5E22C71E" w14:textId="77777777" w:rsidTr="005F16D2">
        <w:trPr>
          <w:trHeight w:val="855"/>
        </w:trPr>
        <w:tc>
          <w:tcPr>
            <w:tcW w:w="3969" w:type="dxa"/>
            <w:vMerge w:val="restart"/>
            <w:hideMark/>
          </w:tcPr>
          <w:p w14:paraId="4CA0F10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554BF5D5" w14:textId="77777777" w:rsidR="00585314" w:rsidRPr="00585314" w:rsidRDefault="00585314" w:rsidP="00585314">
            <w:pPr>
              <w:widowControl/>
              <w:numPr>
                <w:ilvl w:val="0"/>
                <w:numId w:val="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od chwili zgłoszenia awarii – do końca następnego dnia roboczego.</w:t>
            </w:r>
          </w:p>
        </w:tc>
      </w:tr>
      <w:tr w:rsidR="00585314" w:rsidRPr="00585314" w14:paraId="7F729D33" w14:textId="77777777" w:rsidTr="005F16D2">
        <w:trPr>
          <w:trHeight w:val="855"/>
        </w:trPr>
        <w:tc>
          <w:tcPr>
            <w:tcW w:w="3969" w:type="dxa"/>
            <w:vMerge/>
            <w:hideMark/>
          </w:tcPr>
          <w:p w14:paraId="773DA27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28E7D89" w14:textId="77777777" w:rsidR="00585314" w:rsidRPr="00585314" w:rsidRDefault="00585314" w:rsidP="00585314">
            <w:pPr>
              <w:widowControl/>
              <w:numPr>
                <w:ilvl w:val="0"/>
                <w:numId w:val="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9001na świadczenie usług serwisowych oraz posiadać autoryzację producenta drukarki - dokument potwierdzający załączyć do oferty</w:t>
            </w:r>
          </w:p>
        </w:tc>
      </w:tr>
      <w:tr w:rsidR="00585314" w:rsidRPr="00585314" w14:paraId="01A335DA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6B05A2B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5240239E" w14:textId="77777777" w:rsidR="00585314" w:rsidRPr="00585314" w:rsidRDefault="00585314" w:rsidP="00585314">
            <w:pPr>
              <w:widowControl/>
              <w:numPr>
                <w:ilvl w:val="0"/>
                <w:numId w:val="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dokument potwierdzający załączyć do oferty</w:t>
            </w:r>
          </w:p>
        </w:tc>
      </w:tr>
      <w:tr w:rsidR="00585314" w:rsidRPr="00585314" w14:paraId="1DE10FB3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6D558A5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5A82005" w14:textId="77777777" w:rsidR="00585314" w:rsidRPr="00585314" w:rsidRDefault="00585314" w:rsidP="00585314">
            <w:pPr>
              <w:widowControl/>
              <w:numPr>
                <w:ilvl w:val="0"/>
                <w:numId w:val="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 producenta oferowanego sprzętu - dokument potwierdzający załączyć do oferty</w:t>
            </w:r>
          </w:p>
        </w:tc>
      </w:tr>
      <w:tr w:rsidR="00585314" w:rsidRPr="00585314" w14:paraId="0F272A56" w14:textId="77777777" w:rsidTr="005F16D2">
        <w:trPr>
          <w:trHeight w:val="1145"/>
        </w:trPr>
        <w:tc>
          <w:tcPr>
            <w:tcW w:w="3969" w:type="dxa"/>
            <w:vMerge/>
            <w:hideMark/>
          </w:tcPr>
          <w:p w14:paraId="5E23FC2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58C3703" w14:textId="77777777" w:rsidR="00585314" w:rsidRPr="00585314" w:rsidRDefault="00585314" w:rsidP="00585314">
            <w:pPr>
              <w:widowControl/>
              <w:numPr>
                <w:ilvl w:val="0"/>
                <w:numId w:val="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dokumenty załączyć do oferty</w:t>
            </w:r>
          </w:p>
        </w:tc>
      </w:tr>
      <w:tr w:rsidR="00585314" w:rsidRPr="00585314" w14:paraId="2C8DD34F" w14:textId="77777777" w:rsidTr="008A6272">
        <w:trPr>
          <w:trHeight w:val="1251"/>
        </w:trPr>
        <w:tc>
          <w:tcPr>
            <w:tcW w:w="3969" w:type="dxa"/>
            <w:hideMark/>
          </w:tcPr>
          <w:p w14:paraId="6C8FDA3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65B359E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355491E2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57F03AFD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4</w:t>
            </w:r>
          </w:p>
          <w:p w14:paraId="3613EC14" w14:textId="77777777" w:rsidR="00585314" w:rsidRPr="00585314" w:rsidRDefault="00585314" w:rsidP="00585314">
            <w:pPr>
              <w:rPr>
                <w:rFonts w:cstheme="minorHAnsi"/>
                <w:sz w:val="20"/>
                <w:szCs w:val="20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Drukarka laserowa A4 kolor</w:t>
            </w:r>
          </w:p>
        </w:tc>
      </w:tr>
      <w:tr w:rsidR="00585314" w:rsidRPr="00585314" w14:paraId="10C0C469" w14:textId="77777777" w:rsidTr="005F16D2">
        <w:trPr>
          <w:trHeight w:val="300"/>
        </w:trPr>
        <w:tc>
          <w:tcPr>
            <w:tcW w:w="3969" w:type="dxa"/>
            <w:hideMark/>
          </w:tcPr>
          <w:p w14:paraId="086D640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67A3C4C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68C6413D" w14:textId="77777777" w:rsidTr="005F16D2">
        <w:trPr>
          <w:trHeight w:val="300"/>
        </w:trPr>
        <w:tc>
          <w:tcPr>
            <w:tcW w:w="3969" w:type="dxa"/>
            <w:hideMark/>
          </w:tcPr>
          <w:p w14:paraId="4E3BB9E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6456960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Laserowa</w:t>
            </w:r>
          </w:p>
        </w:tc>
      </w:tr>
      <w:tr w:rsidR="00585314" w:rsidRPr="00585314" w14:paraId="2A70D26B" w14:textId="77777777" w:rsidTr="005F16D2">
        <w:trPr>
          <w:trHeight w:val="300"/>
        </w:trPr>
        <w:tc>
          <w:tcPr>
            <w:tcW w:w="3969" w:type="dxa"/>
            <w:hideMark/>
          </w:tcPr>
          <w:p w14:paraId="18C1B1E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521" w:type="dxa"/>
            <w:hideMark/>
          </w:tcPr>
          <w:p w14:paraId="59D3B91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Kolorowy</w:t>
            </w:r>
          </w:p>
        </w:tc>
      </w:tr>
      <w:tr w:rsidR="00585314" w:rsidRPr="00585314" w14:paraId="5AA86D60" w14:textId="77777777" w:rsidTr="005F16D2">
        <w:trPr>
          <w:trHeight w:val="300"/>
        </w:trPr>
        <w:tc>
          <w:tcPr>
            <w:tcW w:w="3969" w:type="dxa"/>
            <w:hideMark/>
          </w:tcPr>
          <w:p w14:paraId="454520A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521" w:type="dxa"/>
            <w:hideMark/>
          </w:tcPr>
          <w:p w14:paraId="0802489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1200 x 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5C9FED8F" w14:textId="77777777" w:rsidTr="005F16D2">
        <w:trPr>
          <w:trHeight w:val="300"/>
        </w:trPr>
        <w:tc>
          <w:tcPr>
            <w:tcW w:w="3969" w:type="dxa"/>
            <w:hideMark/>
          </w:tcPr>
          <w:p w14:paraId="0A78DA8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wydruku</w:t>
            </w:r>
          </w:p>
        </w:tc>
        <w:tc>
          <w:tcPr>
            <w:tcW w:w="6521" w:type="dxa"/>
            <w:hideMark/>
          </w:tcPr>
          <w:p w14:paraId="596396E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</w:t>
            </w:r>
          </w:p>
        </w:tc>
      </w:tr>
      <w:tr w:rsidR="00585314" w:rsidRPr="00585314" w14:paraId="1F1EED83" w14:textId="77777777" w:rsidTr="005F16D2">
        <w:trPr>
          <w:trHeight w:val="300"/>
        </w:trPr>
        <w:tc>
          <w:tcPr>
            <w:tcW w:w="3969" w:type="dxa"/>
            <w:hideMark/>
          </w:tcPr>
          <w:p w14:paraId="7E696D2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6521" w:type="dxa"/>
            <w:hideMark/>
          </w:tcPr>
          <w:p w14:paraId="2D8D41B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30 stron A4/minutę </w:t>
            </w:r>
          </w:p>
        </w:tc>
      </w:tr>
      <w:tr w:rsidR="00585314" w:rsidRPr="00585314" w14:paraId="088057C8" w14:textId="77777777" w:rsidTr="005F16D2">
        <w:trPr>
          <w:trHeight w:val="300"/>
        </w:trPr>
        <w:tc>
          <w:tcPr>
            <w:tcW w:w="3969" w:type="dxa"/>
            <w:hideMark/>
          </w:tcPr>
          <w:p w14:paraId="008A80E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Obciążalność miesięczna</w:t>
            </w:r>
          </w:p>
        </w:tc>
        <w:tc>
          <w:tcPr>
            <w:tcW w:w="6521" w:type="dxa"/>
            <w:hideMark/>
          </w:tcPr>
          <w:p w14:paraId="5C7ED36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85 000 stron A4 w miesiącu.</w:t>
            </w:r>
          </w:p>
        </w:tc>
      </w:tr>
      <w:tr w:rsidR="00585314" w:rsidRPr="00585314" w14:paraId="0B3F3989" w14:textId="77777777" w:rsidTr="005F16D2">
        <w:trPr>
          <w:trHeight w:val="300"/>
        </w:trPr>
        <w:tc>
          <w:tcPr>
            <w:tcW w:w="3969" w:type="dxa"/>
            <w:hideMark/>
          </w:tcPr>
          <w:p w14:paraId="3EB4584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 zainstalowana</w:t>
            </w:r>
          </w:p>
        </w:tc>
        <w:tc>
          <w:tcPr>
            <w:tcW w:w="6521" w:type="dxa"/>
            <w:hideMark/>
          </w:tcPr>
          <w:p w14:paraId="27ABF76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1024 MB</w:t>
            </w:r>
          </w:p>
        </w:tc>
      </w:tr>
      <w:tr w:rsidR="00585314" w:rsidRPr="00585314" w14:paraId="0D14A10F" w14:textId="77777777" w:rsidTr="005F16D2">
        <w:trPr>
          <w:trHeight w:val="300"/>
        </w:trPr>
        <w:tc>
          <w:tcPr>
            <w:tcW w:w="3969" w:type="dxa"/>
            <w:hideMark/>
          </w:tcPr>
          <w:p w14:paraId="138EEDB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6D41B6F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PCL 6, PCL 5c, PostScript3 </w:t>
            </w:r>
          </w:p>
        </w:tc>
      </w:tr>
      <w:tr w:rsidR="00585314" w:rsidRPr="00585314" w14:paraId="0BA22A8E" w14:textId="77777777" w:rsidTr="005F16D2">
        <w:trPr>
          <w:trHeight w:val="300"/>
        </w:trPr>
        <w:tc>
          <w:tcPr>
            <w:tcW w:w="3969" w:type="dxa"/>
            <w:hideMark/>
          </w:tcPr>
          <w:p w14:paraId="6B737E0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48B6107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USB 2.0, Gigabit Ethernet </w:t>
            </w:r>
          </w:p>
        </w:tc>
      </w:tr>
      <w:tr w:rsidR="00585314" w:rsidRPr="00585314" w14:paraId="0F34623C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6747391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3266075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Max. 1 podajnik w formie zamkniętej kasety na minimum 500 arkuszy A4,</w:t>
            </w:r>
          </w:p>
        </w:tc>
      </w:tr>
      <w:tr w:rsidR="00585314" w:rsidRPr="00585314" w14:paraId="5EDB62C6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67A9522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5C2023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Max. 1 podajnik wielofunkcyjny na minimum 100 arkuszy A4.</w:t>
            </w:r>
          </w:p>
        </w:tc>
      </w:tr>
      <w:tr w:rsidR="00585314" w:rsidRPr="00585314" w14:paraId="1CB21834" w14:textId="77777777" w:rsidTr="005F16D2">
        <w:trPr>
          <w:trHeight w:val="300"/>
        </w:trPr>
        <w:tc>
          <w:tcPr>
            <w:tcW w:w="3969" w:type="dxa"/>
            <w:hideMark/>
          </w:tcPr>
          <w:p w14:paraId="216936A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Odbiornik papieru</w:t>
            </w:r>
          </w:p>
        </w:tc>
        <w:tc>
          <w:tcPr>
            <w:tcW w:w="6521" w:type="dxa"/>
            <w:hideMark/>
          </w:tcPr>
          <w:p w14:paraId="5C6152C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250 kartek</w:t>
            </w:r>
          </w:p>
        </w:tc>
      </w:tr>
      <w:tr w:rsidR="00585314" w:rsidRPr="00585314" w14:paraId="5DBEC0D9" w14:textId="77777777" w:rsidTr="005F16D2">
        <w:trPr>
          <w:trHeight w:val="330"/>
        </w:trPr>
        <w:tc>
          <w:tcPr>
            <w:tcW w:w="3969" w:type="dxa"/>
            <w:hideMark/>
          </w:tcPr>
          <w:p w14:paraId="7757504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521" w:type="dxa"/>
            <w:hideMark/>
          </w:tcPr>
          <w:p w14:paraId="6BB0191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60-220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85314" w:rsidRPr="00585314" w14:paraId="7F6729B2" w14:textId="77777777" w:rsidTr="005F16D2">
        <w:trPr>
          <w:trHeight w:val="300"/>
        </w:trPr>
        <w:tc>
          <w:tcPr>
            <w:tcW w:w="3969" w:type="dxa"/>
            <w:hideMark/>
          </w:tcPr>
          <w:p w14:paraId="79F921A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Poziom głośności</w:t>
            </w:r>
          </w:p>
        </w:tc>
        <w:tc>
          <w:tcPr>
            <w:tcW w:w="6521" w:type="dxa"/>
            <w:hideMark/>
          </w:tcPr>
          <w:p w14:paraId="658D78F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Max. 50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(A)</w:t>
            </w:r>
          </w:p>
        </w:tc>
      </w:tr>
      <w:tr w:rsidR="00585314" w:rsidRPr="00585314" w14:paraId="17047EA5" w14:textId="77777777" w:rsidTr="005F16D2">
        <w:trPr>
          <w:trHeight w:val="300"/>
        </w:trPr>
        <w:tc>
          <w:tcPr>
            <w:tcW w:w="3969" w:type="dxa"/>
            <w:hideMark/>
          </w:tcPr>
          <w:p w14:paraId="33B77CD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Wymiary szer. x gł. x wys.</w:t>
            </w:r>
          </w:p>
        </w:tc>
        <w:tc>
          <w:tcPr>
            <w:tcW w:w="6521" w:type="dxa"/>
            <w:hideMark/>
          </w:tcPr>
          <w:p w14:paraId="213C07D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Max. 395 x 535 x 410 mm</w:t>
            </w:r>
          </w:p>
        </w:tc>
      </w:tr>
      <w:tr w:rsidR="00585314" w:rsidRPr="00585314" w14:paraId="2553458F" w14:textId="77777777" w:rsidTr="005F16D2">
        <w:trPr>
          <w:trHeight w:val="300"/>
        </w:trPr>
        <w:tc>
          <w:tcPr>
            <w:tcW w:w="3969" w:type="dxa"/>
            <w:hideMark/>
          </w:tcPr>
          <w:p w14:paraId="227B4FB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521" w:type="dxa"/>
            <w:hideMark/>
          </w:tcPr>
          <w:p w14:paraId="6FAEF0A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800 MHz</w:t>
            </w:r>
          </w:p>
        </w:tc>
      </w:tr>
      <w:tr w:rsidR="00585314" w:rsidRPr="00585314" w14:paraId="362C5797" w14:textId="77777777" w:rsidTr="005F16D2">
        <w:trPr>
          <w:trHeight w:val="1063"/>
        </w:trPr>
        <w:tc>
          <w:tcPr>
            <w:tcW w:w="3969" w:type="dxa"/>
            <w:vMerge w:val="restart"/>
            <w:hideMark/>
          </w:tcPr>
          <w:p w14:paraId="06A0416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drukarki ( dostarczone w komplecie w ramach oferowanej ceny jednostkowej).</w:t>
            </w:r>
          </w:p>
        </w:tc>
        <w:tc>
          <w:tcPr>
            <w:tcW w:w="6521" w:type="dxa"/>
            <w:hideMark/>
          </w:tcPr>
          <w:p w14:paraId="4CFA376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Toner startowy na min. 3500 wydruków czarnych zgodnie z normą ISO/IEC 19752 oraz tonery startowe na min. 2500 wydruków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zgodnie z normą ISO/IEC 19798. Dodatkowo drukarka powinna obsługiwać tonery normalne o wydajności min. 8000 wydruków czarnych oraz min. 6000 wydruków kolorowych zgodnie z normą ISO/IEC 19798.</w:t>
            </w:r>
          </w:p>
        </w:tc>
      </w:tr>
      <w:tr w:rsidR="00585314" w:rsidRPr="00585314" w14:paraId="27ACF534" w14:textId="77777777" w:rsidTr="005F16D2">
        <w:trPr>
          <w:trHeight w:val="692"/>
        </w:trPr>
        <w:tc>
          <w:tcPr>
            <w:tcW w:w="3969" w:type="dxa"/>
            <w:vMerge/>
            <w:hideMark/>
          </w:tcPr>
          <w:p w14:paraId="5E29084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72F967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materiały eksploatacyjne pozwalające na wydrukowanie min. 160 000 wydruków.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</w:t>
            </w:r>
          </w:p>
        </w:tc>
      </w:tr>
      <w:tr w:rsidR="00585314" w:rsidRPr="00585314" w14:paraId="06CEFA8B" w14:textId="77777777" w:rsidTr="005F16D2">
        <w:trPr>
          <w:trHeight w:val="300"/>
        </w:trPr>
        <w:tc>
          <w:tcPr>
            <w:tcW w:w="3969" w:type="dxa"/>
            <w:hideMark/>
          </w:tcPr>
          <w:p w14:paraId="3147A3C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Wydruk dwustronny</w:t>
            </w:r>
          </w:p>
        </w:tc>
        <w:tc>
          <w:tcPr>
            <w:tcW w:w="6521" w:type="dxa"/>
            <w:hideMark/>
          </w:tcPr>
          <w:p w14:paraId="24630BF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585314" w:rsidRPr="00585314" w14:paraId="601CEB8E" w14:textId="77777777" w:rsidTr="005F16D2">
        <w:trPr>
          <w:trHeight w:val="512"/>
        </w:trPr>
        <w:tc>
          <w:tcPr>
            <w:tcW w:w="3969" w:type="dxa"/>
            <w:vMerge w:val="restart"/>
            <w:hideMark/>
          </w:tcPr>
          <w:p w14:paraId="4D6E6AF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200AF9C6" w14:textId="77777777" w:rsidR="00585314" w:rsidRPr="00585314" w:rsidRDefault="00585314" w:rsidP="00585314">
            <w:pPr>
              <w:widowControl/>
              <w:numPr>
                <w:ilvl w:val="0"/>
                <w:numId w:val="11"/>
              </w:numPr>
              <w:ind w:left="394" w:hanging="284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od chwili zgłoszenia awarii – do końca następnego dnia roboczego;</w:t>
            </w:r>
          </w:p>
        </w:tc>
      </w:tr>
      <w:tr w:rsidR="00585314" w:rsidRPr="00585314" w14:paraId="2983704A" w14:textId="77777777" w:rsidTr="005F16D2">
        <w:trPr>
          <w:trHeight w:val="855"/>
        </w:trPr>
        <w:tc>
          <w:tcPr>
            <w:tcW w:w="3969" w:type="dxa"/>
            <w:vMerge/>
            <w:hideMark/>
          </w:tcPr>
          <w:p w14:paraId="5085A37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1DDEABF" w14:textId="77777777" w:rsidR="00585314" w:rsidRPr="00585314" w:rsidRDefault="00585314" w:rsidP="00585314">
            <w:pPr>
              <w:widowControl/>
              <w:numPr>
                <w:ilvl w:val="0"/>
                <w:numId w:val="11"/>
              </w:numPr>
              <w:ind w:left="394" w:hanging="284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drukarki – dokument potwierdzający załączyć do oferty</w:t>
            </w:r>
          </w:p>
        </w:tc>
      </w:tr>
      <w:tr w:rsidR="00585314" w:rsidRPr="00585314" w14:paraId="454C3621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327784A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E27BB61" w14:textId="77777777" w:rsidR="00585314" w:rsidRPr="00585314" w:rsidRDefault="00585314" w:rsidP="00585314">
            <w:pPr>
              <w:widowControl/>
              <w:numPr>
                <w:ilvl w:val="0"/>
                <w:numId w:val="11"/>
              </w:numPr>
              <w:ind w:left="394" w:hanging="284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dokument potwierdzający załączyć do oferty</w:t>
            </w:r>
          </w:p>
        </w:tc>
      </w:tr>
      <w:tr w:rsidR="00585314" w:rsidRPr="00585314" w14:paraId="19159A5D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17C56B2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BAD795D" w14:textId="77777777" w:rsidR="00585314" w:rsidRPr="00585314" w:rsidRDefault="00585314" w:rsidP="00585314">
            <w:pPr>
              <w:widowControl/>
              <w:numPr>
                <w:ilvl w:val="0"/>
                <w:numId w:val="11"/>
              </w:numPr>
              <w:ind w:left="394" w:hanging="284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- dokument potwierdzający załączyć do oferty</w:t>
            </w:r>
          </w:p>
        </w:tc>
      </w:tr>
      <w:tr w:rsidR="00585314" w:rsidRPr="00585314" w14:paraId="321F52AA" w14:textId="77777777" w:rsidTr="005F16D2">
        <w:trPr>
          <w:trHeight w:val="1229"/>
        </w:trPr>
        <w:tc>
          <w:tcPr>
            <w:tcW w:w="3969" w:type="dxa"/>
            <w:vMerge/>
            <w:hideMark/>
          </w:tcPr>
          <w:p w14:paraId="6CCF906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1E3256A" w14:textId="77777777" w:rsidR="00585314" w:rsidRPr="00585314" w:rsidRDefault="00585314" w:rsidP="00585314">
            <w:pPr>
              <w:widowControl/>
              <w:numPr>
                <w:ilvl w:val="0"/>
                <w:numId w:val="10"/>
              </w:numPr>
              <w:ind w:left="394" w:hanging="284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 załączyć do oferty</w:t>
            </w:r>
          </w:p>
        </w:tc>
      </w:tr>
      <w:tr w:rsidR="00585314" w:rsidRPr="00585314" w14:paraId="114C1536" w14:textId="77777777" w:rsidTr="005F16D2">
        <w:trPr>
          <w:trHeight w:val="1170"/>
        </w:trPr>
        <w:tc>
          <w:tcPr>
            <w:tcW w:w="3969" w:type="dxa"/>
            <w:hideMark/>
          </w:tcPr>
          <w:p w14:paraId="76B300A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4C2DBA2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17B7D5C4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2ED66952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5</w:t>
            </w:r>
          </w:p>
          <w:p w14:paraId="72934B2C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Drukarka laserowa A4 kolor szybka</w:t>
            </w:r>
          </w:p>
        </w:tc>
      </w:tr>
      <w:tr w:rsidR="00585314" w:rsidRPr="00585314" w14:paraId="4AC7FBB0" w14:textId="77777777" w:rsidTr="005F16D2">
        <w:trPr>
          <w:trHeight w:val="300"/>
        </w:trPr>
        <w:tc>
          <w:tcPr>
            <w:tcW w:w="3969" w:type="dxa"/>
            <w:hideMark/>
          </w:tcPr>
          <w:p w14:paraId="0290809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7CA115A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0374C596" w14:textId="77777777" w:rsidTr="005F16D2">
        <w:trPr>
          <w:trHeight w:val="300"/>
        </w:trPr>
        <w:tc>
          <w:tcPr>
            <w:tcW w:w="3969" w:type="dxa"/>
            <w:hideMark/>
          </w:tcPr>
          <w:p w14:paraId="750F67E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6B10ED8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Laserowa</w:t>
            </w:r>
          </w:p>
        </w:tc>
      </w:tr>
      <w:tr w:rsidR="00585314" w:rsidRPr="00585314" w14:paraId="5BE800A7" w14:textId="77777777" w:rsidTr="005F16D2">
        <w:trPr>
          <w:trHeight w:val="300"/>
        </w:trPr>
        <w:tc>
          <w:tcPr>
            <w:tcW w:w="3969" w:type="dxa"/>
            <w:hideMark/>
          </w:tcPr>
          <w:p w14:paraId="31CCBCD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Rodzaj druku</w:t>
            </w:r>
          </w:p>
        </w:tc>
        <w:tc>
          <w:tcPr>
            <w:tcW w:w="6521" w:type="dxa"/>
            <w:hideMark/>
          </w:tcPr>
          <w:p w14:paraId="1676856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Kolorowy</w:t>
            </w:r>
          </w:p>
        </w:tc>
      </w:tr>
      <w:tr w:rsidR="00585314" w:rsidRPr="00585314" w14:paraId="2D878F4B" w14:textId="77777777" w:rsidTr="005F16D2">
        <w:trPr>
          <w:trHeight w:val="300"/>
        </w:trPr>
        <w:tc>
          <w:tcPr>
            <w:tcW w:w="3969" w:type="dxa"/>
            <w:hideMark/>
          </w:tcPr>
          <w:p w14:paraId="6E6DF0C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6521" w:type="dxa"/>
            <w:hideMark/>
          </w:tcPr>
          <w:p w14:paraId="0ABA70D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1200 x 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464B4C42" w14:textId="77777777" w:rsidTr="005F16D2">
        <w:trPr>
          <w:trHeight w:val="300"/>
        </w:trPr>
        <w:tc>
          <w:tcPr>
            <w:tcW w:w="3969" w:type="dxa"/>
            <w:hideMark/>
          </w:tcPr>
          <w:p w14:paraId="44910A0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wydruku</w:t>
            </w:r>
          </w:p>
        </w:tc>
        <w:tc>
          <w:tcPr>
            <w:tcW w:w="6521" w:type="dxa"/>
            <w:hideMark/>
          </w:tcPr>
          <w:p w14:paraId="0B39DFC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</w:t>
            </w:r>
          </w:p>
        </w:tc>
      </w:tr>
      <w:tr w:rsidR="00585314" w:rsidRPr="00585314" w14:paraId="03983078" w14:textId="77777777" w:rsidTr="005F16D2">
        <w:trPr>
          <w:trHeight w:val="300"/>
        </w:trPr>
        <w:tc>
          <w:tcPr>
            <w:tcW w:w="3969" w:type="dxa"/>
            <w:hideMark/>
          </w:tcPr>
          <w:p w14:paraId="51B94DD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6521" w:type="dxa"/>
            <w:hideMark/>
          </w:tcPr>
          <w:p w14:paraId="4CEB8D4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 stron A4/minutę </w:t>
            </w:r>
          </w:p>
        </w:tc>
      </w:tr>
      <w:tr w:rsidR="00585314" w:rsidRPr="00585314" w14:paraId="010DC678" w14:textId="77777777" w:rsidTr="005F16D2">
        <w:trPr>
          <w:trHeight w:val="300"/>
        </w:trPr>
        <w:tc>
          <w:tcPr>
            <w:tcW w:w="3969" w:type="dxa"/>
            <w:hideMark/>
          </w:tcPr>
          <w:p w14:paraId="0088243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Obciążalność miesięczna</w:t>
            </w:r>
          </w:p>
        </w:tc>
        <w:tc>
          <w:tcPr>
            <w:tcW w:w="6521" w:type="dxa"/>
            <w:hideMark/>
          </w:tcPr>
          <w:p w14:paraId="01E31E4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100 000 stron A4 w miesiącu.</w:t>
            </w:r>
          </w:p>
        </w:tc>
      </w:tr>
      <w:tr w:rsidR="00585314" w:rsidRPr="00585314" w14:paraId="21C44F9E" w14:textId="77777777" w:rsidTr="005F16D2">
        <w:trPr>
          <w:trHeight w:val="300"/>
        </w:trPr>
        <w:tc>
          <w:tcPr>
            <w:tcW w:w="3969" w:type="dxa"/>
            <w:hideMark/>
          </w:tcPr>
          <w:p w14:paraId="0883907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 zainstalowana</w:t>
            </w:r>
          </w:p>
        </w:tc>
        <w:tc>
          <w:tcPr>
            <w:tcW w:w="6521" w:type="dxa"/>
            <w:hideMark/>
          </w:tcPr>
          <w:p w14:paraId="3A491C0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1024 MB </w:t>
            </w:r>
          </w:p>
        </w:tc>
      </w:tr>
      <w:tr w:rsidR="00585314" w:rsidRPr="00585314" w14:paraId="39617D37" w14:textId="77777777" w:rsidTr="005F16D2">
        <w:trPr>
          <w:trHeight w:val="300"/>
        </w:trPr>
        <w:tc>
          <w:tcPr>
            <w:tcW w:w="3969" w:type="dxa"/>
            <w:hideMark/>
          </w:tcPr>
          <w:p w14:paraId="032F276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4308884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PCL 6, PCL 5c, emulacja PostScript3</w:t>
            </w:r>
          </w:p>
        </w:tc>
      </w:tr>
      <w:tr w:rsidR="00585314" w:rsidRPr="00585314" w14:paraId="537D0E78" w14:textId="77777777" w:rsidTr="005F16D2">
        <w:trPr>
          <w:trHeight w:val="300"/>
        </w:trPr>
        <w:tc>
          <w:tcPr>
            <w:tcW w:w="3969" w:type="dxa"/>
            <w:hideMark/>
          </w:tcPr>
          <w:p w14:paraId="6C0D7AE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5C30B42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Gigabit Ethernet 10/100/1000</w:t>
            </w:r>
          </w:p>
        </w:tc>
      </w:tr>
      <w:tr w:rsidR="00585314" w:rsidRPr="00585314" w14:paraId="5CF01A16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7FA0EF8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5C12EBE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podajnik w formie zamkniętej kasety na minimum 500 arkuszy A4-A6,</w:t>
            </w:r>
          </w:p>
        </w:tc>
      </w:tr>
      <w:tr w:rsidR="00585314" w:rsidRPr="00585314" w14:paraId="77F21ED3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0225A7C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9A2DC8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podajnik wielofunkcyjny na minimum 100 arkuszy A4.</w:t>
            </w:r>
          </w:p>
        </w:tc>
      </w:tr>
      <w:tr w:rsidR="00585314" w:rsidRPr="00585314" w14:paraId="273FE277" w14:textId="77777777" w:rsidTr="005F16D2">
        <w:trPr>
          <w:trHeight w:val="300"/>
        </w:trPr>
        <w:tc>
          <w:tcPr>
            <w:tcW w:w="3969" w:type="dxa"/>
            <w:hideMark/>
          </w:tcPr>
          <w:p w14:paraId="1E956D0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Odbiornik papieru</w:t>
            </w:r>
          </w:p>
        </w:tc>
        <w:tc>
          <w:tcPr>
            <w:tcW w:w="6521" w:type="dxa"/>
            <w:hideMark/>
          </w:tcPr>
          <w:p w14:paraId="6584806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500 kartek</w:t>
            </w:r>
          </w:p>
        </w:tc>
      </w:tr>
      <w:tr w:rsidR="00585314" w:rsidRPr="00585314" w14:paraId="7ACC82DE" w14:textId="77777777" w:rsidTr="005F16D2">
        <w:trPr>
          <w:trHeight w:val="300"/>
        </w:trPr>
        <w:tc>
          <w:tcPr>
            <w:tcW w:w="3969" w:type="dxa"/>
            <w:hideMark/>
          </w:tcPr>
          <w:p w14:paraId="58DFB54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Wydruk dwustronny</w:t>
            </w:r>
          </w:p>
        </w:tc>
        <w:tc>
          <w:tcPr>
            <w:tcW w:w="6521" w:type="dxa"/>
            <w:hideMark/>
          </w:tcPr>
          <w:p w14:paraId="193AAB5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</w:t>
            </w:r>
          </w:p>
        </w:tc>
      </w:tr>
      <w:tr w:rsidR="00585314" w:rsidRPr="00585314" w14:paraId="0EF9535F" w14:textId="77777777" w:rsidTr="005F16D2">
        <w:trPr>
          <w:trHeight w:val="300"/>
        </w:trPr>
        <w:tc>
          <w:tcPr>
            <w:tcW w:w="3969" w:type="dxa"/>
            <w:hideMark/>
          </w:tcPr>
          <w:p w14:paraId="12C5836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Gramatura</w:t>
            </w:r>
          </w:p>
        </w:tc>
        <w:tc>
          <w:tcPr>
            <w:tcW w:w="6521" w:type="dxa"/>
            <w:hideMark/>
          </w:tcPr>
          <w:p w14:paraId="3E4F9AF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60-220 g/m2</w:t>
            </w:r>
          </w:p>
        </w:tc>
      </w:tr>
      <w:tr w:rsidR="00585314" w:rsidRPr="00585314" w14:paraId="19E46E1F" w14:textId="77777777" w:rsidTr="005F16D2">
        <w:trPr>
          <w:trHeight w:val="300"/>
        </w:trPr>
        <w:tc>
          <w:tcPr>
            <w:tcW w:w="3969" w:type="dxa"/>
            <w:hideMark/>
          </w:tcPr>
          <w:p w14:paraId="0E00223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Poziom głośności</w:t>
            </w:r>
          </w:p>
        </w:tc>
        <w:tc>
          <w:tcPr>
            <w:tcW w:w="6521" w:type="dxa"/>
            <w:hideMark/>
          </w:tcPr>
          <w:p w14:paraId="362DE62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Max. 55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(A)</w:t>
            </w:r>
          </w:p>
        </w:tc>
      </w:tr>
      <w:tr w:rsidR="00585314" w:rsidRPr="00585314" w14:paraId="2D343D45" w14:textId="77777777" w:rsidTr="005F16D2">
        <w:trPr>
          <w:trHeight w:val="300"/>
        </w:trPr>
        <w:tc>
          <w:tcPr>
            <w:tcW w:w="3969" w:type="dxa"/>
            <w:hideMark/>
          </w:tcPr>
          <w:p w14:paraId="6B6154F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Wymiary szer. x gł. x wys.</w:t>
            </w:r>
          </w:p>
        </w:tc>
        <w:tc>
          <w:tcPr>
            <w:tcW w:w="6521" w:type="dxa"/>
            <w:hideMark/>
          </w:tcPr>
          <w:p w14:paraId="10050F9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Max. 400 x 540 x 485 mm</w:t>
            </w:r>
          </w:p>
        </w:tc>
      </w:tr>
      <w:tr w:rsidR="00585314" w:rsidRPr="00585314" w14:paraId="3A2EA76A" w14:textId="77777777" w:rsidTr="005F16D2">
        <w:trPr>
          <w:trHeight w:val="300"/>
        </w:trPr>
        <w:tc>
          <w:tcPr>
            <w:tcW w:w="3969" w:type="dxa"/>
            <w:hideMark/>
          </w:tcPr>
          <w:p w14:paraId="481F4DF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521" w:type="dxa"/>
            <w:hideMark/>
          </w:tcPr>
          <w:p w14:paraId="73FFDF8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Max. 30 kg</w:t>
            </w:r>
          </w:p>
        </w:tc>
      </w:tr>
      <w:tr w:rsidR="00585314" w:rsidRPr="00585314" w14:paraId="1121D672" w14:textId="77777777" w:rsidTr="005F16D2">
        <w:trPr>
          <w:trHeight w:val="300"/>
        </w:trPr>
        <w:tc>
          <w:tcPr>
            <w:tcW w:w="3969" w:type="dxa"/>
            <w:hideMark/>
          </w:tcPr>
          <w:p w14:paraId="2AD96D0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6521" w:type="dxa"/>
            <w:hideMark/>
          </w:tcPr>
          <w:p w14:paraId="7239092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900 MHz</w:t>
            </w:r>
          </w:p>
        </w:tc>
      </w:tr>
      <w:tr w:rsidR="00585314" w:rsidRPr="00585314" w14:paraId="74A6452D" w14:textId="77777777" w:rsidTr="005F16D2">
        <w:trPr>
          <w:trHeight w:val="1425"/>
        </w:trPr>
        <w:tc>
          <w:tcPr>
            <w:tcW w:w="3969" w:type="dxa"/>
            <w:vMerge w:val="restart"/>
            <w:hideMark/>
          </w:tcPr>
          <w:p w14:paraId="5A2C97D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drukarki ( dostarczone w komplecie w ramach oferowanej ceny jednostkowej).</w:t>
            </w:r>
          </w:p>
        </w:tc>
        <w:tc>
          <w:tcPr>
            <w:tcW w:w="6521" w:type="dxa"/>
            <w:hideMark/>
          </w:tcPr>
          <w:p w14:paraId="7BC94D4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Toner startowy na min. 6000 wydruków czarnych zgodnie z normą ISO/IEC 19752 oraz tonery startowe na min. 5000 wydruków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zgodnie z normą ISO/IEC 19798. Dodatkowo drukarka powinna obsługiwać tonery normalne o wydajności min. 11000 wydruków czarnych oraz min. 10000 wydruków kolorowych zgodnie z normą ISO/IEC 19798.</w:t>
            </w:r>
          </w:p>
        </w:tc>
      </w:tr>
      <w:tr w:rsidR="00585314" w:rsidRPr="00585314" w14:paraId="772CA0B2" w14:textId="77777777" w:rsidTr="005F16D2">
        <w:trPr>
          <w:trHeight w:val="1425"/>
        </w:trPr>
        <w:tc>
          <w:tcPr>
            <w:tcW w:w="3969" w:type="dxa"/>
            <w:vMerge/>
            <w:hideMark/>
          </w:tcPr>
          <w:p w14:paraId="29B8CBF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1752C2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Pozostałe materiały eksploatacyjne pozwalające na wydrukowanie min. 200 000 wydruków.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</w:t>
            </w:r>
          </w:p>
        </w:tc>
      </w:tr>
      <w:tr w:rsidR="00585314" w:rsidRPr="00585314" w14:paraId="082CD246" w14:textId="77777777" w:rsidTr="005F16D2">
        <w:trPr>
          <w:trHeight w:val="855"/>
        </w:trPr>
        <w:tc>
          <w:tcPr>
            <w:tcW w:w="3969" w:type="dxa"/>
            <w:vMerge w:val="restart"/>
            <w:hideMark/>
          </w:tcPr>
          <w:p w14:paraId="061DD18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40FB6A61" w14:textId="77777777" w:rsidR="00585314" w:rsidRPr="00585314" w:rsidRDefault="00585314" w:rsidP="00585314">
            <w:pPr>
              <w:widowControl/>
              <w:numPr>
                <w:ilvl w:val="0"/>
                <w:numId w:val="12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od chwili zgłoszenia awarii – do końca następnego dnia roboczego;</w:t>
            </w:r>
          </w:p>
        </w:tc>
      </w:tr>
      <w:tr w:rsidR="00585314" w:rsidRPr="00585314" w14:paraId="15AEB219" w14:textId="77777777" w:rsidTr="005F16D2">
        <w:trPr>
          <w:trHeight w:val="713"/>
        </w:trPr>
        <w:tc>
          <w:tcPr>
            <w:tcW w:w="3969" w:type="dxa"/>
            <w:vMerge/>
            <w:hideMark/>
          </w:tcPr>
          <w:p w14:paraId="3A8B826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5165B06" w14:textId="77777777" w:rsidR="00585314" w:rsidRPr="00585314" w:rsidRDefault="00585314" w:rsidP="00585314">
            <w:pPr>
              <w:widowControl/>
              <w:numPr>
                <w:ilvl w:val="0"/>
                <w:numId w:val="12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drukarki – dokument potwierdzający załączyć do oferty</w:t>
            </w:r>
          </w:p>
        </w:tc>
      </w:tr>
      <w:tr w:rsidR="00585314" w:rsidRPr="00585314" w14:paraId="3861406E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69F336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27B1F01" w14:textId="77777777" w:rsidR="00585314" w:rsidRPr="00585314" w:rsidRDefault="00585314" w:rsidP="00585314">
            <w:pPr>
              <w:widowControl/>
              <w:numPr>
                <w:ilvl w:val="0"/>
                <w:numId w:val="13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dokument potwierdzający załączyć do oferty</w:t>
            </w:r>
          </w:p>
        </w:tc>
      </w:tr>
      <w:tr w:rsidR="00585314" w:rsidRPr="00585314" w14:paraId="4668941D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05F1985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06E66C0" w14:textId="77777777" w:rsidR="00585314" w:rsidRPr="00585314" w:rsidRDefault="00585314" w:rsidP="00585314">
            <w:pPr>
              <w:widowControl/>
              <w:numPr>
                <w:ilvl w:val="0"/>
                <w:numId w:val="13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- dokument potwierdzający załączyć do oferty</w:t>
            </w:r>
          </w:p>
        </w:tc>
      </w:tr>
      <w:tr w:rsidR="00585314" w:rsidRPr="00585314" w14:paraId="43F1129C" w14:textId="77777777" w:rsidTr="005F16D2">
        <w:trPr>
          <w:trHeight w:val="1239"/>
        </w:trPr>
        <w:tc>
          <w:tcPr>
            <w:tcW w:w="3969" w:type="dxa"/>
            <w:vMerge/>
            <w:hideMark/>
          </w:tcPr>
          <w:p w14:paraId="3506F78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751B09B" w14:textId="77777777" w:rsidR="00585314" w:rsidRPr="00585314" w:rsidRDefault="00585314" w:rsidP="00585314">
            <w:pPr>
              <w:widowControl/>
              <w:numPr>
                <w:ilvl w:val="0"/>
                <w:numId w:val="13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 załączyć do oferty</w:t>
            </w:r>
          </w:p>
        </w:tc>
      </w:tr>
      <w:tr w:rsidR="00585314" w:rsidRPr="00585314" w14:paraId="24FA777A" w14:textId="77777777" w:rsidTr="005F16D2">
        <w:trPr>
          <w:trHeight w:val="1170"/>
        </w:trPr>
        <w:tc>
          <w:tcPr>
            <w:tcW w:w="3969" w:type="dxa"/>
            <w:hideMark/>
          </w:tcPr>
          <w:p w14:paraId="1263BE8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1790B19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5C1E2DC4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37C659F0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6</w:t>
            </w:r>
          </w:p>
          <w:p w14:paraId="4F752520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Urządzenie wielofunkcyjne laserowe A4 mono</w:t>
            </w:r>
          </w:p>
        </w:tc>
      </w:tr>
      <w:tr w:rsidR="00585314" w:rsidRPr="00585314" w14:paraId="3E1B12FC" w14:textId="77777777" w:rsidTr="005F16D2">
        <w:trPr>
          <w:trHeight w:val="300"/>
        </w:trPr>
        <w:tc>
          <w:tcPr>
            <w:tcW w:w="3969" w:type="dxa"/>
            <w:hideMark/>
          </w:tcPr>
          <w:p w14:paraId="0CCE9CA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6D5DAF4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1152C3CC" w14:textId="77777777" w:rsidTr="005F16D2">
        <w:trPr>
          <w:trHeight w:val="300"/>
        </w:trPr>
        <w:tc>
          <w:tcPr>
            <w:tcW w:w="3969" w:type="dxa"/>
            <w:hideMark/>
          </w:tcPr>
          <w:p w14:paraId="2FB42AA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2DD64CF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laserowa mono</w:t>
            </w:r>
          </w:p>
        </w:tc>
      </w:tr>
      <w:tr w:rsidR="00585314" w:rsidRPr="00585314" w14:paraId="2DEE9F8B" w14:textId="77777777" w:rsidTr="005F16D2">
        <w:trPr>
          <w:trHeight w:val="300"/>
        </w:trPr>
        <w:tc>
          <w:tcPr>
            <w:tcW w:w="3969" w:type="dxa"/>
            <w:hideMark/>
          </w:tcPr>
          <w:p w14:paraId="2F2E217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standardowe</w:t>
            </w:r>
          </w:p>
        </w:tc>
        <w:tc>
          <w:tcPr>
            <w:tcW w:w="6521" w:type="dxa"/>
            <w:hideMark/>
          </w:tcPr>
          <w:p w14:paraId="17C64FC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kopiarka, drukarka sieciowa, kolorowy skaner sieciowy, faks   </w:t>
            </w:r>
          </w:p>
        </w:tc>
      </w:tr>
      <w:tr w:rsidR="00585314" w:rsidRPr="00585314" w14:paraId="4DF590CA" w14:textId="77777777" w:rsidTr="005F16D2">
        <w:trPr>
          <w:trHeight w:val="300"/>
        </w:trPr>
        <w:tc>
          <w:tcPr>
            <w:tcW w:w="3969" w:type="dxa"/>
            <w:hideMark/>
          </w:tcPr>
          <w:p w14:paraId="366B57B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oryginału</w:t>
            </w:r>
          </w:p>
        </w:tc>
        <w:tc>
          <w:tcPr>
            <w:tcW w:w="6521" w:type="dxa"/>
            <w:hideMark/>
          </w:tcPr>
          <w:p w14:paraId="4F10AE2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</w:t>
            </w:r>
          </w:p>
        </w:tc>
      </w:tr>
      <w:tr w:rsidR="00585314" w:rsidRPr="00585314" w14:paraId="4BE5A79E" w14:textId="77777777" w:rsidTr="005F16D2">
        <w:trPr>
          <w:trHeight w:val="300"/>
        </w:trPr>
        <w:tc>
          <w:tcPr>
            <w:tcW w:w="3969" w:type="dxa"/>
            <w:hideMark/>
          </w:tcPr>
          <w:p w14:paraId="60C07CE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kopii</w:t>
            </w:r>
          </w:p>
        </w:tc>
        <w:tc>
          <w:tcPr>
            <w:tcW w:w="6521" w:type="dxa"/>
            <w:hideMark/>
          </w:tcPr>
          <w:p w14:paraId="5385B7B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A4-A6</w:t>
            </w:r>
          </w:p>
        </w:tc>
      </w:tr>
      <w:tr w:rsidR="00585314" w:rsidRPr="00585314" w14:paraId="14089CA8" w14:textId="77777777" w:rsidTr="005F16D2">
        <w:trPr>
          <w:trHeight w:val="300"/>
        </w:trPr>
        <w:tc>
          <w:tcPr>
            <w:tcW w:w="3969" w:type="dxa"/>
            <w:hideMark/>
          </w:tcPr>
          <w:p w14:paraId="445C44D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1-stronnego</w:t>
            </w:r>
          </w:p>
        </w:tc>
        <w:tc>
          <w:tcPr>
            <w:tcW w:w="6521" w:type="dxa"/>
            <w:hideMark/>
          </w:tcPr>
          <w:p w14:paraId="22C8FFC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40 str. A4 / min., </w:t>
            </w:r>
          </w:p>
        </w:tc>
      </w:tr>
      <w:tr w:rsidR="00585314" w:rsidRPr="00585314" w14:paraId="21221447" w14:textId="77777777" w:rsidTr="005F16D2">
        <w:trPr>
          <w:trHeight w:val="300"/>
        </w:trPr>
        <w:tc>
          <w:tcPr>
            <w:tcW w:w="3969" w:type="dxa"/>
            <w:hideMark/>
          </w:tcPr>
          <w:p w14:paraId="296E911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2-stronnego</w:t>
            </w:r>
          </w:p>
        </w:tc>
        <w:tc>
          <w:tcPr>
            <w:tcW w:w="6521" w:type="dxa"/>
            <w:hideMark/>
          </w:tcPr>
          <w:p w14:paraId="11C0810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 str. A4 / min.</w:t>
            </w:r>
          </w:p>
        </w:tc>
      </w:tr>
      <w:tr w:rsidR="00585314" w:rsidRPr="00585314" w14:paraId="2A9D72A7" w14:textId="77777777" w:rsidTr="005F16D2">
        <w:trPr>
          <w:trHeight w:val="300"/>
        </w:trPr>
        <w:tc>
          <w:tcPr>
            <w:tcW w:w="3969" w:type="dxa"/>
            <w:hideMark/>
          </w:tcPr>
          <w:p w14:paraId="3370A68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Dostępne rozdzielczości drukowania</w:t>
            </w:r>
          </w:p>
        </w:tc>
        <w:tc>
          <w:tcPr>
            <w:tcW w:w="6521" w:type="dxa"/>
            <w:hideMark/>
          </w:tcPr>
          <w:p w14:paraId="03B0A45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600x600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1200x1200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287393ED" w14:textId="77777777" w:rsidTr="005F16D2">
        <w:trPr>
          <w:trHeight w:val="300"/>
        </w:trPr>
        <w:tc>
          <w:tcPr>
            <w:tcW w:w="3969" w:type="dxa"/>
            <w:hideMark/>
          </w:tcPr>
          <w:p w14:paraId="75442A5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6521" w:type="dxa"/>
            <w:hideMark/>
          </w:tcPr>
          <w:p w14:paraId="531A066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7 sek.</w:t>
            </w:r>
          </w:p>
        </w:tc>
      </w:tr>
      <w:tr w:rsidR="00585314" w:rsidRPr="00585314" w14:paraId="6A9698C5" w14:textId="77777777" w:rsidTr="005F16D2">
        <w:trPr>
          <w:trHeight w:val="300"/>
        </w:trPr>
        <w:tc>
          <w:tcPr>
            <w:tcW w:w="3969" w:type="dxa"/>
            <w:hideMark/>
          </w:tcPr>
          <w:p w14:paraId="74FEB90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Czas nagrzewania</w:t>
            </w:r>
          </w:p>
        </w:tc>
        <w:tc>
          <w:tcPr>
            <w:tcW w:w="6521" w:type="dxa"/>
            <w:hideMark/>
          </w:tcPr>
          <w:p w14:paraId="6B0CF16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maks. 20 sek. </w:t>
            </w:r>
          </w:p>
        </w:tc>
      </w:tr>
      <w:tr w:rsidR="00585314" w:rsidRPr="00585314" w14:paraId="0B07B32A" w14:textId="77777777" w:rsidTr="005F16D2">
        <w:trPr>
          <w:trHeight w:val="300"/>
        </w:trPr>
        <w:tc>
          <w:tcPr>
            <w:tcW w:w="3969" w:type="dxa"/>
            <w:hideMark/>
          </w:tcPr>
          <w:p w14:paraId="2E6FA3F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521" w:type="dxa"/>
            <w:hideMark/>
          </w:tcPr>
          <w:p w14:paraId="0BF32CB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1- 999 kopii</w:t>
            </w:r>
          </w:p>
        </w:tc>
      </w:tr>
      <w:tr w:rsidR="00585314" w:rsidRPr="00585314" w14:paraId="21A76892" w14:textId="77777777" w:rsidTr="005F16D2">
        <w:trPr>
          <w:trHeight w:val="300"/>
        </w:trPr>
        <w:tc>
          <w:tcPr>
            <w:tcW w:w="3969" w:type="dxa"/>
            <w:hideMark/>
          </w:tcPr>
          <w:p w14:paraId="417112B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521" w:type="dxa"/>
            <w:hideMark/>
          </w:tcPr>
          <w:p w14:paraId="29E7189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512 MB (możliwość rozbudowy do min. 1536 MB)</w:t>
            </w:r>
          </w:p>
        </w:tc>
      </w:tr>
      <w:tr w:rsidR="00585314" w:rsidRPr="00585314" w14:paraId="02178ADF" w14:textId="77777777" w:rsidTr="005F16D2">
        <w:trPr>
          <w:trHeight w:val="300"/>
        </w:trPr>
        <w:tc>
          <w:tcPr>
            <w:tcW w:w="3969" w:type="dxa"/>
            <w:hideMark/>
          </w:tcPr>
          <w:p w14:paraId="2E636B5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6521" w:type="dxa"/>
            <w:hideMark/>
          </w:tcPr>
          <w:p w14:paraId="371A2C0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585314" w:rsidRPr="00585314" w14:paraId="2C1961B0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5C37325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6521" w:type="dxa"/>
            <w:hideMark/>
          </w:tcPr>
          <w:p w14:paraId="4C92858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wyposażony w ekran LCD, </w:t>
            </w:r>
          </w:p>
        </w:tc>
      </w:tr>
      <w:tr w:rsidR="00585314" w:rsidRPr="00585314" w14:paraId="62D93DA8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64C5680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4343B7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opisy na panelu oraz  komunikaty na ekranie w języku polskim</w:t>
            </w:r>
          </w:p>
        </w:tc>
      </w:tr>
      <w:tr w:rsidR="00585314" w:rsidRPr="00585314" w14:paraId="36F592AB" w14:textId="77777777" w:rsidTr="005F16D2">
        <w:trPr>
          <w:trHeight w:val="300"/>
        </w:trPr>
        <w:tc>
          <w:tcPr>
            <w:tcW w:w="3969" w:type="dxa"/>
            <w:hideMark/>
          </w:tcPr>
          <w:p w14:paraId="431F4D8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521" w:type="dxa"/>
            <w:hideMark/>
          </w:tcPr>
          <w:p w14:paraId="22EE9C7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automatyczny, w standardzie</w:t>
            </w:r>
          </w:p>
        </w:tc>
      </w:tr>
      <w:tr w:rsidR="00585314" w:rsidRPr="00585314" w14:paraId="0F248968" w14:textId="77777777" w:rsidTr="005F16D2">
        <w:trPr>
          <w:trHeight w:val="330"/>
        </w:trPr>
        <w:tc>
          <w:tcPr>
            <w:tcW w:w="3969" w:type="dxa"/>
            <w:hideMark/>
          </w:tcPr>
          <w:p w14:paraId="0608734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521" w:type="dxa"/>
            <w:hideMark/>
          </w:tcPr>
          <w:p w14:paraId="0D3A42E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dwustronny jednoprzebiegowy na min. 50 ark.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585314" w:rsidRPr="00585314" w14:paraId="4A467F9C" w14:textId="77777777" w:rsidTr="005F16D2">
        <w:trPr>
          <w:trHeight w:val="330"/>
        </w:trPr>
        <w:tc>
          <w:tcPr>
            <w:tcW w:w="3969" w:type="dxa"/>
            <w:vMerge w:val="restart"/>
            <w:hideMark/>
          </w:tcPr>
          <w:p w14:paraId="07B8223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3E04694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 kaseta na min. 250 ark. A5-A4 (80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), 60-160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585314" w:rsidRPr="00585314" w14:paraId="5A572538" w14:textId="77777777" w:rsidTr="005F16D2">
        <w:trPr>
          <w:trHeight w:val="330"/>
        </w:trPr>
        <w:tc>
          <w:tcPr>
            <w:tcW w:w="3969" w:type="dxa"/>
            <w:vMerge/>
            <w:hideMark/>
          </w:tcPr>
          <w:p w14:paraId="0D9A68D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7B448B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taca uniwersalna  na min. 50 ark. A6-A4 (80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), 60-220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85314" w:rsidRPr="00585314" w14:paraId="584C3227" w14:textId="77777777" w:rsidTr="005F16D2">
        <w:trPr>
          <w:trHeight w:val="300"/>
        </w:trPr>
        <w:tc>
          <w:tcPr>
            <w:tcW w:w="3969" w:type="dxa"/>
            <w:hideMark/>
          </w:tcPr>
          <w:p w14:paraId="5C3BB5C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Funkcja druku sieciowego</w:t>
            </w:r>
          </w:p>
        </w:tc>
        <w:tc>
          <w:tcPr>
            <w:tcW w:w="6521" w:type="dxa"/>
            <w:hideMark/>
          </w:tcPr>
          <w:p w14:paraId="79B9645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585314" w:rsidRPr="00585314" w14:paraId="67A3112C" w14:textId="77777777" w:rsidTr="005F16D2">
        <w:trPr>
          <w:trHeight w:val="300"/>
        </w:trPr>
        <w:tc>
          <w:tcPr>
            <w:tcW w:w="3969" w:type="dxa"/>
            <w:hideMark/>
          </w:tcPr>
          <w:p w14:paraId="7E2CF16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1D37256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PCL 6,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PostScript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585314" w:rsidRPr="00585314" w14:paraId="0C0FDA2D" w14:textId="77777777" w:rsidTr="005F16D2">
        <w:trPr>
          <w:trHeight w:val="570"/>
        </w:trPr>
        <w:tc>
          <w:tcPr>
            <w:tcW w:w="3969" w:type="dxa"/>
            <w:hideMark/>
          </w:tcPr>
          <w:p w14:paraId="75D6B1A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486955D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 Ethernet 10BaseT/100BaseTX/1000BaseT, USB dla pamięci przenośnej, gniazdo pamięci SD</w:t>
            </w:r>
          </w:p>
        </w:tc>
      </w:tr>
      <w:tr w:rsidR="00585314" w:rsidRPr="00585314" w14:paraId="17A9DC11" w14:textId="77777777" w:rsidTr="005F16D2">
        <w:trPr>
          <w:trHeight w:val="300"/>
        </w:trPr>
        <w:tc>
          <w:tcPr>
            <w:tcW w:w="3969" w:type="dxa"/>
            <w:hideMark/>
          </w:tcPr>
          <w:p w14:paraId="5731B07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Funkcja skanowania sieciowego</w:t>
            </w:r>
          </w:p>
        </w:tc>
        <w:tc>
          <w:tcPr>
            <w:tcW w:w="6521" w:type="dxa"/>
            <w:hideMark/>
          </w:tcPr>
          <w:p w14:paraId="284C717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standardzie, skanowanie pełno-kolorowe </w:t>
            </w:r>
          </w:p>
        </w:tc>
      </w:tr>
      <w:tr w:rsidR="00585314" w:rsidRPr="00585314" w14:paraId="428BBE88" w14:textId="77777777" w:rsidTr="005F16D2">
        <w:trPr>
          <w:trHeight w:val="570"/>
        </w:trPr>
        <w:tc>
          <w:tcPr>
            <w:tcW w:w="3969" w:type="dxa"/>
            <w:hideMark/>
          </w:tcPr>
          <w:p w14:paraId="6A6C38F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6521" w:type="dxa"/>
            <w:hideMark/>
          </w:tcPr>
          <w:p w14:paraId="54D3205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skanowanie do e-mail, do FTP,  do-SMB, TWAIN, WSD, do pamięci przenośnej USB</w:t>
            </w:r>
          </w:p>
        </w:tc>
      </w:tr>
      <w:tr w:rsidR="00585314" w:rsidRPr="00585314" w14:paraId="3D2B87F5" w14:textId="77777777" w:rsidTr="005F16D2">
        <w:trPr>
          <w:trHeight w:val="300"/>
        </w:trPr>
        <w:tc>
          <w:tcPr>
            <w:tcW w:w="3969" w:type="dxa"/>
            <w:hideMark/>
          </w:tcPr>
          <w:p w14:paraId="061951F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6521" w:type="dxa"/>
            <w:hideMark/>
          </w:tcPr>
          <w:p w14:paraId="1469E2B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778DE876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4A0B970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1-stronnego</w:t>
            </w:r>
          </w:p>
        </w:tc>
        <w:tc>
          <w:tcPr>
            <w:tcW w:w="6521" w:type="dxa"/>
            <w:hideMark/>
          </w:tcPr>
          <w:p w14:paraId="39AE876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40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1BCD21F7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1A1BF9D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E4C9A6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22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09B49436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279CB67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2-stronnego</w:t>
            </w:r>
          </w:p>
        </w:tc>
        <w:tc>
          <w:tcPr>
            <w:tcW w:w="6521" w:type="dxa"/>
            <w:hideMark/>
          </w:tcPr>
          <w:p w14:paraId="4210630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30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0AC78D58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6FA68EB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3BDFE0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16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7F410FE4" w14:textId="77777777" w:rsidTr="005F16D2">
        <w:trPr>
          <w:trHeight w:val="300"/>
        </w:trPr>
        <w:tc>
          <w:tcPr>
            <w:tcW w:w="3969" w:type="dxa"/>
            <w:hideMark/>
          </w:tcPr>
          <w:p w14:paraId="248615E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6521" w:type="dxa"/>
            <w:hideMark/>
          </w:tcPr>
          <w:p w14:paraId="4703FE5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PDF, JPEG, TIFF, XPS</w:t>
            </w:r>
          </w:p>
        </w:tc>
      </w:tr>
      <w:tr w:rsidR="00585314" w:rsidRPr="00585314" w14:paraId="572625A1" w14:textId="77777777" w:rsidTr="005F16D2">
        <w:trPr>
          <w:trHeight w:val="300"/>
        </w:trPr>
        <w:tc>
          <w:tcPr>
            <w:tcW w:w="3969" w:type="dxa"/>
            <w:hideMark/>
          </w:tcPr>
          <w:p w14:paraId="7E0B982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6521" w:type="dxa"/>
            <w:hideMark/>
          </w:tcPr>
          <w:p w14:paraId="1DDA34B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585314" w:rsidRPr="00585314" w14:paraId="025FE75C" w14:textId="77777777" w:rsidTr="005F16D2">
        <w:trPr>
          <w:trHeight w:val="615"/>
        </w:trPr>
        <w:tc>
          <w:tcPr>
            <w:tcW w:w="3969" w:type="dxa"/>
            <w:hideMark/>
          </w:tcPr>
          <w:p w14:paraId="6D7E6BB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6521" w:type="dxa"/>
            <w:hideMark/>
          </w:tcPr>
          <w:p w14:paraId="25F6A68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Dodatkowy podajnik lub podajniki papieru, o pojemności łącznej min. 500 ark. formatu A4 – A5,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85314" w:rsidRPr="00585314" w14:paraId="469AB782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343B652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(dostarczone w komplecie w ramach oferowanej ceny jednostkowej).</w:t>
            </w:r>
          </w:p>
        </w:tc>
        <w:tc>
          <w:tcPr>
            <w:tcW w:w="6521" w:type="dxa"/>
            <w:hideMark/>
          </w:tcPr>
          <w:p w14:paraId="65A3590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Tonery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właściwa ilość, która zapewni wydrukowanie minimum 3 500 stron A4 przy pokryciu zgodnie z ISO19752. </w:t>
            </w:r>
          </w:p>
        </w:tc>
      </w:tr>
      <w:tr w:rsidR="00585314" w:rsidRPr="00585314" w14:paraId="5AB88FA5" w14:textId="77777777" w:rsidTr="005F16D2">
        <w:trPr>
          <w:trHeight w:val="2280"/>
        </w:trPr>
        <w:tc>
          <w:tcPr>
            <w:tcW w:w="3969" w:type="dxa"/>
            <w:vMerge/>
            <w:hideMark/>
          </w:tcPr>
          <w:p w14:paraId="387ED3E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493874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materiały eksploatacyjne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 właściwa ilość, która zapewni wydrukowanie minimum 80 000 stron A4.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 Dostarczone materiały muszą być nowe i nieużywane, pierwszej kategorii oraz wyprodukowane przez producenta oferowanych urządzeń.</w:t>
            </w:r>
          </w:p>
        </w:tc>
      </w:tr>
      <w:tr w:rsidR="00585314" w:rsidRPr="00585314" w14:paraId="747C651E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756B8E4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3A3DEB65" w14:textId="77777777" w:rsidR="00585314" w:rsidRPr="00585314" w:rsidRDefault="00585314" w:rsidP="00585314">
            <w:pPr>
              <w:widowControl/>
              <w:numPr>
                <w:ilvl w:val="0"/>
                <w:numId w:val="14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Maksymalna wydajność miesięczna (określona przez producenta) - 50 000 stron A4;</w:t>
            </w:r>
          </w:p>
        </w:tc>
      </w:tr>
      <w:tr w:rsidR="00585314" w:rsidRPr="00585314" w14:paraId="3B631EF4" w14:textId="77777777" w:rsidTr="005F16D2">
        <w:trPr>
          <w:trHeight w:val="487"/>
        </w:trPr>
        <w:tc>
          <w:tcPr>
            <w:tcW w:w="3969" w:type="dxa"/>
            <w:vMerge/>
            <w:hideMark/>
          </w:tcPr>
          <w:p w14:paraId="6340318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0B8C4D0" w14:textId="77777777" w:rsidR="00585314" w:rsidRPr="00585314" w:rsidRDefault="00585314" w:rsidP="00585314">
            <w:pPr>
              <w:widowControl/>
              <w:numPr>
                <w:ilvl w:val="0"/>
                <w:numId w:val="14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 d chwili zgłoszenia awarii – do końca następnego dnia roboczego;</w:t>
            </w:r>
          </w:p>
        </w:tc>
      </w:tr>
      <w:tr w:rsidR="00585314" w:rsidRPr="00585314" w14:paraId="1BA03B0A" w14:textId="77777777" w:rsidTr="005F16D2">
        <w:trPr>
          <w:trHeight w:val="855"/>
        </w:trPr>
        <w:tc>
          <w:tcPr>
            <w:tcW w:w="3969" w:type="dxa"/>
            <w:vMerge/>
            <w:hideMark/>
          </w:tcPr>
          <w:p w14:paraId="64A743B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FDEA656" w14:textId="77777777" w:rsidR="00585314" w:rsidRPr="00585314" w:rsidRDefault="00585314" w:rsidP="00585314">
            <w:pPr>
              <w:widowControl/>
              <w:numPr>
                <w:ilvl w:val="0"/>
                <w:numId w:val="14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drukarki – dokument potwierdzający załączyć do oferty</w:t>
            </w:r>
          </w:p>
        </w:tc>
      </w:tr>
      <w:tr w:rsidR="00585314" w:rsidRPr="00585314" w14:paraId="3453C6D3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6D05A39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C625B43" w14:textId="77777777" w:rsidR="00585314" w:rsidRPr="00585314" w:rsidRDefault="00585314" w:rsidP="00585314">
            <w:pPr>
              <w:widowControl/>
              <w:numPr>
                <w:ilvl w:val="0"/>
                <w:numId w:val="14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dokument potwierdzający załączyć do oferty</w:t>
            </w:r>
          </w:p>
        </w:tc>
      </w:tr>
      <w:tr w:rsidR="00585314" w:rsidRPr="00585314" w14:paraId="683D7375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0CFF49F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8C492B8" w14:textId="77777777" w:rsidR="00585314" w:rsidRPr="00585314" w:rsidRDefault="00585314" w:rsidP="00585314">
            <w:pPr>
              <w:widowControl/>
              <w:numPr>
                <w:ilvl w:val="0"/>
                <w:numId w:val="14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- dokument potwierdzający załączyć do oferty</w:t>
            </w:r>
          </w:p>
        </w:tc>
      </w:tr>
      <w:tr w:rsidR="00585314" w:rsidRPr="00585314" w14:paraId="5C84CC4C" w14:textId="77777777" w:rsidTr="005F16D2">
        <w:trPr>
          <w:trHeight w:val="1287"/>
        </w:trPr>
        <w:tc>
          <w:tcPr>
            <w:tcW w:w="3969" w:type="dxa"/>
            <w:vMerge/>
            <w:hideMark/>
          </w:tcPr>
          <w:p w14:paraId="18834EC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07325FB" w14:textId="77777777" w:rsidR="00585314" w:rsidRPr="00585314" w:rsidRDefault="00585314" w:rsidP="00585314">
            <w:pPr>
              <w:widowControl/>
              <w:numPr>
                <w:ilvl w:val="0"/>
                <w:numId w:val="14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 załączyć do oferty</w:t>
            </w:r>
          </w:p>
        </w:tc>
      </w:tr>
      <w:tr w:rsidR="00585314" w:rsidRPr="00585314" w14:paraId="3C6854E8" w14:textId="77777777" w:rsidTr="005F16D2">
        <w:trPr>
          <w:trHeight w:val="979"/>
        </w:trPr>
        <w:tc>
          <w:tcPr>
            <w:tcW w:w="3969" w:type="dxa"/>
            <w:hideMark/>
          </w:tcPr>
          <w:p w14:paraId="6D9E6FB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7230278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04D9F909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098E286B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7</w:t>
            </w:r>
          </w:p>
          <w:p w14:paraId="2DB14612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Urzadzenie</w:t>
            </w:r>
            <w:proofErr w:type="spellEnd"/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 xml:space="preserve"> wielofunkcyjne laserowe A4 mono szybkie</w:t>
            </w:r>
          </w:p>
        </w:tc>
      </w:tr>
      <w:tr w:rsidR="00585314" w:rsidRPr="00585314" w14:paraId="68A043D8" w14:textId="77777777" w:rsidTr="005F16D2">
        <w:trPr>
          <w:trHeight w:val="300"/>
        </w:trPr>
        <w:tc>
          <w:tcPr>
            <w:tcW w:w="3969" w:type="dxa"/>
            <w:hideMark/>
          </w:tcPr>
          <w:p w14:paraId="39336F3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053F4E0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797AC8EF" w14:textId="77777777" w:rsidTr="005F16D2">
        <w:trPr>
          <w:trHeight w:val="300"/>
        </w:trPr>
        <w:tc>
          <w:tcPr>
            <w:tcW w:w="3969" w:type="dxa"/>
            <w:hideMark/>
          </w:tcPr>
          <w:p w14:paraId="67579A3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26C5487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laserowa</w:t>
            </w:r>
          </w:p>
        </w:tc>
      </w:tr>
      <w:tr w:rsidR="00585314" w:rsidRPr="00585314" w14:paraId="17B38D4D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767B7DB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standardowe</w:t>
            </w:r>
          </w:p>
        </w:tc>
        <w:tc>
          <w:tcPr>
            <w:tcW w:w="6521" w:type="dxa"/>
            <w:hideMark/>
          </w:tcPr>
          <w:p w14:paraId="7A93EB3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kopiarka, drukarka sieciowa, kolorowy skaner sieciowy, faks,  </w:t>
            </w:r>
          </w:p>
        </w:tc>
      </w:tr>
      <w:tr w:rsidR="00585314" w:rsidRPr="00585314" w14:paraId="144D046D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5E40813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BAAD8D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możliwość instalacji w urządzeniu dodatkowych aplikacji </w:t>
            </w:r>
          </w:p>
        </w:tc>
      </w:tr>
      <w:tr w:rsidR="00585314" w:rsidRPr="00585314" w14:paraId="52FC1DE3" w14:textId="77777777" w:rsidTr="005F16D2">
        <w:trPr>
          <w:trHeight w:val="300"/>
        </w:trPr>
        <w:tc>
          <w:tcPr>
            <w:tcW w:w="3969" w:type="dxa"/>
            <w:hideMark/>
          </w:tcPr>
          <w:p w14:paraId="69AF811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Obsługiwane formaty papieru</w:t>
            </w:r>
          </w:p>
        </w:tc>
        <w:tc>
          <w:tcPr>
            <w:tcW w:w="6521" w:type="dxa"/>
            <w:hideMark/>
          </w:tcPr>
          <w:p w14:paraId="0CF94C9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 A6 do A4</w:t>
            </w:r>
          </w:p>
        </w:tc>
      </w:tr>
      <w:tr w:rsidR="00585314" w:rsidRPr="00585314" w14:paraId="3028D08B" w14:textId="77777777" w:rsidTr="005F16D2">
        <w:trPr>
          <w:trHeight w:val="300"/>
        </w:trPr>
        <w:tc>
          <w:tcPr>
            <w:tcW w:w="3969" w:type="dxa"/>
            <w:hideMark/>
          </w:tcPr>
          <w:p w14:paraId="2D136FE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</w:t>
            </w:r>
          </w:p>
        </w:tc>
        <w:tc>
          <w:tcPr>
            <w:tcW w:w="6521" w:type="dxa"/>
            <w:hideMark/>
          </w:tcPr>
          <w:p w14:paraId="5DB97E2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55 stron A4/min.</w:t>
            </w:r>
          </w:p>
        </w:tc>
      </w:tr>
      <w:tr w:rsidR="00585314" w:rsidRPr="00585314" w14:paraId="6323EE74" w14:textId="77777777" w:rsidTr="005F16D2">
        <w:trPr>
          <w:trHeight w:val="300"/>
        </w:trPr>
        <w:tc>
          <w:tcPr>
            <w:tcW w:w="3969" w:type="dxa"/>
            <w:hideMark/>
          </w:tcPr>
          <w:p w14:paraId="28D5377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Obsługiwane rozdzielczości drukowania</w:t>
            </w:r>
          </w:p>
        </w:tc>
        <w:tc>
          <w:tcPr>
            <w:tcW w:w="6521" w:type="dxa"/>
            <w:hideMark/>
          </w:tcPr>
          <w:p w14:paraId="16BCC6D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600x600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1200x1200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7441C74D" w14:textId="77777777" w:rsidTr="005F16D2">
        <w:trPr>
          <w:trHeight w:val="300"/>
        </w:trPr>
        <w:tc>
          <w:tcPr>
            <w:tcW w:w="3969" w:type="dxa"/>
            <w:hideMark/>
          </w:tcPr>
          <w:p w14:paraId="747FD09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6521" w:type="dxa"/>
            <w:hideMark/>
          </w:tcPr>
          <w:p w14:paraId="667366F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5 sek.</w:t>
            </w:r>
          </w:p>
        </w:tc>
      </w:tr>
      <w:tr w:rsidR="00585314" w:rsidRPr="00585314" w14:paraId="6095030D" w14:textId="77777777" w:rsidTr="005F16D2">
        <w:trPr>
          <w:trHeight w:val="300"/>
        </w:trPr>
        <w:tc>
          <w:tcPr>
            <w:tcW w:w="3969" w:type="dxa"/>
            <w:hideMark/>
          </w:tcPr>
          <w:p w14:paraId="1A87D04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6521" w:type="dxa"/>
            <w:hideMark/>
          </w:tcPr>
          <w:p w14:paraId="674F199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 sek. lub mniej od włączenia zasilania</w:t>
            </w:r>
          </w:p>
        </w:tc>
      </w:tr>
      <w:tr w:rsidR="00585314" w:rsidRPr="00585314" w14:paraId="2A8A0D7C" w14:textId="77777777" w:rsidTr="005F16D2">
        <w:trPr>
          <w:trHeight w:val="300"/>
        </w:trPr>
        <w:tc>
          <w:tcPr>
            <w:tcW w:w="3969" w:type="dxa"/>
            <w:hideMark/>
          </w:tcPr>
          <w:p w14:paraId="4FA3041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521" w:type="dxa"/>
            <w:hideMark/>
          </w:tcPr>
          <w:p w14:paraId="3BE064D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1- 999 kopii</w:t>
            </w:r>
          </w:p>
        </w:tc>
      </w:tr>
      <w:tr w:rsidR="00585314" w:rsidRPr="00585314" w14:paraId="2F83CEB7" w14:textId="77777777" w:rsidTr="005F16D2">
        <w:trPr>
          <w:trHeight w:val="300"/>
        </w:trPr>
        <w:tc>
          <w:tcPr>
            <w:tcW w:w="3969" w:type="dxa"/>
            <w:hideMark/>
          </w:tcPr>
          <w:p w14:paraId="0D34256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521" w:type="dxa"/>
            <w:hideMark/>
          </w:tcPr>
          <w:p w14:paraId="248C25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 GB (możliwość rozbudowy do min. 3 GB)</w:t>
            </w:r>
          </w:p>
        </w:tc>
      </w:tr>
      <w:tr w:rsidR="00585314" w:rsidRPr="00585314" w14:paraId="4E0AF665" w14:textId="77777777" w:rsidTr="005F16D2">
        <w:trPr>
          <w:trHeight w:val="300"/>
        </w:trPr>
        <w:tc>
          <w:tcPr>
            <w:tcW w:w="3969" w:type="dxa"/>
            <w:hideMark/>
          </w:tcPr>
          <w:p w14:paraId="6E9E045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6521" w:type="dxa"/>
            <w:hideMark/>
          </w:tcPr>
          <w:p w14:paraId="3F1970D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585314" w:rsidRPr="00585314" w14:paraId="7B096343" w14:textId="77777777" w:rsidTr="005F16D2">
        <w:trPr>
          <w:trHeight w:val="570"/>
        </w:trPr>
        <w:tc>
          <w:tcPr>
            <w:tcW w:w="3969" w:type="dxa"/>
            <w:hideMark/>
          </w:tcPr>
          <w:p w14:paraId="159B581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6521" w:type="dxa"/>
            <w:hideMark/>
          </w:tcPr>
          <w:p w14:paraId="038E095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wyposażony w kolorowy ekran dotykowy LCD, min. 7-calowy, opisy na panelu oraz  komunikaty na ekranie w języku polskim, panel z regulowanym położeniem. </w:t>
            </w:r>
          </w:p>
        </w:tc>
      </w:tr>
      <w:tr w:rsidR="00585314" w:rsidRPr="00585314" w14:paraId="2FEEE4DF" w14:textId="77777777" w:rsidTr="005F16D2">
        <w:trPr>
          <w:trHeight w:val="300"/>
        </w:trPr>
        <w:tc>
          <w:tcPr>
            <w:tcW w:w="3969" w:type="dxa"/>
            <w:hideMark/>
          </w:tcPr>
          <w:p w14:paraId="3231E99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521" w:type="dxa"/>
            <w:hideMark/>
          </w:tcPr>
          <w:p w14:paraId="3FDA2CA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585314" w:rsidRPr="00585314" w14:paraId="6D10ABFE" w14:textId="77777777" w:rsidTr="005F16D2">
        <w:trPr>
          <w:trHeight w:val="330"/>
        </w:trPr>
        <w:tc>
          <w:tcPr>
            <w:tcW w:w="3969" w:type="dxa"/>
            <w:hideMark/>
          </w:tcPr>
          <w:p w14:paraId="7ACF045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521" w:type="dxa"/>
            <w:hideMark/>
          </w:tcPr>
          <w:p w14:paraId="72E5984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 – dwustronny jednoprzebiegowy na min. 100 ark.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5457BC38" w14:textId="77777777" w:rsidTr="005F16D2">
        <w:trPr>
          <w:trHeight w:val="330"/>
        </w:trPr>
        <w:tc>
          <w:tcPr>
            <w:tcW w:w="3969" w:type="dxa"/>
            <w:vMerge w:val="restart"/>
            <w:hideMark/>
          </w:tcPr>
          <w:p w14:paraId="33A3306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1683AB8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 kaseta na 500 ark. A5-A4, 60-120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;</w:t>
            </w:r>
          </w:p>
        </w:tc>
      </w:tr>
      <w:tr w:rsidR="00585314" w:rsidRPr="00585314" w14:paraId="2CA47B33" w14:textId="77777777" w:rsidTr="005F16D2">
        <w:trPr>
          <w:trHeight w:val="330"/>
        </w:trPr>
        <w:tc>
          <w:tcPr>
            <w:tcW w:w="3969" w:type="dxa"/>
            <w:vMerge/>
            <w:hideMark/>
          </w:tcPr>
          <w:p w14:paraId="44DCA54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5FBE8FE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 taca uniwersalna na min. 100 ark. A6-A4, 60-220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85314" w:rsidRPr="00585314" w14:paraId="4E8F02A6" w14:textId="77777777" w:rsidTr="005F16D2">
        <w:trPr>
          <w:trHeight w:val="300"/>
        </w:trPr>
        <w:tc>
          <w:tcPr>
            <w:tcW w:w="3969" w:type="dxa"/>
            <w:hideMark/>
          </w:tcPr>
          <w:p w14:paraId="3D170FE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Odbiornik wydruków i kopii</w:t>
            </w:r>
          </w:p>
        </w:tc>
        <w:tc>
          <w:tcPr>
            <w:tcW w:w="6521" w:type="dxa"/>
            <w:hideMark/>
          </w:tcPr>
          <w:p w14:paraId="38CA93A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Taca odbiorcza na min. 500 ark. (80 g/m2)</w:t>
            </w:r>
          </w:p>
        </w:tc>
      </w:tr>
      <w:tr w:rsidR="00585314" w:rsidRPr="00585314" w14:paraId="000946CD" w14:textId="77777777" w:rsidTr="005F16D2">
        <w:trPr>
          <w:trHeight w:val="300"/>
        </w:trPr>
        <w:tc>
          <w:tcPr>
            <w:tcW w:w="3969" w:type="dxa"/>
            <w:hideMark/>
          </w:tcPr>
          <w:p w14:paraId="5F656EB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51568A6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PCL 6,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PostScript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585314" w:rsidRPr="00585314" w14:paraId="28F6E3B5" w14:textId="77777777" w:rsidTr="005F16D2">
        <w:trPr>
          <w:trHeight w:val="570"/>
        </w:trPr>
        <w:tc>
          <w:tcPr>
            <w:tcW w:w="3969" w:type="dxa"/>
            <w:hideMark/>
          </w:tcPr>
          <w:p w14:paraId="7EEDD9B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05C6715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 Ethernet 1000Base-T, USB dla pamięci przenośnej,  dla karty pamięci typu SD/SDHC</w:t>
            </w:r>
          </w:p>
        </w:tc>
      </w:tr>
      <w:tr w:rsidR="00585314" w:rsidRPr="00585314" w14:paraId="6421BB5B" w14:textId="77777777" w:rsidTr="005F16D2">
        <w:trPr>
          <w:trHeight w:val="300"/>
        </w:trPr>
        <w:tc>
          <w:tcPr>
            <w:tcW w:w="3969" w:type="dxa"/>
            <w:hideMark/>
          </w:tcPr>
          <w:p w14:paraId="228A6D1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Funkcja skanowania sieciowego</w:t>
            </w:r>
          </w:p>
        </w:tc>
        <w:tc>
          <w:tcPr>
            <w:tcW w:w="6521" w:type="dxa"/>
            <w:hideMark/>
          </w:tcPr>
          <w:p w14:paraId="33872EF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standardzie, skanowanie pełno-kolorowe </w:t>
            </w:r>
          </w:p>
        </w:tc>
      </w:tr>
      <w:tr w:rsidR="00585314" w:rsidRPr="00585314" w14:paraId="56BF891F" w14:textId="77777777" w:rsidTr="005F16D2">
        <w:trPr>
          <w:trHeight w:val="570"/>
        </w:trPr>
        <w:tc>
          <w:tcPr>
            <w:tcW w:w="3969" w:type="dxa"/>
            <w:hideMark/>
          </w:tcPr>
          <w:p w14:paraId="7D1D750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6521" w:type="dxa"/>
            <w:hideMark/>
          </w:tcPr>
          <w:p w14:paraId="6E1FD87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skanowanie do e-mail, do FTP,  do-SMB, TWAIN sieciowy i USB, WSD, do pamięci przenośnej USB</w:t>
            </w:r>
          </w:p>
        </w:tc>
      </w:tr>
      <w:tr w:rsidR="00585314" w:rsidRPr="00585314" w14:paraId="782C0D68" w14:textId="77777777" w:rsidTr="005F16D2">
        <w:trPr>
          <w:trHeight w:val="300"/>
        </w:trPr>
        <w:tc>
          <w:tcPr>
            <w:tcW w:w="3969" w:type="dxa"/>
            <w:hideMark/>
          </w:tcPr>
          <w:p w14:paraId="0CFC3FE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6521" w:type="dxa"/>
            <w:hideMark/>
          </w:tcPr>
          <w:p w14:paraId="442C725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Od 200 do 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32377651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4D0B54C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Prędkość skanowania (jednostronnie, 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21" w:type="dxa"/>
            <w:hideMark/>
          </w:tcPr>
          <w:p w14:paraId="46BF414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60 obrazów/min.  </w:t>
            </w:r>
          </w:p>
        </w:tc>
      </w:tr>
      <w:tr w:rsidR="00585314" w:rsidRPr="00585314" w14:paraId="70DF4418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14C2C62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F37F5D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40 obrazów/ min. </w:t>
            </w:r>
          </w:p>
        </w:tc>
      </w:tr>
      <w:tr w:rsidR="00585314" w:rsidRPr="00585314" w14:paraId="3A5EEF15" w14:textId="77777777" w:rsidTr="005F16D2">
        <w:trPr>
          <w:trHeight w:val="570"/>
        </w:trPr>
        <w:tc>
          <w:tcPr>
            <w:tcW w:w="3969" w:type="dxa"/>
            <w:hideMark/>
          </w:tcPr>
          <w:p w14:paraId="40444AC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6521" w:type="dxa"/>
            <w:hideMark/>
          </w:tcPr>
          <w:p w14:paraId="16F46F4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PDF (kompresowany, szyfrowany,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przeszukiwalny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PDF/A), JPEG, TIFF, XPS,  skanowanie do pliku w formatach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xlsx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585314" w:rsidRPr="00585314" w14:paraId="132895F1" w14:textId="77777777" w:rsidTr="005F16D2">
        <w:trPr>
          <w:trHeight w:val="300"/>
        </w:trPr>
        <w:tc>
          <w:tcPr>
            <w:tcW w:w="3969" w:type="dxa"/>
            <w:hideMark/>
          </w:tcPr>
          <w:p w14:paraId="6706DA1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Funkcja faksu</w:t>
            </w:r>
          </w:p>
        </w:tc>
        <w:tc>
          <w:tcPr>
            <w:tcW w:w="6521" w:type="dxa"/>
            <w:hideMark/>
          </w:tcPr>
          <w:p w14:paraId="0CEA4A1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Standard G3 lub Super G3, prędkość modemu do 33,6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kpbs</w:t>
            </w:r>
            <w:proofErr w:type="spellEnd"/>
          </w:p>
        </w:tc>
      </w:tr>
      <w:tr w:rsidR="00585314" w:rsidRPr="00585314" w14:paraId="1F8B968F" w14:textId="77777777" w:rsidTr="00B172DD">
        <w:trPr>
          <w:trHeight w:val="578"/>
        </w:trPr>
        <w:tc>
          <w:tcPr>
            <w:tcW w:w="3969" w:type="dxa"/>
            <w:hideMark/>
          </w:tcPr>
          <w:p w14:paraId="170D0CA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Moduł serwisowy - funkcja umożliwiająca zgłaszanie usterek drogą elektroniczną</w:t>
            </w:r>
          </w:p>
        </w:tc>
        <w:tc>
          <w:tcPr>
            <w:tcW w:w="6521" w:type="dxa"/>
            <w:hideMark/>
          </w:tcPr>
          <w:p w14:paraId="6AAA3A4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Urządzenie musi być wyposażone w funkcję zgłaszania usterek bezpośrednio z ekranu dotykowego urządzenia. </w:t>
            </w:r>
          </w:p>
        </w:tc>
      </w:tr>
      <w:tr w:rsidR="00585314" w:rsidRPr="00585314" w14:paraId="63A5F145" w14:textId="77777777" w:rsidTr="005F16D2">
        <w:trPr>
          <w:trHeight w:val="615"/>
        </w:trPr>
        <w:tc>
          <w:tcPr>
            <w:tcW w:w="3969" w:type="dxa"/>
            <w:hideMark/>
          </w:tcPr>
          <w:p w14:paraId="491BA5B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Możliwość rozbudowy</w:t>
            </w:r>
          </w:p>
        </w:tc>
        <w:tc>
          <w:tcPr>
            <w:tcW w:w="6521" w:type="dxa"/>
            <w:hideMark/>
          </w:tcPr>
          <w:p w14:paraId="44B15F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4 podajniki papieru o pojemności min. 500 arkuszy każdy, A5-A4,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Dysk HDD lub SSD  min. 120 GB,  </w:t>
            </w:r>
          </w:p>
        </w:tc>
      </w:tr>
      <w:tr w:rsidR="00585314" w:rsidRPr="00585314" w14:paraId="1FA68D22" w14:textId="77777777" w:rsidTr="005F16D2">
        <w:trPr>
          <w:trHeight w:val="720"/>
        </w:trPr>
        <w:tc>
          <w:tcPr>
            <w:tcW w:w="3969" w:type="dxa"/>
            <w:vMerge w:val="restart"/>
            <w:hideMark/>
          </w:tcPr>
          <w:p w14:paraId="7025D1C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(dostarczone w komplecie w ramach oferowanej ceny jednostkowej).</w:t>
            </w:r>
          </w:p>
        </w:tc>
        <w:tc>
          <w:tcPr>
            <w:tcW w:w="6521" w:type="dxa"/>
            <w:hideMark/>
          </w:tcPr>
          <w:p w14:paraId="75ECFCA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Tonery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właściwa ilość, która zapewni wydrukowanie minimum 10 000 stron A4 przy pokryciu strony zgodnie z normą ISO19752. </w:t>
            </w:r>
          </w:p>
        </w:tc>
      </w:tr>
      <w:tr w:rsidR="00585314" w:rsidRPr="00585314" w14:paraId="46E12116" w14:textId="77777777" w:rsidTr="005F16D2">
        <w:trPr>
          <w:trHeight w:val="525"/>
        </w:trPr>
        <w:tc>
          <w:tcPr>
            <w:tcW w:w="3969" w:type="dxa"/>
            <w:vMerge/>
            <w:hideMark/>
          </w:tcPr>
          <w:p w14:paraId="538116C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A54EBA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Bębny –</w:t>
            </w: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właściwa ilość, która zapewni wydrukowanie min. 500 000 stron A4</w:t>
            </w:r>
          </w:p>
        </w:tc>
      </w:tr>
      <w:tr w:rsidR="00585314" w:rsidRPr="00585314" w14:paraId="674FD6D0" w14:textId="77777777" w:rsidTr="005F16D2">
        <w:trPr>
          <w:trHeight w:val="855"/>
        </w:trPr>
        <w:tc>
          <w:tcPr>
            <w:tcW w:w="3969" w:type="dxa"/>
            <w:vMerge w:val="restart"/>
            <w:hideMark/>
          </w:tcPr>
          <w:p w14:paraId="45BF24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50E47456" w14:textId="77777777" w:rsidR="00585314" w:rsidRPr="00585314" w:rsidRDefault="00585314" w:rsidP="00585314">
            <w:pPr>
              <w:widowControl/>
              <w:numPr>
                <w:ilvl w:val="0"/>
                <w:numId w:val="15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Oferent musi posiadać ISO 9001 na świadczenie usług serwisowych oraz posiadać autoryzację producenta urządzenia wielofunkcyjnego -  dokument potwierdzający załączyć do oferty</w:t>
            </w:r>
          </w:p>
        </w:tc>
      </w:tr>
      <w:tr w:rsidR="00585314" w:rsidRPr="00585314" w14:paraId="7F0D1D3A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7CF0E60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0B51C57" w14:textId="77777777" w:rsidR="00585314" w:rsidRPr="00585314" w:rsidRDefault="00585314" w:rsidP="00585314">
            <w:pPr>
              <w:widowControl/>
              <w:numPr>
                <w:ilvl w:val="0"/>
                <w:numId w:val="15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 dokument potwierdzający załączyć do oferty</w:t>
            </w:r>
          </w:p>
        </w:tc>
      </w:tr>
      <w:tr w:rsidR="00585314" w:rsidRPr="00585314" w14:paraId="7754FDE0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3527424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E26F36A" w14:textId="77777777" w:rsidR="00585314" w:rsidRPr="00585314" w:rsidRDefault="00585314" w:rsidP="00585314">
            <w:pPr>
              <w:widowControl/>
              <w:numPr>
                <w:ilvl w:val="0"/>
                <w:numId w:val="15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-  dokument potwierdzający załączyć do oferty</w:t>
            </w:r>
          </w:p>
        </w:tc>
      </w:tr>
      <w:tr w:rsidR="00585314" w:rsidRPr="00585314" w14:paraId="130ED569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129C687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55FB0D0" w14:textId="77777777" w:rsidR="00585314" w:rsidRPr="00585314" w:rsidRDefault="00585314" w:rsidP="00585314">
            <w:pPr>
              <w:widowControl/>
              <w:numPr>
                <w:ilvl w:val="0"/>
                <w:numId w:val="15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(od chwili zgłoszenia awarii) - do końca następnego dnia roboczego.</w:t>
            </w:r>
          </w:p>
        </w:tc>
      </w:tr>
      <w:tr w:rsidR="00585314" w:rsidRPr="00585314" w14:paraId="7CCBB807" w14:textId="77777777" w:rsidTr="005F16D2">
        <w:trPr>
          <w:trHeight w:val="1693"/>
        </w:trPr>
        <w:tc>
          <w:tcPr>
            <w:tcW w:w="3969" w:type="dxa"/>
            <w:vMerge/>
            <w:hideMark/>
          </w:tcPr>
          <w:p w14:paraId="3B1DD95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326A670" w14:textId="77777777" w:rsidR="00585314" w:rsidRPr="00585314" w:rsidRDefault="00585314" w:rsidP="00585314">
            <w:pPr>
              <w:widowControl/>
              <w:numPr>
                <w:ilvl w:val="0"/>
                <w:numId w:val="15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Wymagane 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 załączyć na wezwanie Zamawiającego.</w:t>
            </w:r>
          </w:p>
        </w:tc>
      </w:tr>
      <w:tr w:rsidR="00585314" w:rsidRPr="00585314" w14:paraId="7A088584" w14:textId="77777777" w:rsidTr="005F16D2">
        <w:trPr>
          <w:trHeight w:val="1170"/>
        </w:trPr>
        <w:tc>
          <w:tcPr>
            <w:tcW w:w="3969" w:type="dxa"/>
            <w:hideMark/>
          </w:tcPr>
          <w:p w14:paraId="2E5FDE3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2EDD476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0FB63E7E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33F71004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8</w:t>
            </w:r>
          </w:p>
          <w:p w14:paraId="282E350F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Urządzenie wielofunkcyjne laserowe A4 kolor</w:t>
            </w:r>
          </w:p>
        </w:tc>
      </w:tr>
      <w:tr w:rsidR="00585314" w:rsidRPr="00585314" w14:paraId="36AC93D2" w14:textId="77777777" w:rsidTr="005F16D2">
        <w:trPr>
          <w:trHeight w:val="300"/>
        </w:trPr>
        <w:tc>
          <w:tcPr>
            <w:tcW w:w="3969" w:type="dxa"/>
            <w:hideMark/>
          </w:tcPr>
          <w:p w14:paraId="5D882A8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4BD49D8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5F5D802B" w14:textId="77777777" w:rsidTr="005F16D2">
        <w:trPr>
          <w:trHeight w:val="300"/>
        </w:trPr>
        <w:tc>
          <w:tcPr>
            <w:tcW w:w="3969" w:type="dxa"/>
            <w:hideMark/>
          </w:tcPr>
          <w:p w14:paraId="15AFAD3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0F94ED3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Laser, kolor</w:t>
            </w:r>
          </w:p>
        </w:tc>
      </w:tr>
      <w:tr w:rsidR="00585314" w:rsidRPr="00585314" w14:paraId="3AE9066F" w14:textId="77777777" w:rsidTr="005F16D2">
        <w:trPr>
          <w:trHeight w:val="300"/>
        </w:trPr>
        <w:tc>
          <w:tcPr>
            <w:tcW w:w="3969" w:type="dxa"/>
            <w:hideMark/>
          </w:tcPr>
          <w:p w14:paraId="210AD10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standardowe</w:t>
            </w:r>
          </w:p>
        </w:tc>
        <w:tc>
          <w:tcPr>
            <w:tcW w:w="6521" w:type="dxa"/>
            <w:hideMark/>
          </w:tcPr>
          <w:p w14:paraId="3700F5F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kopiarka, drukarka sieciowa, skaner sieciowy, faks   </w:t>
            </w:r>
          </w:p>
        </w:tc>
      </w:tr>
      <w:tr w:rsidR="00585314" w:rsidRPr="00585314" w14:paraId="0F885054" w14:textId="77777777" w:rsidTr="005F16D2">
        <w:trPr>
          <w:trHeight w:val="300"/>
        </w:trPr>
        <w:tc>
          <w:tcPr>
            <w:tcW w:w="3969" w:type="dxa"/>
            <w:hideMark/>
          </w:tcPr>
          <w:p w14:paraId="18A893E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oryginału</w:t>
            </w:r>
          </w:p>
        </w:tc>
        <w:tc>
          <w:tcPr>
            <w:tcW w:w="6521" w:type="dxa"/>
            <w:hideMark/>
          </w:tcPr>
          <w:p w14:paraId="163F255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</w:t>
            </w:r>
          </w:p>
        </w:tc>
      </w:tr>
      <w:tr w:rsidR="00585314" w:rsidRPr="00585314" w14:paraId="6260B6D3" w14:textId="77777777" w:rsidTr="005F16D2">
        <w:trPr>
          <w:trHeight w:val="300"/>
        </w:trPr>
        <w:tc>
          <w:tcPr>
            <w:tcW w:w="3969" w:type="dxa"/>
            <w:hideMark/>
          </w:tcPr>
          <w:p w14:paraId="7B7E523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kopii</w:t>
            </w:r>
          </w:p>
        </w:tc>
        <w:tc>
          <w:tcPr>
            <w:tcW w:w="6521" w:type="dxa"/>
            <w:hideMark/>
          </w:tcPr>
          <w:p w14:paraId="3824446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A4-A6</w:t>
            </w:r>
          </w:p>
        </w:tc>
      </w:tr>
      <w:tr w:rsidR="00585314" w:rsidRPr="00585314" w14:paraId="411D3F4A" w14:textId="77777777" w:rsidTr="005F16D2">
        <w:trPr>
          <w:trHeight w:val="300"/>
        </w:trPr>
        <w:tc>
          <w:tcPr>
            <w:tcW w:w="3969" w:type="dxa"/>
            <w:hideMark/>
          </w:tcPr>
          <w:p w14:paraId="3352983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1-stronnego</w:t>
            </w:r>
          </w:p>
        </w:tc>
        <w:tc>
          <w:tcPr>
            <w:tcW w:w="6521" w:type="dxa"/>
            <w:hideMark/>
          </w:tcPr>
          <w:p w14:paraId="02A64E7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 stron A4 / min. mono i kolor</w:t>
            </w:r>
          </w:p>
        </w:tc>
      </w:tr>
      <w:tr w:rsidR="00585314" w:rsidRPr="00585314" w14:paraId="539C4ACC" w14:textId="77777777" w:rsidTr="005F16D2">
        <w:trPr>
          <w:trHeight w:val="300"/>
        </w:trPr>
        <w:tc>
          <w:tcPr>
            <w:tcW w:w="3969" w:type="dxa"/>
            <w:hideMark/>
          </w:tcPr>
          <w:p w14:paraId="1A11D0B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2-stronnego</w:t>
            </w:r>
          </w:p>
        </w:tc>
        <w:tc>
          <w:tcPr>
            <w:tcW w:w="6521" w:type="dxa"/>
            <w:hideMark/>
          </w:tcPr>
          <w:p w14:paraId="38814E0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 stron A4 / min. mono i kolor</w:t>
            </w:r>
          </w:p>
        </w:tc>
      </w:tr>
      <w:tr w:rsidR="00585314" w:rsidRPr="00585314" w14:paraId="1AFEA54D" w14:textId="77777777" w:rsidTr="005F16D2">
        <w:trPr>
          <w:trHeight w:val="300"/>
        </w:trPr>
        <w:tc>
          <w:tcPr>
            <w:tcW w:w="3969" w:type="dxa"/>
            <w:hideMark/>
          </w:tcPr>
          <w:p w14:paraId="2DEE5A8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Dostępne rozdzielczości drukowania</w:t>
            </w:r>
          </w:p>
        </w:tc>
        <w:tc>
          <w:tcPr>
            <w:tcW w:w="6521" w:type="dxa"/>
            <w:hideMark/>
          </w:tcPr>
          <w:p w14:paraId="2C141F3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600x600 i 1200x1200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157E7B41" w14:textId="77777777" w:rsidTr="005F16D2">
        <w:trPr>
          <w:trHeight w:val="300"/>
        </w:trPr>
        <w:tc>
          <w:tcPr>
            <w:tcW w:w="3969" w:type="dxa"/>
            <w:hideMark/>
          </w:tcPr>
          <w:p w14:paraId="36183B6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Czas wydruku pierwszej strony </w:t>
            </w:r>
          </w:p>
        </w:tc>
        <w:tc>
          <w:tcPr>
            <w:tcW w:w="6521" w:type="dxa"/>
            <w:hideMark/>
          </w:tcPr>
          <w:p w14:paraId="5AAC0D1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kolorowej – maks. 11 sek., czarno-białej – maks. 10 sek.</w:t>
            </w:r>
          </w:p>
        </w:tc>
      </w:tr>
      <w:tr w:rsidR="00585314" w:rsidRPr="00585314" w14:paraId="6620A048" w14:textId="77777777" w:rsidTr="005F16D2">
        <w:trPr>
          <w:trHeight w:val="300"/>
        </w:trPr>
        <w:tc>
          <w:tcPr>
            <w:tcW w:w="3969" w:type="dxa"/>
            <w:hideMark/>
          </w:tcPr>
          <w:p w14:paraId="304B2EE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6521" w:type="dxa"/>
            <w:hideMark/>
          </w:tcPr>
          <w:p w14:paraId="4F540A6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maks. 30 sek. </w:t>
            </w:r>
          </w:p>
        </w:tc>
      </w:tr>
      <w:tr w:rsidR="00585314" w:rsidRPr="00585314" w14:paraId="64334DC5" w14:textId="77777777" w:rsidTr="005F16D2">
        <w:trPr>
          <w:trHeight w:val="300"/>
        </w:trPr>
        <w:tc>
          <w:tcPr>
            <w:tcW w:w="3969" w:type="dxa"/>
            <w:hideMark/>
          </w:tcPr>
          <w:p w14:paraId="0CB1DC3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521" w:type="dxa"/>
            <w:hideMark/>
          </w:tcPr>
          <w:p w14:paraId="1E59558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1- 999 kopii</w:t>
            </w:r>
          </w:p>
        </w:tc>
      </w:tr>
      <w:tr w:rsidR="00585314" w:rsidRPr="00585314" w14:paraId="793616DB" w14:textId="77777777" w:rsidTr="005F16D2">
        <w:trPr>
          <w:trHeight w:val="300"/>
        </w:trPr>
        <w:tc>
          <w:tcPr>
            <w:tcW w:w="3969" w:type="dxa"/>
            <w:hideMark/>
          </w:tcPr>
          <w:p w14:paraId="1F3B791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521" w:type="dxa"/>
            <w:hideMark/>
          </w:tcPr>
          <w:p w14:paraId="47A0A71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512 MB (możliwość rozbudowy do min. 1,5 GB)</w:t>
            </w:r>
          </w:p>
        </w:tc>
      </w:tr>
      <w:tr w:rsidR="00585314" w:rsidRPr="00585314" w14:paraId="2913207F" w14:textId="77777777" w:rsidTr="005F16D2">
        <w:trPr>
          <w:trHeight w:val="300"/>
        </w:trPr>
        <w:tc>
          <w:tcPr>
            <w:tcW w:w="3969" w:type="dxa"/>
            <w:hideMark/>
          </w:tcPr>
          <w:p w14:paraId="2B17CE0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6521" w:type="dxa"/>
            <w:hideMark/>
          </w:tcPr>
          <w:p w14:paraId="4B48207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585314" w:rsidRPr="00585314" w14:paraId="77547DAE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5DD26DB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6521" w:type="dxa"/>
            <w:hideMark/>
          </w:tcPr>
          <w:p w14:paraId="6CC908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wyposażony w kolorowy ekran dotykowy LCD, </w:t>
            </w:r>
          </w:p>
        </w:tc>
      </w:tr>
      <w:tr w:rsidR="00585314" w:rsidRPr="00585314" w14:paraId="350C9A8C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7F667EC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A1BBC1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opisy na panelu oraz  komunikaty na ekranie w języku polskim</w:t>
            </w:r>
          </w:p>
        </w:tc>
      </w:tr>
      <w:tr w:rsidR="00585314" w:rsidRPr="00585314" w14:paraId="235C7FB8" w14:textId="77777777" w:rsidTr="005F16D2">
        <w:trPr>
          <w:trHeight w:val="300"/>
        </w:trPr>
        <w:tc>
          <w:tcPr>
            <w:tcW w:w="3969" w:type="dxa"/>
            <w:hideMark/>
          </w:tcPr>
          <w:p w14:paraId="3F91C9E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Drukowanie dwustronne</w:t>
            </w:r>
          </w:p>
        </w:tc>
        <w:tc>
          <w:tcPr>
            <w:tcW w:w="6521" w:type="dxa"/>
            <w:hideMark/>
          </w:tcPr>
          <w:p w14:paraId="56FC2D2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automatyczne, w standardzie</w:t>
            </w:r>
          </w:p>
        </w:tc>
      </w:tr>
      <w:tr w:rsidR="00585314" w:rsidRPr="00585314" w14:paraId="6F1399B2" w14:textId="77777777" w:rsidTr="005F16D2">
        <w:trPr>
          <w:trHeight w:val="330"/>
        </w:trPr>
        <w:tc>
          <w:tcPr>
            <w:tcW w:w="3969" w:type="dxa"/>
            <w:hideMark/>
          </w:tcPr>
          <w:p w14:paraId="2E9C6DD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521" w:type="dxa"/>
            <w:hideMark/>
          </w:tcPr>
          <w:p w14:paraId="422DB8B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dwustronny jednoprzebiegowy na min. 50 ark.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585314" w:rsidRPr="00585314" w14:paraId="41355C4E" w14:textId="77777777" w:rsidTr="005F16D2">
        <w:trPr>
          <w:trHeight w:val="330"/>
        </w:trPr>
        <w:tc>
          <w:tcPr>
            <w:tcW w:w="3969" w:type="dxa"/>
            <w:vMerge w:val="restart"/>
            <w:hideMark/>
          </w:tcPr>
          <w:p w14:paraId="5DFC265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2D58C2C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 kaseta na min. 250 ark. A5-A4 (80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), 60-160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585314" w:rsidRPr="00585314" w14:paraId="788E0CDC" w14:textId="77777777" w:rsidTr="005F16D2">
        <w:trPr>
          <w:trHeight w:val="330"/>
        </w:trPr>
        <w:tc>
          <w:tcPr>
            <w:tcW w:w="3969" w:type="dxa"/>
            <w:vMerge/>
            <w:hideMark/>
          </w:tcPr>
          <w:p w14:paraId="3722FA8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53F1A68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taca uniwersalna  na min. 50 ark. A6-A4 (80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), 60-220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85314" w:rsidRPr="00585314" w14:paraId="3C49D10E" w14:textId="77777777" w:rsidTr="005F16D2">
        <w:trPr>
          <w:trHeight w:val="300"/>
        </w:trPr>
        <w:tc>
          <w:tcPr>
            <w:tcW w:w="3969" w:type="dxa"/>
            <w:hideMark/>
          </w:tcPr>
          <w:p w14:paraId="7C905E3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Funkcja druku sieciowego</w:t>
            </w:r>
          </w:p>
        </w:tc>
        <w:tc>
          <w:tcPr>
            <w:tcW w:w="6521" w:type="dxa"/>
            <w:hideMark/>
          </w:tcPr>
          <w:p w14:paraId="497C2FF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585314" w:rsidRPr="00585314" w14:paraId="38FC9E04" w14:textId="77777777" w:rsidTr="005F16D2">
        <w:trPr>
          <w:trHeight w:val="300"/>
        </w:trPr>
        <w:tc>
          <w:tcPr>
            <w:tcW w:w="3969" w:type="dxa"/>
            <w:hideMark/>
          </w:tcPr>
          <w:p w14:paraId="76E5DF3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6BB279E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PCL 6,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PostScript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</w:tr>
      <w:tr w:rsidR="00585314" w:rsidRPr="00585314" w14:paraId="06AEAF5B" w14:textId="77777777" w:rsidTr="005F16D2">
        <w:trPr>
          <w:trHeight w:val="570"/>
        </w:trPr>
        <w:tc>
          <w:tcPr>
            <w:tcW w:w="3969" w:type="dxa"/>
            <w:hideMark/>
          </w:tcPr>
          <w:p w14:paraId="4E46D15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0DDA31A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 Ethernet 10BaseT/100BaseTX/1000BaseT, USB dla pamięci przenośnej, gniazdo pamięci SD</w:t>
            </w:r>
          </w:p>
        </w:tc>
      </w:tr>
      <w:tr w:rsidR="00585314" w:rsidRPr="00585314" w14:paraId="1E287F6F" w14:textId="77777777" w:rsidTr="005F16D2">
        <w:trPr>
          <w:trHeight w:val="300"/>
        </w:trPr>
        <w:tc>
          <w:tcPr>
            <w:tcW w:w="3969" w:type="dxa"/>
            <w:hideMark/>
          </w:tcPr>
          <w:p w14:paraId="7689DC9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Funkcja skanowania sieciowego</w:t>
            </w:r>
          </w:p>
        </w:tc>
        <w:tc>
          <w:tcPr>
            <w:tcW w:w="6521" w:type="dxa"/>
            <w:hideMark/>
          </w:tcPr>
          <w:p w14:paraId="21DFB4D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standardzie, skanowanie pełno-kolorowe </w:t>
            </w:r>
          </w:p>
        </w:tc>
      </w:tr>
      <w:tr w:rsidR="00585314" w:rsidRPr="00585314" w14:paraId="7CD8DE39" w14:textId="77777777" w:rsidTr="005F16D2">
        <w:trPr>
          <w:trHeight w:val="570"/>
        </w:trPr>
        <w:tc>
          <w:tcPr>
            <w:tcW w:w="3969" w:type="dxa"/>
            <w:hideMark/>
          </w:tcPr>
          <w:p w14:paraId="12AD801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6521" w:type="dxa"/>
            <w:hideMark/>
          </w:tcPr>
          <w:p w14:paraId="2516F59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skanowanie do e-mail, do FTP,  do-SMB, TWAIN, WSD, do pamięci przenośnej USB</w:t>
            </w:r>
          </w:p>
        </w:tc>
      </w:tr>
      <w:tr w:rsidR="00585314" w:rsidRPr="00585314" w14:paraId="23C39096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26D2234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1-stronnego</w:t>
            </w:r>
          </w:p>
        </w:tc>
        <w:tc>
          <w:tcPr>
            <w:tcW w:w="6521" w:type="dxa"/>
            <w:hideMark/>
          </w:tcPr>
          <w:p w14:paraId="66A003E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30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1F299F1C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208E9D2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A2F2EF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22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62856CAD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1AC9C5C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2-stronnego</w:t>
            </w:r>
          </w:p>
        </w:tc>
        <w:tc>
          <w:tcPr>
            <w:tcW w:w="6521" w:type="dxa"/>
            <w:hideMark/>
          </w:tcPr>
          <w:p w14:paraId="49B5E7A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24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0C1EA94B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33A715B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BF90AC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16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2E09142E" w14:textId="77777777" w:rsidTr="005F16D2">
        <w:trPr>
          <w:trHeight w:val="300"/>
        </w:trPr>
        <w:tc>
          <w:tcPr>
            <w:tcW w:w="3969" w:type="dxa"/>
            <w:hideMark/>
          </w:tcPr>
          <w:p w14:paraId="0F515C8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6521" w:type="dxa"/>
            <w:hideMark/>
          </w:tcPr>
          <w:p w14:paraId="3F58001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PDF, JPEG, TIFF, XPS</w:t>
            </w:r>
          </w:p>
        </w:tc>
      </w:tr>
      <w:tr w:rsidR="00585314" w:rsidRPr="00585314" w14:paraId="3FB3F5C3" w14:textId="77777777" w:rsidTr="005F16D2">
        <w:trPr>
          <w:trHeight w:val="300"/>
        </w:trPr>
        <w:tc>
          <w:tcPr>
            <w:tcW w:w="3969" w:type="dxa"/>
            <w:hideMark/>
          </w:tcPr>
          <w:p w14:paraId="2D57F2A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6521" w:type="dxa"/>
            <w:hideMark/>
          </w:tcPr>
          <w:p w14:paraId="2205485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585314" w:rsidRPr="00585314" w14:paraId="0DDC7574" w14:textId="77777777" w:rsidTr="005F16D2">
        <w:trPr>
          <w:trHeight w:val="330"/>
        </w:trPr>
        <w:tc>
          <w:tcPr>
            <w:tcW w:w="3969" w:type="dxa"/>
            <w:hideMark/>
          </w:tcPr>
          <w:p w14:paraId="75E8055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6521" w:type="dxa"/>
            <w:hideMark/>
          </w:tcPr>
          <w:p w14:paraId="6122C49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Dodatkowy podajnik na min. 250 ark. formatu A4 – A5,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85314" w:rsidRPr="00585314" w14:paraId="00EE5A2B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5D92972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(dostarczone w komplecie w ramach oferowanej ceny jednostkowej).</w:t>
            </w:r>
          </w:p>
        </w:tc>
        <w:tc>
          <w:tcPr>
            <w:tcW w:w="6521" w:type="dxa"/>
            <w:hideMark/>
          </w:tcPr>
          <w:p w14:paraId="5BBD1C2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Tonery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właściwa ilość, która zapewni wydrukowanie minimum 1 000 stron A4 przy pokryciu zgodnie z ISO19752. </w:t>
            </w:r>
          </w:p>
        </w:tc>
      </w:tr>
      <w:tr w:rsidR="00585314" w:rsidRPr="00585314" w14:paraId="1CDD4D17" w14:textId="77777777" w:rsidTr="005F16D2">
        <w:trPr>
          <w:trHeight w:val="1484"/>
        </w:trPr>
        <w:tc>
          <w:tcPr>
            <w:tcW w:w="3969" w:type="dxa"/>
            <w:vMerge/>
            <w:hideMark/>
          </w:tcPr>
          <w:p w14:paraId="5305CE1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0C0BB4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materiały eksploatacyjne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 właściwa ilość, która zapewni wydrukowanie minimum 80 000 stron A4.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 Dostarczone materiały muszą być nowe i nieużywane oraz wyprodukowane przez producenta oferowanych urządzeń.</w:t>
            </w:r>
          </w:p>
        </w:tc>
      </w:tr>
      <w:tr w:rsidR="00585314" w:rsidRPr="00585314" w14:paraId="18650567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70E32AF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55F44E19" w14:textId="77777777" w:rsidR="00585314" w:rsidRPr="00585314" w:rsidRDefault="00585314" w:rsidP="00585314">
            <w:pPr>
              <w:widowControl/>
              <w:numPr>
                <w:ilvl w:val="0"/>
                <w:numId w:val="16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Maksymalna wydajność miesięczna (określona przez producenta) - 50 000 stron A4;</w:t>
            </w:r>
          </w:p>
        </w:tc>
      </w:tr>
      <w:tr w:rsidR="00585314" w:rsidRPr="00585314" w14:paraId="04C0431E" w14:textId="77777777" w:rsidTr="005F16D2">
        <w:trPr>
          <w:trHeight w:val="534"/>
        </w:trPr>
        <w:tc>
          <w:tcPr>
            <w:tcW w:w="3969" w:type="dxa"/>
            <w:vMerge/>
            <w:hideMark/>
          </w:tcPr>
          <w:p w14:paraId="768CFE9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A10775F" w14:textId="77777777" w:rsidR="00585314" w:rsidRPr="00585314" w:rsidRDefault="00585314" w:rsidP="00585314">
            <w:pPr>
              <w:widowControl/>
              <w:numPr>
                <w:ilvl w:val="0"/>
                <w:numId w:val="16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od chwili zgłoszenia awarii – do końca następnego dnia roboczego;</w:t>
            </w:r>
          </w:p>
        </w:tc>
      </w:tr>
      <w:tr w:rsidR="00585314" w:rsidRPr="00585314" w14:paraId="00079BD6" w14:textId="77777777" w:rsidTr="005F16D2">
        <w:trPr>
          <w:trHeight w:val="698"/>
        </w:trPr>
        <w:tc>
          <w:tcPr>
            <w:tcW w:w="3969" w:type="dxa"/>
            <w:vMerge/>
            <w:hideMark/>
          </w:tcPr>
          <w:p w14:paraId="5EDB93F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8C74750" w14:textId="77777777" w:rsidR="00585314" w:rsidRPr="00585314" w:rsidRDefault="00585314" w:rsidP="00585314">
            <w:pPr>
              <w:widowControl/>
              <w:numPr>
                <w:ilvl w:val="0"/>
                <w:numId w:val="16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drukarki – dokument potwierdzający załączyć do oferty</w:t>
            </w:r>
          </w:p>
        </w:tc>
      </w:tr>
      <w:tr w:rsidR="00585314" w:rsidRPr="00585314" w14:paraId="070F8A54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3EF2171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86BB51A" w14:textId="77777777" w:rsidR="00585314" w:rsidRPr="00585314" w:rsidRDefault="00585314" w:rsidP="00585314">
            <w:pPr>
              <w:widowControl/>
              <w:numPr>
                <w:ilvl w:val="0"/>
                <w:numId w:val="16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dokument potwierdzający załączyć do oferty</w:t>
            </w:r>
          </w:p>
        </w:tc>
      </w:tr>
      <w:tr w:rsidR="00585314" w:rsidRPr="00585314" w14:paraId="77D0C045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7A3A70D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F08988A" w14:textId="77777777" w:rsidR="00585314" w:rsidRPr="00585314" w:rsidRDefault="00585314" w:rsidP="00585314">
            <w:pPr>
              <w:widowControl/>
              <w:numPr>
                <w:ilvl w:val="0"/>
                <w:numId w:val="16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- dokument potwierdzający załączyć do oferty</w:t>
            </w:r>
          </w:p>
        </w:tc>
      </w:tr>
      <w:tr w:rsidR="00585314" w:rsidRPr="00585314" w14:paraId="36AD8404" w14:textId="77777777" w:rsidTr="005F16D2">
        <w:trPr>
          <w:trHeight w:val="976"/>
        </w:trPr>
        <w:tc>
          <w:tcPr>
            <w:tcW w:w="3969" w:type="dxa"/>
            <w:vMerge/>
            <w:hideMark/>
          </w:tcPr>
          <w:p w14:paraId="1E6D049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5756C417" w14:textId="77777777" w:rsidR="00585314" w:rsidRPr="00585314" w:rsidRDefault="00585314" w:rsidP="00585314">
            <w:pPr>
              <w:widowControl/>
              <w:numPr>
                <w:ilvl w:val="0"/>
                <w:numId w:val="16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 załączyć do oferty.</w:t>
            </w:r>
          </w:p>
        </w:tc>
      </w:tr>
      <w:tr w:rsidR="00585314" w:rsidRPr="00585314" w14:paraId="1D21C6EC" w14:textId="77777777" w:rsidTr="005F16D2">
        <w:trPr>
          <w:trHeight w:val="987"/>
        </w:trPr>
        <w:tc>
          <w:tcPr>
            <w:tcW w:w="3969" w:type="dxa"/>
            <w:hideMark/>
          </w:tcPr>
          <w:p w14:paraId="39AE693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7308368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604FDEE5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33D8FD6A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9</w:t>
            </w:r>
          </w:p>
          <w:p w14:paraId="267E8F65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Urządzenie wielofunkcyjne laserowe A4 kolor szybkie</w:t>
            </w:r>
          </w:p>
        </w:tc>
      </w:tr>
      <w:tr w:rsidR="00585314" w:rsidRPr="00585314" w14:paraId="1BC99C52" w14:textId="77777777" w:rsidTr="005F16D2">
        <w:trPr>
          <w:trHeight w:val="300"/>
        </w:trPr>
        <w:tc>
          <w:tcPr>
            <w:tcW w:w="3969" w:type="dxa"/>
            <w:hideMark/>
          </w:tcPr>
          <w:p w14:paraId="7326E2C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35D732E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1F359A71" w14:textId="77777777" w:rsidTr="005F16D2">
        <w:trPr>
          <w:trHeight w:val="300"/>
        </w:trPr>
        <w:tc>
          <w:tcPr>
            <w:tcW w:w="3969" w:type="dxa"/>
            <w:hideMark/>
          </w:tcPr>
          <w:p w14:paraId="207EB0A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Wymagane funkcje</w:t>
            </w:r>
          </w:p>
        </w:tc>
        <w:tc>
          <w:tcPr>
            <w:tcW w:w="6521" w:type="dxa"/>
            <w:hideMark/>
          </w:tcPr>
          <w:p w14:paraId="374CFA9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Kopiarka, drukarka sieciowa, skaner sieciowy</w:t>
            </w:r>
          </w:p>
        </w:tc>
      </w:tr>
      <w:tr w:rsidR="00585314" w:rsidRPr="00585314" w14:paraId="46B078B2" w14:textId="77777777" w:rsidTr="005F16D2">
        <w:trPr>
          <w:trHeight w:val="300"/>
        </w:trPr>
        <w:tc>
          <w:tcPr>
            <w:tcW w:w="3969" w:type="dxa"/>
            <w:hideMark/>
          </w:tcPr>
          <w:p w14:paraId="6672AE0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588A24B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laserowa, kolorowa, czterobębnowa</w:t>
            </w:r>
          </w:p>
        </w:tc>
      </w:tr>
      <w:tr w:rsidR="00585314" w:rsidRPr="00585314" w14:paraId="3D157640" w14:textId="77777777" w:rsidTr="005F16D2">
        <w:trPr>
          <w:trHeight w:val="300"/>
        </w:trPr>
        <w:tc>
          <w:tcPr>
            <w:tcW w:w="3969" w:type="dxa"/>
            <w:hideMark/>
          </w:tcPr>
          <w:p w14:paraId="7B131F2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Format oryginału</w:t>
            </w:r>
          </w:p>
        </w:tc>
        <w:tc>
          <w:tcPr>
            <w:tcW w:w="6521" w:type="dxa"/>
            <w:hideMark/>
          </w:tcPr>
          <w:p w14:paraId="279FEB5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</w:t>
            </w:r>
          </w:p>
        </w:tc>
      </w:tr>
      <w:tr w:rsidR="00585314" w:rsidRPr="00585314" w14:paraId="640898DD" w14:textId="77777777" w:rsidTr="005F16D2">
        <w:trPr>
          <w:trHeight w:val="300"/>
        </w:trPr>
        <w:tc>
          <w:tcPr>
            <w:tcW w:w="3969" w:type="dxa"/>
            <w:hideMark/>
          </w:tcPr>
          <w:p w14:paraId="7B664DD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kopii</w:t>
            </w:r>
          </w:p>
        </w:tc>
        <w:tc>
          <w:tcPr>
            <w:tcW w:w="6521" w:type="dxa"/>
            <w:hideMark/>
          </w:tcPr>
          <w:p w14:paraId="1EC4193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A4-A6</w:t>
            </w:r>
          </w:p>
        </w:tc>
      </w:tr>
      <w:tr w:rsidR="00585314" w:rsidRPr="00585314" w14:paraId="0A4BF018" w14:textId="77777777" w:rsidTr="005F16D2">
        <w:trPr>
          <w:trHeight w:val="300"/>
        </w:trPr>
        <w:tc>
          <w:tcPr>
            <w:tcW w:w="3969" w:type="dxa"/>
            <w:hideMark/>
          </w:tcPr>
          <w:p w14:paraId="38DD4B7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1-stronnego</w:t>
            </w:r>
          </w:p>
        </w:tc>
        <w:tc>
          <w:tcPr>
            <w:tcW w:w="6521" w:type="dxa"/>
            <w:hideMark/>
          </w:tcPr>
          <w:p w14:paraId="1CA53E1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 stron A4 / min. mono i kolor</w:t>
            </w:r>
          </w:p>
        </w:tc>
      </w:tr>
      <w:tr w:rsidR="00585314" w:rsidRPr="00585314" w14:paraId="0106677C" w14:textId="77777777" w:rsidTr="005F16D2">
        <w:trPr>
          <w:trHeight w:val="300"/>
        </w:trPr>
        <w:tc>
          <w:tcPr>
            <w:tcW w:w="3969" w:type="dxa"/>
            <w:hideMark/>
          </w:tcPr>
          <w:p w14:paraId="1E46863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2-stronnego</w:t>
            </w:r>
          </w:p>
        </w:tc>
        <w:tc>
          <w:tcPr>
            <w:tcW w:w="6521" w:type="dxa"/>
            <w:hideMark/>
          </w:tcPr>
          <w:p w14:paraId="12988A8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 stron A4 / min. mono i kolor</w:t>
            </w:r>
          </w:p>
        </w:tc>
      </w:tr>
      <w:tr w:rsidR="00585314" w:rsidRPr="00585314" w14:paraId="2954B85F" w14:textId="77777777" w:rsidTr="005F16D2">
        <w:trPr>
          <w:trHeight w:val="300"/>
        </w:trPr>
        <w:tc>
          <w:tcPr>
            <w:tcW w:w="3969" w:type="dxa"/>
            <w:hideMark/>
          </w:tcPr>
          <w:p w14:paraId="6DBCB3B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Obsługiwane rozdzielczości drukowania</w:t>
            </w:r>
          </w:p>
        </w:tc>
        <w:tc>
          <w:tcPr>
            <w:tcW w:w="6521" w:type="dxa"/>
            <w:hideMark/>
          </w:tcPr>
          <w:p w14:paraId="7B488CF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600x600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1200x1200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5AA65219" w14:textId="77777777" w:rsidTr="005F16D2">
        <w:trPr>
          <w:trHeight w:val="300"/>
        </w:trPr>
        <w:tc>
          <w:tcPr>
            <w:tcW w:w="3969" w:type="dxa"/>
            <w:hideMark/>
          </w:tcPr>
          <w:p w14:paraId="3231E9D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Czas wydruku pierwszej strony </w:t>
            </w:r>
          </w:p>
        </w:tc>
        <w:tc>
          <w:tcPr>
            <w:tcW w:w="6521" w:type="dxa"/>
            <w:hideMark/>
          </w:tcPr>
          <w:p w14:paraId="3FE54C2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kolorowej – maks. 8 sek., czarno-białej – maks. 6 sek.</w:t>
            </w:r>
          </w:p>
        </w:tc>
      </w:tr>
      <w:tr w:rsidR="00585314" w:rsidRPr="00585314" w14:paraId="63D407F0" w14:textId="77777777" w:rsidTr="005F16D2">
        <w:trPr>
          <w:trHeight w:val="300"/>
        </w:trPr>
        <w:tc>
          <w:tcPr>
            <w:tcW w:w="3969" w:type="dxa"/>
            <w:hideMark/>
          </w:tcPr>
          <w:p w14:paraId="39A8673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6521" w:type="dxa"/>
            <w:hideMark/>
          </w:tcPr>
          <w:p w14:paraId="0C8BA20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30 sek. od włączenia zasilania</w:t>
            </w:r>
          </w:p>
        </w:tc>
      </w:tr>
      <w:tr w:rsidR="00585314" w:rsidRPr="00585314" w14:paraId="2E11BF28" w14:textId="77777777" w:rsidTr="005F16D2">
        <w:trPr>
          <w:trHeight w:val="300"/>
        </w:trPr>
        <w:tc>
          <w:tcPr>
            <w:tcW w:w="3969" w:type="dxa"/>
            <w:hideMark/>
          </w:tcPr>
          <w:p w14:paraId="584165C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521" w:type="dxa"/>
            <w:hideMark/>
          </w:tcPr>
          <w:p w14:paraId="5FE9F96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1- 999 kopii</w:t>
            </w:r>
          </w:p>
        </w:tc>
      </w:tr>
      <w:tr w:rsidR="00585314" w:rsidRPr="00585314" w14:paraId="29234566" w14:textId="77777777" w:rsidTr="005F16D2">
        <w:trPr>
          <w:trHeight w:val="300"/>
        </w:trPr>
        <w:tc>
          <w:tcPr>
            <w:tcW w:w="3969" w:type="dxa"/>
            <w:hideMark/>
          </w:tcPr>
          <w:p w14:paraId="79DF3A1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521" w:type="dxa"/>
            <w:hideMark/>
          </w:tcPr>
          <w:p w14:paraId="03C49F6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 GB (możliwość rozbudowy do min. 3 GB)</w:t>
            </w:r>
          </w:p>
        </w:tc>
      </w:tr>
      <w:tr w:rsidR="00585314" w:rsidRPr="00585314" w14:paraId="4EB38EBF" w14:textId="77777777" w:rsidTr="005F16D2">
        <w:trPr>
          <w:trHeight w:val="300"/>
        </w:trPr>
        <w:tc>
          <w:tcPr>
            <w:tcW w:w="3969" w:type="dxa"/>
            <w:hideMark/>
          </w:tcPr>
          <w:p w14:paraId="492A28E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6521" w:type="dxa"/>
            <w:hideMark/>
          </w:tcPr>
          <w:p w14:paraId="716F1CD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585314" w:rsidRPr="00585314" w14:paraId="4C04948B" w14:textId="77777777" w:rsidTr="005F16D2">
        <w:trPr>
          <w:trHeight w:val="855"/>
        </w:trPr>
        <w:tc>
          <w:tcPr>
            <w:tcW w:w="3969" w:type="dxa"/>
            <w:hideMark/>
          </w:tcPr>
          <w:p w14:paraId="5978196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6521" w:type="dxa"/>
            <w:hideMark/>
          </w:tcPr>
          <w:p w14:paraId="6F73E42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Panel wyposażony w kolorowy ekran dotykowy LCD (min. 7-calowy), opisy na panelu oraz  komunikaty na ekranie w języku polskim, panel z regulowanym położeniem w min. 2 pozycjach. </w:t>
            </w:r>
          </w:p>
        </w:tc>
      </w:tr>
      <w:tr w:rsidR="00585314" w:rsidRPr="00585314" w14:paraId="54B69ADE" w14:textId="77777777" w:rsidTr="005F16D2">
        <w:trPr>
          <w:trHeight w:val="300"/>
        </w:trPr>
        <w:tc>
          <w:tcPr>
            <w:tcW w:w="3969" w:type="dxa"/>
            <w:hideMark/>
          </w:tcPr>
          <w:p w14:paraId="66C3736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521" w:type="dxa"/>
            <w:hideMark/>
          </w:tcPr>
          <w:p w14:paraId="732E5D1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585314" w:rsidRPr="00585314" w14:paraId="78960959" w14:textId="77777777" w:rsidTr="005F16D2">
        <w:trPr>
          <w:trHeight w:val="300"/>
        </w:trPr>
        <w:tc>
          <w:tcPr>
            <w:tcW w:w="3969" w:type="dxa"/>
            <w:hideMark/>
          </w:tcPr>
          <w:p w14:paraId="7C600A3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521" w:type="dxa"/>
            <w:hideMark/>
          </w:tcPr>
          <w:p w14:paraId="0B73E7F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dwustronny jednoprzebiegowy na min. 100 ark. 80 g/m2; </w:t>
            </w:r>
          </w:p>
        </w:tc>
      </w:tr>
      <w:tr w:rsidR="00585314" w:rsidRPr="00585314" w14:paraId="456D70BC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2EF1A4C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074A38B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 kaseta na 250 ark. A5-A4, 60-160 g/m2;</w:t>
            </w:r>
          </w:p>
        </w:tc>
      </w:tr>
      <w:tr w:rsidR="00585314" w:rsidRPr="00585314" w14:paraId="17C36312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128AAA0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CA8835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1 taca uniwersalna  na 100 ark. A6-A4, 60-220 g/m2;</w:t>
            </w:r>
          </w:p>
        </w:tc>
      </w:tr>
      <w:tr w:rsidR="00585314" w:rsidRPr="00585314" w14:paraId="31E25A75" w14:textId="77777777" w:rsidTr="005F16D2">
        <w:trPr>
          <w:trHeight w:val="300"/>
        </w:trPr>
        <w:tc>
          <w:tcPr>
            <w:tcW w:w="3969" w:type="dxa"/>
            <w:hideMark/>
          </w:tcPr>
          <w:p w14:paraId="3DBC618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Funkcja druku sieciowego</w:t>
            </w:r>
          </w:p>
        </w:tc>
        <w:tc>
          <w:tcPr>
            <w:tcW w:w="6521" w:type="dxa"/>
            <w:hideMark/>
          </w:tcPr>
          <w:p w14:paraId="7EF5AC5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standardzie</w:t>
            </w:r>
          </w:p>
        </w:tc>
      </w:tr>
      <w:tr w:rsidR="00585314" w:rsidRPr="00585314" w14:paraId="7C0319FB" w14:textId="77777777" w:rsidTr="005F16D2">
        <w:trPr>
          <w:trHeight w:val="300"/>
        </w:trPr>
        <w:tc>
          <w:tcPr>
            <w:tcW w:w="3969" w:type="dxa"/>
            <w:hideMark/>
          </w:tcPr>
          <w:p w14:paraId="53B4F8E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Emulacje</w:t>
            </w:r>
          </w:p>
        </w:tc>
        <w:tc>
          <w:tcPr>
            <w:tcW w:w="6521" w:type="dxa"/>
            <w:hideMark/>
          </w:tcPr>
          <w:p w14:paraId="60BE34F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PCL 6,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PostScript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3, wydruk bezpośredni plików PDF i XPS</w:t>
            </w:r>
          </w:p>
        </w:tc>
      </w:tr>
      <w:tr w:rsidR="00585314" w:rsidRPr="00585314" w14:paraId="00928276" w14:textId="77777777" w:rsidTr="005F16D2">
        <w:trPr>
          <w:trHeight w:val="570"/>
        </w:trPr>
        <w:tc>
          <w:tcPr>
            <w:tcW w:w="3969" w:type="dxa"/>
            <w:hideMark/>
          </w:tcPr>
          <w:p w14:paraId="1E08B71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4F6569A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 Ethernet 10/100/1000Base-T, USB dla pamięci przenośnej, gniazdo pamięci SD</w:t>
            </w:r>
          </w:p>
        </w:tc>
      </w:tr>
      <w:tr w:rsidR="00585314" w:rsidRPr="00585314" w14:paraId="4F200000" w14:textId="77777777" w:rsidTr="005F16D2">
        <w:trPr>
          <w:trHeight w:val="300"/>
        </w:trPr>
        <w:tc>
          <w:tcPr>
            <w:tcW w:w="3969" w:type="dxa"/>
            <w:hideMark/>
          </w:tcPr>
          <w:p w14:paraId="0FA3A01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Funkcja skanowania sieciowego</w:t>
            </w:r>
          </w:p>
        </w:tc>
        <w:tc>
          <w:tcPr>
            <w:tcW w:w="6521" w:type="dxa"/>
            <w:hideMark/>
          </w:tcPr>
          <w:p w14:paraId="1341672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standardzie, skanowanie pełno-kolorowe </w:t>
            </w:r>
          </w:p>
        </w:tc>
      </w:tr>
      <w:tr w:rsidR="00585314" w:rsidRPr="00585314" w14:paraId="78AE0AFB" w14:textId="77777777" w:rsidTr="005F16D2">
        <w:trPr>
          <w:trHeight w:val="570"/>
        </w:trPr>
        <w:tc>
          <w:tcPr>
            <w:tcW w:w="3969" w:type="dxa"/>
            <w:hideMark/>
          </w:tcPr>
          <w:p w14:paraId="19ACEF9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6521" w:type="dxa"/>
            <w:hideMark/>
          </w:tcPr>
          <w:p w14:paraId="1A70E92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skanowanie do e-mail, do FTP,  do-SMB, TWAIN sieciowy, WSD, do pamięci przenośnej USB</w:t>
            </w:r>
          </w:p>
        </w:tc>
      </w:tr>
      <w:tr w:rsidR="00585314" w:rsidRPr="00585314" w14:paraId="5E3805AF" w14:textId="77777777" w:rsidTr="005F16D2">
        <w:trPr>
          <w:trHeight w:val="300"/>
        </w:trPr>
        <w:tc>
          <w:tcPr>
            <w:tcW w:w="3969" w:type="dxa"/>
            <w:hideMark/>
          </w:tcPr>
          <w:p w14:paraId="47E842C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6521" w:type="dxa"/>
            <w:hideMark/>
          </w:tcPr>
          <w:p w14:paraId="3455E4D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702F1A72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263EE9A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1-stronnego</w:t>
            </w:r>
          </w:p>
        </w:tc>
        <w:tc>
          <w:tcPr>
            <w:tcW w:w="6521" w:type="dxa"/>
            <w:hideMark/>
          </w:tcPr>
          <w:p w14:paraId="5696BF2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60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6B5B4E54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5A166FD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9CE533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40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01D73F8D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28D8D53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2-stronnego</w:t>
            </w:r>
          </w:p>
        </w:tc>
        <w:tc>
          <w:tcPr>
            <w:tcW w:w="6521" w:type="dxa"/>
            <w:hideMark/>
          </w:tcPr>
          <w:p w14:paraId="2177893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60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52491919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39ADA56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55AFBF4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40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17CCE2CD" w14:textId="77777777" w:rsidTr="005F16D2">
        <w:trPr>
          <w:trHeight w:val="480"/>
        </w:trPr>
        <w:tc>
          <w:tcPr>
            <w:tcW w:w="3969" w:type="dxa"/>
            <w:hideMark/>
          </w:tcPr>
          <w:p w14:paraId="5954B0E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6521" w:type="dxa"/>
            <w:hideMark/>
          </w:tcPr>
          <w:p w14:paraId="2114033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PDF, PDF/A, PDF szyfrowany, PDF skompresowany, JPEG, TIFF, XPS, PDF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przeszukiwalny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wbudowane w urządzenie skanowanie do plików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xlsx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pptx</w:t>
            </w:r>
            <w:proofErr w:type="spellEnd"/>
          </w:p>
        </w:tc>
      </w:tr>
      <w:tr w:rsidR="00585314" w:rsidRPr="00585314" w14:paraId="32DCBCBF" w14:textId="77777777" w:rsidTr="005F16D2">
        <w:trPr>
          <w:trHeight w:val="345"/>
        </w:trPr>
        <w:tc>
          <w:tcPr>
            <w:tcW w:w="3969" w:type="dxa"/>
            <w:vMerge w:val="restart"/>
            <w:hideMark/>
          </w:tcPr>
          <w:p w14:paraId="2A25895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6521" w:type="dxa"/>
            <w:hideMark/>
          </w:tcPr>
          <w:p w14:paraId="7D11E72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Podajniki papieru łącznie na min. 1000 ark. A4, 80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</w:p>
        </w:tc>
      </w:tr>
      <w:tr w:rsidR="00585314" w:rsidRPr="00585314" w14:paraId="4528018A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5941CA9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C070A6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·         Interfejs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WiFi</w:t>
            </w:r>
            <w:proofErr w:type="spellEnd"/>
          </w:p>
        </w:tc>
      </w:tr>
      <w:tr w:rsidR="00585314" w:rsidRPr="00585314" w14:paraId="7044F4F6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2ACFF45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6DD3B9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Dysk HDD lub SSD</w:t>
            </w:r>
          </w:p>
        </w:tc>
      </w:tr>
      <w:tr w:rsidR="00585314" w:rsidRPr="00585314" w14:paraId="001E3F38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2076760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B9AE3B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Zszywacz min. 1-pozycyjny</w:t>
            </w:r>
          </w:p>
        </w:tc>
      </w:tr>
      <w:tr w:rsidR="00585314" w:rsidRPr="00585314" w14:paraId="0E91C756" w14:textId="77777777" w:rsidTr="005F16D2">
        <w:trPr>
          <w:trHeight w:val="551"/>
        </w:trPr>
        <w:tc>
          <w:tcPr>
            <w:tcW w:w="3969" w:type="dxa"/>
            <w:hideMark/>
          </w:tcPr>
          <w:p w14:paraId="236BFE1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Moduł serwisowy - funkcja umożliwiająca zgłaszanie usterek drogą elektroniczną</w:t>
            </w:r>
          </w:p>
        </w:tc>
        <w:tc>
          <w:tcPr>
            <w:tcW w:w="6521" w:type="dxa"/>
            <w:hideMark/>
          </w:tcPr>
          <w:p w14:paraId="0100964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Urządzenie musi być wyposażone w funkcję zgłaszania usterek bezpośrednio z ekranu dotykowego urządzenia. </w:t>
            </w:r>
          </w:p>
        </w:tc>
      </w:tr>
      <w:tr w:rsidR="00585314" w:rsidRPr="00585314" w14:paraId="2DCA4462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0998E1C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(dostarczone w komplecie w ramach oferowanej ceny jednostkowej).</w:t>
            </w:r>
          </w:p>
        </w:tc>
        <w:tc>
          <w:tcPr>
            <w:tcW w:w="6521" w:type="dxa"/>
            <w:hideMark/>
          </w:tcPr>
          <w:p w14:paraId="491B0CE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Toner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właściwa ilość, która zapewni wydrukowanie minimum 5 000 stron kolorowych A4 (zgodnie z ISO19798) </w:t>
            </w:r>
          </w:p>
        </w:tc>
      </w:tr>
      <w:tr w:rsidR="00585314" w:rsidRPr="00585314" w14:paraId="336C3D74" w14:textId="77777777" w:rsidTr="005F16D2">
        <w:trPr>
          <w:trHeight w:val="1408"/>
        </w:trPr>
        <w:tc>
          <w:tcPr>
            <w:tcW w:w="3969" w:type="dxa"/>
            <w:vMerge/>
            <w:hideMark/>
          </w:tcPr>
          <w:p w14:paraId="43AE329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CD71C7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Pozostałe materiały eksploatacyjne 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 właściwa ilość, która zapewni wydrukowanie minimum 150 000 stron kolorowych A4.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</w:t>
            </w:r>
          </w:p>
        </w:tc>
      </w:tr>
      <w:tr w:rsidR="00585314" w:rsidRPr="00585314" w14:paraId="6CABED2E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5A7E49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39D2F273" w14:textId="77777777" w:rsidR="00585314" w:rsidRPr="00585314" w:rsidRDefault="00585314" w:rsidP="00585314">
            <w:pPr>
              <w:widowControl/>
              <w:numPr>
                <w:ilvl w:val="0"/>
                <w:numId w:val="17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Maksymalna wydajność miesięczna (określona przez producenta) - 50 000 stron A4;</w:t>
            </w:r>
          </w:p>
        </w:tc>
      </w:tr>
      <w:tr w:rsidR="00585314" w:rsidRPr="00585314" w14:paraId="412197CE" w14:textId="77777777" w:rsidTr="005F16D2">
        <w:trPr>
          <w:trHeight w:val="526"/>
        </w:trPr>
        <w:tc>
          <w:tcPr>
            <w:tcW w:w="3969" w:type="dxa"/>
            <w:vMerge/>
            <w:hideMark/>
          </w:tcPr>
          <w:p w14:paraId="1AB701E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9D024D2" w14:textId="77777777" w:rsidR="00585314" w:rsidRPr="00585314" w:rsidRDefault="00585314" w:rsidP="00585314">
            <w:pPr>
              <w:widowControl/>
              <w:numPr>
                <w:ilvl w:val="0"/>
                <w:numId w:val="17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od chwili zgłoszenia awarii – do końca następnego dnia roboczego;</w:t>
            </w:r>
          </w:p>
        </w:tc>
      </w:tr>
      <w:tr w:rsidR="00585314" w:rsidRPr="00585314" w14:paraId="54018C76" w14:textId="77777777" w:rsidTr="005F16D2">
        <w:trPr>
          <w:trHeight w:val="855"/>
        </w:trPr>
        <w:tc>
          <w:tcPr>
            <w:tcW w:w="3969" w:type="dxa"/>
            <w:vMerge/>
            <w:hideMark/>
          </w:tcPr>
          <w:p w14:paraId="40C99C1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175170A" w14:textId="77777777" w:rsidR="00585314" w:rsidRPr="00585314" w:rsidRDefault="00585314" w:rsidP="00585314">
            <w:pPr>
              <w:widowControl/>
              <w:numPr>
                <w:ilvl w:val="0"/>
                <w:numId w:val="17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drukarki – dokument potwierdzający załączyć do oferty</w:t>
            </w:r>
          </w:p>
        </w:tc>
      </w:tr>
      <w:tr w:rsidR="00585314" w:rsidRPr="00585314" w14:paraId="59BFFDAF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5A765CB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9CEB344" w14:textId="77777777" w:rsidR="00585314" w:rsidRPr="00585314" w:rsidRDefault="00585314" w:rsidP="00585314">
            <w:pPr>
              <w:widowControl/>
              <w:numPr>
                <w:ilvl w:val="0"/>
                <w:numId w:val="17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- dokument potwierdzający załączyć do oferty</w:t>
            </w:r>
          </w:p>
        </w:tc>
      </w:tr>
      <w:tr w:rsidR="00585314" w:rsidRPr="00585314" w14:paraId="34342595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3574157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16754FC" w14:textId="77777777" w:rsidR="00585314" w:rsidRPr="00585314" w:rsidRDefault="00585314" w:rsidP="00585314">
            <w:pPr>
              <w:widowControl/>
              <w:numPr>
                <w:ilvl w:val="0"/>
                <w:numId w:val="17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- dokument potwierdzający załączyć do oferty</w:t>
            </w:r>
          </w:p>
        </w:tc>
      </w:tr>
      <w:tr w:rsidR="00585314" w:rsidRPr="00585314" w14:paraId="7691C5E3" w14:textId="77777777" w:rsidTr="005F16D2">
        <w:trPr>
          <w:trHeight w:val="1229"/>
        </w:trPr>
        <w:tc>
          <w:tcPr>
            <w:tcW w:w="3969" w:type="dxa"/>
            <w:vMerge/>
            <w:hideMark/>
          </w:tcPr>
          <w:p w14:paraId="4F929D6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6AD047B" w14:textId="77777777" w:rsidR="00585314" w:rsidRPr="00585314" w:rsidRDefault="00585314" w:rsidP="00585314">
            <w:pPr>
              <w:widowControl/>
              <w:numPr>
                <w:ilvl w:val="0"/>
                <w:numId w:val="17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Oświadczenie producenta sprzętu lub jego autoryzowanego przedstawiciela na terenie Polski, że w przypadku nie wywiązania się z obowiązków gwarancyjnych oferenta lub autoryzowanego partnera serwisowego, przejmie na siebie obowiązki gwarancyjne i serwisowe oferowanego sprzętu w wyżej wymienionym postępowaniu -  dokument potwierdzający załączyć do oferty</w:t>
            </w:r>
          </w:p>
        </w:tc>
      </w:tr>
      <w:tr w:rsidR="00585314" w:rsidRPr="00585314" w14:paraId="4906A36F" w14:textId="77777777" w:rsidTr="005F16D2">
        <w:trPr>
          <w:trHeight w:val="991"/>
        </w:trPr>
        <w:tc>
          <w:tcPr>
            <w:tcW w:w="3969" w:type="dxa"/>
            <w:hideMark/>
          </w:tcPr>
          <w:p w14:paraId="5161822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24CC347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029BFC03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1EB8B51D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10</w:t>
            </w:r>
          </w:p>
          <w:p w14:paraId="2F08E092" w14:textId="65826E19" w:rsidR="00585314" w:rsidRPr="00585314" w:rsidRDefault="00585314" w:rsidP="00585314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 xml:space="preserve">Urządzenie </w:t>
            </w:r>
            <w:proofErr w:type="spellStart"/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wielofunkcyjen</w:t>
            </w:r>
            <w:proofErr w:type="spellEnd"/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 xml:space="preserve"> A3 kolor</w:t>
            </w:r>
            <w:r w:rsidR="008F3B8A">
              <w:rPr>
                <w:rFonts w:cstheme="minorHAnsi"/>
                <w:b/>
                <w:sz w:val="20"/>
                <w:szCs w:val="20"/>
                <w:u w:val="single"/>
              </w:rPr>
              <w:t>_1</w:t>
            </w:r>
          </w:p>
        </w:tc>
      </w:tr>
      <w:tr w:rsidR="00585314" w:rsidRPr="00585314" w14:paraId="3CDB8D75" w14:textId="77777777" w:rsidTr="005F16D2">
        <w:trPr>
          <w:trHeight w:val="300"/>
        </w:trPr>
        <w:tc>
          <w:tcPr>
            <w:tcW w:w="3969" w:type="dxa"/>
            <w:hideMark/>
          </w:tcPr>
          <w:p w14:paraId="351FB0B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1BCA599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64EC66D4" w14:textId="77777777" w:rsidTr="005F16D2">
        <w:trPr>
          <w:trHeight w:val="300"/>
        </w:trPr>
        <w:tc>
          <w:tcPr>
            <w:tcW w:w="3969" w:type="dxa"/>
            <w:hideMark/>
          </w:tcPr>
          <w:p w14:paraId="4DCEA3A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0B69624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technologia laserowa, czterobębnowa </w:t>
            </w:r>
          </w:p>
        </w:tc>
      </w:tr>
      <w:tr w:rsidR="00585314" w:rsidRPr="00585314" w14:paraId="71DD6816" w14:textId="77777777" w:rsidTr="005F16D2">
        <w:trPr>
          <w:trHeight w:val="300"/>
        </w:trPr>
        <w:tc>
          <w:tcPr>
            <w:tcW w:w="3969" w:type="dxa"/>
            <w:hideMark/>
          </w:tcPr>
          <w:p w14:paraId="5C31CAD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oryginału i kopii</w:t>
            </w:r>
          </w:p>
        </w:tc>
        <w:tc>
          <w:tcPr>
            <w:tcW w:w="6521" w:type="dxa"/>
            <w:hideMark/>
          </w:tcPr>
          <w:p w14:paraId="7D3EEB7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A3-A6</w:t>
            </w:r>
          </w:p>
        </w:tc>
      </w:tr>
      <w:tr w:rsidR="00585314" w:rsidRPr="00585314" w14:paraId="5835A416" w14:textId="77777777" w:rsidTr="005F16D2">
        <w:trPr>
          <w:trHeight w:val="300"/>
        </w:trPr>
        <w:tc>
          <w:tcPr>
            <w:tcW w:w="3969" w:type="dxa"/>
            <w:hideMark/>
          </w:tcPr>
          <w:p w14:paraId="55EF050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1-stronnego</w:t>
            </w:r>
          </w:p>
        </w:tc>
        <w:tc>
          <w:tcPr>
            <w:tcW w:w="6521" w:type="dxa"/>
            <w:hideMark/>
          </w:tcPr>
          <w:p w14:paraId="4DA1EE0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 stron A4,  12 stron A3 / min. mono i kolor</w:t>
            </w:r>
          </w:p>
        </w:tc>
      </w:tr>
      <w:tr w:rsidR="00585314" w:rsidRPr="00585314" w14:paraId="50726B90" w14:textId="77777777" w:rsidTr="005F16D2">
        <w:trPr>
          <w:trHeight w:val="300"/>
        </w:trPr>
        <w:tc>
          <w:tcPr>
            <w:tcW w:w="3969" w:type="dxa"/>
            <w:hideMark/>
          </w:tcPr>
          <w:p w14:paraId="1CE4D18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2-stronnego</w:t>
            </w:r>
          </w:p>
        </w:tc>
        <w:tc>
          <w:tcPr>
            <w:tcW w:w="6521" w:type="dxa"/>
            <w:hideMark/>
          </w:tcPr>
          <w:p w14:paraId="1146493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 stron A4 / min. mono i kolor</w:t>
            </w:r>
          </w:p>
        </w:tc>
      </w:tr>
      <w:tr w:rsidR="00585314" w:rsidRPr="00585314" w14:paraId="579501A1" w14:textId="77777777" w:rsidTr="005F16D2">
        <w:trPr>
          <w:trHeight w:val="300"/>
        </w:trPr>
        <w:tc>
          <w:tcPr>
            <w:tcW w:w="3969" w:type="dxa"/>
            <w:hideMark/>
          </w:tcPr>
          <w:p w14:paraId="509544D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Dostępne rozdzielczości drukowania</w:t>
            </w:r>
          </w:p>
        </w:tc>
        <w:tc>
          <w:tcPr>
            <w:tcW w:w="6521" w:type="dxa"/>
            <w:hideMark/>
          </w:tcPr>
          <w:p w14:paraId="097E913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 x 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1200x1200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0F680380" w14:textId="77777777" w:rsidTr="005F16D2">
        <w:trPr>
          <w:trHeight w:val="300"/>
        </w:trPr>
        <w:tc>
          <w:tcPr>
            <w:tcW w:w="3969" w:type="dxa"/>
            <w:hideMark/>
          </w:tcPr>
          <w:p w14:paraId="0A6C6ED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6521" w:type="dxa"/>
            <w:hideMark/>
          </w:tcPr>
          <w:p w14:paraId="7CE59A9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kolorowej maks. 10 sek., czarno-białej maks. 7 sek.</w:t>
            </w:r>
          </w:p>
        </w:tc>
      </w:tr>
      <w:tr w:rsidR="00585314" w:rsidRPr="00585314" w14:paraId="7E96F848" w14:textId="77777777" w:rsidTr="005F16D2">
        <w:trPr>
          <w:trHeight w:val="300"/>
        </w:trPr>
        <w:tc>
          <w:tcPr>
            <w:tcW w:w="3969" w:type="dxa"/>
            <w:hideMark/>
          </w:tcPr>
          <w:p w14:paraId="245AEFF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6521" w:type="dxa"/>
            <w:hideMark/>
          </w:tcPr>
          <w:p w14:paraId="4FB5700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20 sek. od włączenia zasilania</w:t>
            </w:r>
          </w:p>
        </w:tc>
      </w:tr>
      <w:tr w:rsidR="00585314" w:rsidRPr="00585314" w14:paraId="1868AFAE" w14:textId="77777777" w:rsidTr="005F16D2">
        <w:trPr>
          <w:trHeight w:val="300"/>
        </w:trPr>
        <w:tc>
          <w:tcPr>
            <w:tcW w:w="3969" w:type="dxa"/>
            <w:hideMark/>
          </w:tcPr>
          <w:p w14:paraId="00BFD02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521" w:type="dxa"/>
            <w:hideMark/>
          </w:tcPr>
          <w:p w14:paraId="59A1348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9999 kopii</w:t>
            </w:r>
          </w:p>
        </w:tc>
      </w:tr>
      <w:tr w:rsidR="00585314" w:rsidRPr="00585314" w14:paraId="5EC7DB2F" w14:textId="77777777" w:rsidTr="005F16D2">
        <w:trPr>
          <w:trHeight w:val="300"/>
        </w:trPr>
        <w:tc>
          <w:tcPr>
            <w:tcW w:w="3969" w:type="dxa"/>
            <w:hideMark/>
          </w:tcPr>
          <w:p w14:paraId="0328719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521" w:type="dxa"/>
            <w:hideMark/>
          </w:tcPr>
          <w:p w14:paraId="419A7D5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4 GB</w:t>
            </w:r>
          </w:p>
        </w:tc>
      </w:tr>
      <w:tr w:rsidR="00585314" w:rsidRPr="00585314" w14:paraId="07129889" w14:textId="77777777" w:rsidTr="005F16D2">
        <w:trPr>
          <w:trHeight w:val="570"/>
        </w:trPr>
        <w:tc>
          <w:tcPr>
            <w:tcW w:w="3969" w:type="dxa"/>
            <w:hideMark/>
          </w:tcPr>
          <w:p w14:paraId="343083B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Dysk HDD lub SSD </w:t>
            </w:r>
          </w:p>
        </w:tc>
        <w:tc>
          <w:tcPr>
            <w:tcW w:w="6521" w:type="dxa"/>
            <w:hideMark/>
          </w:tcPr>
          <w:p w14:paraId="443A2E6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30 GB, szyfrowanie danych, kasowanie danych na dysku zgodnie z ISO/IEC 15408</w:t>
            </w:r>
          </w:p>
        </w:tc>
      </w:tr>
      <w:tr w:rsidR="00585314" w:rsidRPr="00585314" w14:paraId="22AC420C" w14:textId="77777777" w:rsidTr="005F16D2">
        <w:trPr>
          <w:trHeight w:val="300"/>
        </w:trPr>
        <w:tc>
          <w:tcPr>
            <w:tcW w:w="3969" w:type="dxa"/>
            <w:hideMark/>
          </w:tcPr>
          <w:p w14:paraId="6F7269F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6521" w:type="dxa"/>
            <w:hideMark/>
          </w:tcPr>
          <w:p w14:paraId="1357999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585314" w:rsidRPr="00585314" w14:paraId="5FD52256" w14:textId="77777777" w:rsidTr="005F16D2">
        <w:trPr>
          <w:trHeight w:val="1221"/>
        </w:trPr>
        <w:tc>
          <w:tcPr>
            <w:tcW w:w="3969" w:type="dxa"/>
            <w:hideMark/>
          </w:tcPr>
          <w:p w14:paraId="456E9A6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6521" w:type="dxa"/>
            <w:hideMark/>
          </w:tcPr>
          <w:p w14:paraId="3F27402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Panel wyposażony w kolorowy ekran dotykowy LCD, o przekątnej min. 10 cali, opisy na panelu oraz  komunikaty na ekranie w języku polskim, panel z regulowanym położeniem. </w:t>
            </w:r>
          </w:p>
        </w:tc>
      </w:tr>
      <w:tr w:rsidR="00585314" w:rsidRPr="00585314" w14:paraId="7153986C" w14:textId="77777777" w:rsidTr="005F16D2">
        <w:trPr>
          <w:trHeight w:val="330"/>
        </w:trPr>
        <w:tc>
          <w:tcPr>
            <w:tcW w:w="3969" w:type="dxa"/>
            <w:hideMark/>
          </w:tcPr>
          <w:p w14:paraId="0E9314F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521" w:type="dxa"/>
            <w:hideMark/>
          </w:tcPr>
          <w:p w14:paraId="3B98D5E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automatyczny, obsługa papieru 80-250 g/m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  <w:tr w:rsidR="00585314" w:rsidRPr="00585314" w14:paraId="7A926E10" w14:textId="77777777" w:rsidTr="005F16D2">
        <w:trPr>
          <w:trHeight w:val="300"/>
        </w:trPr>
        <w:tc>
          <w:tcPr>
            <w:tcW w:w="3969" w:type="dxa"/>
            <w:hideMark/>
          </w:tcPr>
          <w:p w14:paraId="2F0B515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521" w:type="dxa"/>
            <w:hideMark/>
          </w:tcPr>
          <w:p w14:paraId="603C0B8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dwustronny na min. 140 ark. 80 g/m2;</w:t>
            </w:r>
          </w:p>
        </w:tc>
      </w:tr>
      <w:tr w:rsidR="00585314" w:rsidRPr="00585314" w14:paraId="1B2CBE2A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5E9554F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21E9A35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podajnik automatyczny min. 2 x 500 ark., 60-300 g/m2 (w tym min. jeden obsługujący papier formatu A3);</w:t>
            </w:r>
          </w:p>
        </w:tc>
      </w:tr>
      <w:tr w:rsidR="00585314" w:rsidRPr="00585314" w14:paraId="1D015AE0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1E881E8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707457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taca boczna na min. 150 ark. A6-A3, 60-300 g/m2</w:t>
            </w:r>
            <w:r w:rsidRPr="00585314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585314" w:rsidRPr="00585314" w14:paraId="41F44EDE" w14:textId="77777777" w:rsidTr="005F16D2">
        <w:trPr>
          <w:trHeight w:val="300"/>
        </w:trPr>
        <w:tc>
          <w:tcPr>
            <w:tcW w:w="3969" w:type="dxa"/>
            <w:hideMark/>
          </w:tcPr>
          <w:p w14:paraId="5807F90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drukarki</w:t>
            </w:r>
          </w:p>
        </w:tc>
        <w:tc>
          <w:tcPr>
            <w:tcW w:w="6521" w:type="dxa"/>
            <w:hideMark/>
          </w:tcPr>
          <w:p w14:paraId="44E9371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Współdzielona z kopiarką</w:t>
            </w:r>
          </w:p>
        </w:tc>
      </w:tr>
      <w:tr w:rsidR="00585314" w:rsidRPr="00585314" w14:paraId="0BC5291E" w14:textId="77777777" w:rsidTr="005F16D2">
        <w:trPr>
          <w:trHeight w:val="300"/>
        </w:trPr>
        <w:tc>
          <w:tcPr>
            <w:tcW w:w="3969" w:type="dxa"/>
            <w:hideMark/>
          </w:tcPr>
          <w:p w14:paraId="548273B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opisu strony</w:t>
            </w:r>
          </w:p>
        </w:tc>
        <w:tc>
          <w:tcPr>
            <w:tcW w:w="6521" w:type="dxa"/>
            <w:hideMark/>
          </w:tcPr>
          <w:p w14:paraId="2B9EF26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PCL 6, Post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Script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Level 3 (dopuszcza się emulacje)</w:t>
            </w:r>
          </w:p>
        </w:tc>
      </w:tr>
      <w:tr w:rsidR="00585314" w:rsidRPr="00585314" w14:paraId="7DA4FBA9" w14:textId="77777777" w:rsidTr="005F16D2">
        <w:trPr>
          <w:trHeight w:val="300"/>
        </w:trPr>
        <w:tc>
          <w:tcPr>
            <w:tcW w:w="3969" w:type="dxa"/>
            <w:hideMark/>
          </w:tcPr>
          <w:p w14:paraId="25C7080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5F8B4A0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 Ethernet 10/100/1000 Mb</w:t>
            </w:r>
          </w:p>
        </w:tc>
      </w:tr>
      <w:tr w:rsidR="00585314" w:rsidRPr="00585314" w14:paraId="553664EE" w14:textId="77777777" w:rsidTr="005F16D2">
        <w:trPr>
          <w:trHeight w:val="570"/>
        </w:trPr>
        <w:tc>
          <w:tcPr>
            <w:tcW w:w="3969" w:type="dxa"/>
            <w:hideMark/>
          </w:tcPr>
          <w:p w14:paraId="3D5776E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6521" w:type="dxa"/>
            <w:hideMark/>
          </w:tcPr>
          <w:p w14:paraId="5F798D8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skanowanie do PC, do e-mail, do FTP, TWAIN (sieciowy), do pamięci przenośnej USB, WIA, SMB, do skrzynki dokumentów</w:t>
            </w:r>
          </w:p>
        </w:tc>
      </w:tr>
      <w:tr w:rsidR="00585314" w:rsidRPr="00585314" w14:paraId="70964A9C" w14:textId="77777777" w:rsidTr="005F16D2">
        <w:trPr>
          <w:trHeight w:val="300"/>
        </w:trPr>
        <w:tc>
          <w:tcPr>
            <w:tcW w:w="3969" w:type="dxa"/>
            <w:hideMark/>
          </w:tcPr>
          <w:p w14:paraId="22CADAD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Rozdzielczość skanowania</w:t>
            </w:r>
          </w:p>
        </w:tc>
        <w:tc>
          <w:tcPr>
            <w:tcW w:w="6521" w:type="dxa"/>
            <w:hideMark/>
          </w:tcPr>
          <w:p w14:paraId="5B3A8F3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38EF62DA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50B943F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1-stronnego</w:t>
            </w:r>
          </w:p>
        </w:tc>
        <w:tc>
          <w:tcPr>
            <w:tcW w:w="6521" w:type="dxa"/>
            <w:hideMark/>
          </w:tcPr>
          <w:p w14:paraId="6E727B4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80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2207CC7F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52B010F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787064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80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773829EC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203CF8A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2-stronnego</w:t>
            </w:r>
          </w:p>
        </w:tc>
        <w:tc>
          <w:tcPr>
            <w:tcW w:w="6521" w:type="dxa"/>
            <w:hideMark/>
          </w:tcPr>
          <w:p w14:paraId="5E1C1AA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40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05E8FEF8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40AD431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51F382A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40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01788A61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568A149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6521" w:type="dxa"/>
            <w:hideMark/>
          </w:tcPr>
          <w:p w14:paraId="0A44839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PDF, PDF/A, PDF szyfrowany, PDF kompresowany </w:t>
            </w:r>
          </w:p>
        </w:tc>
      </w:tr>
      <w:tr w:rsidR="00585314" w:rsidRPr="00585314" w14:paraId="1CB5E162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086154E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902D51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JPEG, TIFF, XPS,  PDF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przeszukiwalny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wbudowane w urządzenie skanowanie do plików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xlsx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pptx</w:t>
            </w:r>
            <w:proofErr w:type="spellEnd"/>
          </w:p>
        </w:tc>
      </w:tr>
      <w:tr w:rsidR="00585314" w:rsidRPr="00585314" w14:paraId="265EE2CE" w14:textId="77777777" w:rsidTr="00B172DD">
        <w:trPr>
          <w:trHeight w:val="542"/>
        </w:trPr>
        <w:tc>
          <w:tcPr>
            <w:tcW w:w="3969" w:type="dxa"/>
            <w:hideMark/>
          </w:tcPr>
          <w:p w14:paraId="08943EC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Moduł serwisowy - funkcja umożliwiająca zgłaszanie usterek drogą elektroniczną</w:t>
            </w:r>
          </w:p>
        </w:tc>
        <w:tc>
          <w:tcPr>
            <w:tcW w:w="6521" w:type="dxa"/>
            <w:hideMark/>
          </w:tcPr>
          <w:p w14:paraId="3A388BF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Urządzenie musi być wyposażone w funkcję zgłaszania usterek bezpośrednio z ekranu dotykowego urządzenia.</w:t>
            </w:r>
          </w:p>
        </w:tc>
      </w:tr>
      <w:tr w:rsidR="00585314" w:rsidRPr="00585314" w14:paraId="7E5B92A6" w14:textId="77777777" w:rsidTr="005F16D2">
        <w:trPr>
          <w:trHeight w:val="557"/>
        </w:trPr>
        <w:tc>
          <w:tcPr>
            <w:tcW w:w="3969" w:type="dxa"/>
            <w:hideMark/>
          </w:tcPr>
          <w:p w14:paraId="212FC71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6521" w:type="dxa"/>
            <w:hideMark/>
          </w:tcPr>
          <w:p w14:paraId="40F47C9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Oryginalna podstawa producenta urządzenia, z katalogu dostępnych opcji. Zamykana, na kółkach. Dopasowana kolorystycznie, wzorniczo i kształtem do oferowanego urządzenia.</w:t>
            </w:r>
          </w:p>
        </w:tc>
      </w:tr>
      <w:tr w:rsidR="00585314" w:rsidRPr="00585314" w14:paraId="7E076889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1A15F18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(dostarczone w komplecie z urządzeniem)</w:t>
            </w:r>
          </w:p>
        </w:tc>
        <w:tc>
          <w:tcPr>
            <w:tcW w:w="6521" w:type="dxa"/>
            <w:hideMark/>
          </w:tcPr>
          <w:p w14:paraId="56E082D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Tonery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w ilości, która zapewni wydrukowanie minimum 12 000 stron kolorowych A4 (zgodnie z ISO 19798) </w:t>
            </w:r>
          </w:p>
        </w:tc>
      </w:tr>
      <w:tr w:rsidR="00585314" w:rsidRPr="00585314" w14:paraId="1E69CFE1" w14:textId="77777777" w:rsidTr="005F16D2">
        <w:trPr>
          <w:trHeight w:val="1679"/>
        </w:trPr>
        <w:tc>
          <w:tcPr>
            <w:tcW w:w="3969" w:type="dxa"/>
            <w:vMerge/>
            <w:hideMark/>
          </w:tcPr>
          <w:p w14:paraId="7D423D1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12E75C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materiały eksploatacyjne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w ilości, która zapewni wydrukowanie minimum 150 000 stron kolorowych A4. Dostarczone materiały muszą być nowe i nieużywane, oraz wyprodukowane przez producenta oferowanych urządzeń.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</w:t>
            </w:r>
          </w:p>
        </w:tc>
      </w:tr>
      <w:tr w:rsidR="00585314" w:rsidRPr="00585314" w14:paraId="4E428F90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5C58AA3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6521" w:type="dxa"/>
            <w:hideMark/>
          </w:tcPr>
          <w:p w14:paraId="508660F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·         Podajniki papieru na min. 6000 ark. A4 </w:t>
            </w:r>
          </w:p>
        </w:tc>
      </w:tr>
      <w:tr w:rsidR="00585314" w:rsidRPr="00585314" w14:paraId="2FE2A2F4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6A8A6B1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5B3C35A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Finiszer z min. 1 tacą odbiorczą o pojemności min. 4000 ark. A4 80 g/m2, obsługa papieru 60-300 g/m2 , zszywacz min. 50 ark.</w:t>
            </w:r>
          </w:p>
        </w:tc>
      </w:tr>
      <w:tr w:rsidR="00585314" w:rsidRPr="00585314" w14:paraId="2B734CAB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2492445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A54349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Standardowy faks analogowy klasy Super G3</w:t>
            </w:r>
          </w:p>
        </w:tc>
      </w:tr>
      <w:tr w:rsidR="00585314" w:rsidRPr="00585314" w14:paraId="58DD2910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0151099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1CEA0561" w14:textId="77777777" w:rsidR="00585314" w:rsidRPr="00585314" w:rsidRDefault="00585314" w:rsidP="00585314">
            <w:pPr>
              <w:widowControl/>
              <w:numPr>
                <w:ilvl w:val="0"/>
                <w:numId w:val="18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Maksymalna wydajność miesięczna (określona przez producenta) - 150 000 stron A4;</w:t>
            </w:r>
          </w:p>
        </w:tc>
      </w:tr>
      <w:tr w:rsidR="00585314" w:rsidRPr="00585314" w14:paraId="7A12C055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377D337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592BA2D6" w14:textId="77777777" w:rsidR="00585314" w:rsidRPr="00585314" w:rsidRDefault="00585314" w:rsidP="00585314">
            <w:pPr>
              <w:widowControl/>
              <w:numPr>
                <w:ilvl w:val="0"/>
                <w:numId w:val="18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 d chwili zgłoszenia awarii – do końca następnego dnia roboczego;</w:t>
            </w:r>
          </w:p>
        </w:tc>
      </w:tr>
      <w:tr w:rsidR="00585314" w:rsidRPr="00585314" w14:paraId="51D89151" w14:textId="77777777" w:rsidTr="005F16D2">
        <w:trPr>
          <w:trHeight w:val="855"/>
        </w:trPr>
        <w:tc>
          <w:tcPr>
            <w:tcW w:w="3969" w:type="dxa"/>
            <w:vMerge/>
            <w:hideMark/>
          </w:tcPr>
          <w:p w14:paraId="3C697FD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65ABB84" w14:textId="77777777" w:rsidR="00585314" w:rsidRPr="00585314" w:rsidRDefault="00585314" w:rsidP="00585314">
            <w:pPr>
              <w:widowControl/>
              <w:numPr>
                <w:ilvl w:val="0"/>
                <w:numId w:val="18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urządzenia wielofunkcyjnego - dokument potwierdzający załączyć do oferty</w:t>
            </w:r>
          </w:p>
        </w:tc>
      </w:tr>
      <w:tr w:rsidR="00585314" w:rsidRPr="00585314" w14:paraId="12EDD8FD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7C4BAC8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E26007E" w14:textId="77777777" w:rsidR="00585314" w:rsidRPr="00585314" w:rsidRDefault="00585314" w:rsidP="00585314">
            <w:pPr>
              <w:widowControl/>
              <w:numPr>
                <w:ilvl w:val="0"/>
                <w:numId w:val="18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 - dokument potwierdzający załączyć do oferty</w:t>
            </w:r>
          </w:p>
        </w:tc>
      </w:tr>
      <w:tr w:rsidR="00585314" w:rsidRPr="00585314" w14:paraId="68ECC70A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49AA151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CF7C928" w14:textId="77777777" w:rsidR="00585314" w:rsidRPr="00585314" w:rsidRDefault="00585314" w:rsidP="00585314">
            <w:pPr>
              <w:widowControl/>
              <w:numPr>
                <w:ilvl w:val="0"/>
                <w:numId w:val="18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- dokument potwierdzający załączyć do oferty</w:t>
            </w:r>
          </w:p>
        </w:tc>
      </w:tr>
      <w:tr w:rsidR="00585314" w:rsidRPr="00585314" w14:paraId="02376A09" w14:textId="77777777" w:rsidTr="005F16D2">
        <w:trPr>
          <w:trHeight w:val="1003"/>
        </w:trPr>
        <w:tc>
          <w:tcPr>
            <w:tcW w:w="3969" w:type="dxa"/>
            <w:hideMark/>
          </w:tcPr>
          <w:p w14:paraId="5E9CBDB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3E273C0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  <w:tr w:rsidR="00585314" w:rsidRPr="00585314" w14:paraId="4F053F7F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22EB8E4C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11</w:t>
            </w:r>
          </w:p>
          <w:p w14:paraId="41BEC7D6" w14:textId="0A2EF926" w:rsidR="00585314" w:rsidRPr="00585314" w:rsidRDefault="00585314" w:rsidP="00585314">
            <w:pPr>
              <w:rPr>
                <w:rFonts w:cstheme="minorHAnsi"/>
                <w:sz w:val="20"/>
                <w:szCs w:val="20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 xml:space="preserve">Urządzenie </w:t>
            </w:r>
            <w:proofErr w:type="spellStart"/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wielofunkcyjen</w:t>
            </w:r>
            <w:proofErr w:type="spellEnd"/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 xml:space="preserve"> A3 kolor</w:t>
            </w:r>
            <w:r w:rsidR="008F3B8A">
              <w:rPr>
                <w:rFonts w:cstheme="minorHAnsi"/>
                <w:b/>
                <w:sz w:val="20"/>
                <w:szCs w:val="20"/>
                <w:u w:val="single"/>
              </w:rPr>
              <w:t>_2</w:t>
            </w:r>
          </w:p>
        </w:tc>
      </w:tr>
      <w:tr w:rsidR="00585314" w:rsidRPr="00585314" w14:paraId="7533FCA3" w14:textId="77777777" w:rsidTr="005F16D2">
        <w:trPr>
          <w:trHeight w:val="300"/>
        </w:trPr>
        <w:tc>
          <w:tcPr>
            <w:tcW w:w="3969" w:type="dxa"/>
            <w:hideMark/>
          </w:tcPr>
          <w:p w14:paraId="1761D46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1F1EA1D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6DC27EEA" w14:textId="77777777" w:rsidTr="005F16D2">
        <w:trPr>
          <w:trHeight w:val="300"/>
        </w:trPr>
        <w:tc>
          <w:tcPr>
            <w:tcW w:w="3969" w:type="dxa"/>
            <w:hideMark/>
          </w:tcPr>
          <w:p w14:paraId="666FEE4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6F1402F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technologia laserowa, czterobębnowa </w:t>
            </w:r>
          </w:p>
        </w:tc>
      </w:tr>
      <w:tr w:rsidR="00585314" w:rsidRPr="00585314" w14:paraId="6636E264" w14:textId="77777777" w:rsidTr="005F16D2">
        <w:trPr>
          <w:trHeight w:val="300"/>
        </w:trPr>
        <w:tc>
          <w:tcPr>
            <w:tcW w:w="3969" w:type="dxa"/>
            <w:hideMark/>
          </w:tcPr>
          <w:p w14:paraId="598BD8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oryginału i kopii</w:t>
            </w:r>
          </w:p>
        </w:tc>
        <w:tc>
          <w:tcPr>
            <w:tcW w:w="6521" w:type="dxa"/>
            <w:hideMark/>
          </w:tcPr>
          <w:p w14:paraId="64FA024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A3-A6</w:t>
            </w:r>
          </w:p>
        </w:tc>
      </w:tr>
      <w:tr w:rsidR="00585314" w:rsidRPr="00585314" w14:paraId="7F96DFDE" w14:textId="77777777" w:rsidTr="005F16D2">
        <w:trPr>
          <w:trHeight w:val="300"/>
        </w:trPr>
        <w:tc>
          <w:tcPr>
            <w:tcW w:w="3969" w:type="dxa"/>
            <w:hideMark/>
          </w:tcPr>
          <w:p w14:paraId="62980CC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1-stronnego</w:t>
            </w:r>
          </w:p>
        </w:tc>
        <w:tc>
          <w:tcPr>
            <w:tcW w:w="6521" w:type="dxa"/>
            <w:hideMark/>
          </w:tcPr>
          <w:p w14:paraId="7E2F81E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 stron A4,  17 stron A3 / min. mono i kolor</w:t>
            </w:r>
          </w:p>
        </w:tc>
      </w:tr>
      <w:tr w:rsidR="00585314" w:rsidRPr="00585314" w14:paraId="578000D5" w14:textId="77777777" w:rsidTr="005F16D2">
        <w:trPr>
          <w:trHeight w:val="300"/>
        </w:trPr>
        <w:tc>
          <w:tcPr>
            <w:tcW w:w="3969" w:type="dxa"/>
            <w:hideMark/>
          </w:tcPr>
          <w:p w14:paraId="5A1731F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2-stronnego</w:t>
            </w:r>
          </w:p>
        </w:tc>
        <w:tc>
          <w:tcPr>
            <w:tcW w:w="6521" w:type="dxa"/>
            <w:hideMark/>
          </w:tcPr>
          <w:p w14:paraId="46E4EDB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 stron A4 / min. mono i kolor</w:t>
            </w:r>
          </w:p>
        </w:tc>
      </w:tr>
      <w:tr w:rsidR="00585314" w:rsidRPr="00585314" w14:paraId="7FD61882" w14:textId="77777777" w:rsidTr="005F16D2">
        <w:trPr>
          <w:trHeight w:val="300"/>
        </w:trPr>
        <w:tc>
          <w:tcPr>
            <w:tcW w:w="3969" w:type="dxa"/>
            <w:hideMark/>
          </w:tcPr>
          <w:p w14:paraId="64ACE18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Dostępne rozdzielczości drukowania</w:t>
            </w:r>
          </w:p>
        </w:tc>
        <w:tc>
          <w:tcPr>
            <w:tcW w:w="6521" w:type="dxa"/>
            <w:hideMark/>
          </w:tcPr>
          <w:p w14:paraId="5755562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 x 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1200x1200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1D38343A" w14:textId="77777777" w:rsidTr="005F16D2">
        <w:trPr>
          <w:trHeight w:val="300"/>
        </w:trPr>
        <w:tc>
          <w:tcPr>
            <w:tcW w:w="3969" w:type="dxa"/>
            <w:hideMark/>
          </w:tcPr>
          <w:p w14:paraId="5377425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Czas wydruku pierwszej strony</w:t>
            </w:r>
          </w:p>
        </w:tc>
        <w:tc>
          <w:tcPr>
            <w:tcW w:w="6521" w:type="dxa"/>
            <w:hideMark/>
          </w:tcPr>
          <w:p w14:paraId="2138DB0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kolorowej maks. 8 sek., czarno-białej maks. 6 sek.</w:t>
            </w:r>
          </w:p>
        </w:tc>
      </w:tr>
      <w:tr w:rsidR="00585314" w:rsidRPr="00585314" w14:paraId="63FF0AF5" w14:textId="77777777" w:rsidTr="005F16D2">
        <w:trPr>
          <w:trHeight w:val="300"/>
        </w:trPr>
        <w:tc>
          <w:tcPr>
            <w:tcW w:w="3969" w:type="dxa"/>
            <w:hideMark/>
          </w:tcPr>
          <w:p w14:paraId="103858E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6521" w:type="dxa"/>
            <w:hideMark/>
          </w:tcPr>
          <w:p w14:paraId="5CB6985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20 sek. od włączenia zasilania</w:t>
            </w:r>
          </w:p>
        </w:tc>
      </w:tr>
      <w:tr w:rsidR="00585314" w:rsidRPr="00585314" w14:paraId="38FAE838" w14:textId="77777777" w:rsidTr="005F16D2">
        <w:trPr>
          <w:trHeight w:val="300"/>
        </w:trPr>
        <w:tc>
          <w:tcPr>
            <w:tcW w:w="3969" w:type="dxa"/>
            <w:hideMark/>
          </w:tcPr>
          <w:p w14:paraId="4A54528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521" w:type="dxa"/>
            <w:hideMark/>
          </w:tcPr>
          <w:p w14:paraId="1FEF437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9999 kopii</w:t>
            </w:r>
          </w:p>
        </w:tc>
      </w:tr>
      <w:tr w:rsidR="00585314" w:rsidRPr="00585314" w14:paraId="0A6E3467" w14:textId="77777777" w:rsidTr="005F16D2">
        <w:trPr>
          <w:trHeight w:val="300"/>
        </w:trPr>
        <w:tc>
          <w:tcPr>
            <w:tcW w:w="3969" w:type="dxa"/>
            <w:hideMark/>
          </w:tcPr>
          <w:p w14:paraId="0CAB7F9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521" w:type="dxa"/>
            <w:hideMark/>
          </w:tcPr>
          <w:p w14:paraId="2A4A962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4 GB</w:t>
            </w:r>
          </w:p>
        </w:tc>
      </w:tr>
      <w:tr w:rsidR="00585314" w:rsidRPr="00585314" w14:paraId="4E7CB2C0" w14:textId="77777777" w:rsidTr="005F16D2">
        <w:trPr>
          <w:trHeight w:val="570"/>
        </w:trPr>
        <w:tc>
          <w:tcPr>
            <w:tcW w:w="3969" w:type="dxa"/>
            <w:hideMark/>
          </w:tcPr>
          <w:p w14:paraId="40DD00A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Dysk HDD lub SSD </w:t>
            </w:r>
          </w:p>
        </w:tc>
        <w:tc>
          <w:tcPr>
            <w:tcW w:w="6521" w:type="dxa"/>
            <w:hideMark/>
          </w:tcPr>
          <w:p w14:paraId="796FBB9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30 GB, szyfrowanie danych, kasowanie danych na dysku zgodnie z ISO/IEC 15408</w:t>
            </w:r>
          </w:p>
        </w:tc>
      </w:tr>
      <w:tr w:rsidR="00585314" w:rsidRPr="00585314" w14:paraId="7316A58D" w14:textId="77777777" w:rsidTr="005F16D2">
        <w:trPr>
          <w:trHeight w:val="300"/>
        </w:trPr>
        <w:tc>
          <w:tcPr>
            <w:tcW w:w="3969" w:type="dxa"/>
            <w:hideMark/>
          </w:tcPr>
          <w:p w14:paraId="20E2456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6521" w:type="dxa"/>
            <w:hideMark/>
          </w:tcPr>
          <w:p w14:paraId="238CFEC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585314" w:rsidRPr="00585314" w14:paraId="0228570B" w14:textId="77777777" w:rsidTr="005F16D2">
        <w:trPr>
          <w:trHeight w:val="1709"/>
        </w:trPr>
        <w:tc>
          <w:tcPr>
            <w:tcW w:w="3969" w:type="dxa"/>
            <w:hideMark/>
          </w:tcPr>
          <w:p w14:paraId="46DA183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6521" w:type="dxa"/>
            <w:hideMark/>
          </w:tcPr>
          <w:p w14:paraId="37DF075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wyposażony w kolorowy ekran dotykowy LCD, o przekątnej min.  10 cali, opisy na panelu oraz  komunikaty na ekranie w języku polskim, panel z regulowanym położeniem. Integracja z aplikacjami zewnętrznymi poprzez ekran dotykowy urządzenia.</w:t>
            </w:r>
          </w:p>
        </w:tc>
      </w:tr>
      <w:tr w:rsidR="00585314" w:rsidRPr="00585314" w14:paraId="149F46B7" w14:textId="77777777" w:rsidTr="005F16D2">
        <w:trPr>
          <w:trHeight w:val="300"/>
        </w:trPr>
        <w:tc>
          <w:tcPr>
            <w:tcW w:w="3969" w:type="dxa"/>
            <w:hideMark/>
          </w:tcPr>
          <w:p w14:paraId="609FDF5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521" w:type="dxa"/>
            <w:hideMark/>
          </w:tcPr>
          <w:p w14:paraId="7047FC1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automatyczny, obsługa papieru 80-250 g/m2</w:t>
            </w:r>
          </w:p>
        </w:tc>
      </w:tr>
      <w:tr w:rsidR="00585314" w:rsidRPr="00585314" w14:paraId="3CA37370" w14:textId="77777777" w:rsidTr="005F16D2">
        <w:trPr>
          <w:trHeight w:val="300"/>
        </w:trPr>
        <w:tc>
          <w:tcPr>
            <w:tcW w:w="3969" w:type="dxa"/>
            <w:hideMark/>
          </w:tcPr>
          <w:p w14:paraId="3D68A93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521" w:type="dxa"/>
            <w:hideMark/>
          </w:tcPr>
          <w:p w14:paraId="7331129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dwustronny jednoprzebiegowy na min. 300 ark. 80 g/m2;</w:t>
            </w:r>
          </w:p>
        </w:tc>
      </w:tr>
      <w:tr w:rsidR="00585314" w:rsidRPr="00585314" w14:paraId="109AD8A9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6590734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71A2E0E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automatyczny min. 2 x 500 ark., 60-300 g/m2 (w tym min. jeden obsługujący papier formatu A3);</w:t>
            </w:r>
          </w:p>
        </w:tc>
      </w:tr>
      <w:tr w:rsidR="00585314" w:rsidRPr="00585314" w14:paraId="24832EB7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1F767DA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FC004C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taca boczna na min. 150 ark. A6-A3, 60-300 g/m2   </w:t>
            </w:r>
          </w:p>
        </w:tc>
      </w:tr>
      <w:tr w:rsidR="00585314" w:rsidRPr="00585314" w14:paraId="5768FEF3" w14:textId="77777777" w:rsidTr="005F16D2">
        <w:trPr>
          <w:trHeight w:val="300"/>
        </w:trPr>
        <w:tc>
          <w:tcPr>
            <w:tcW w:w="3969" w:type="dxa"/>
            <w:hideMark/>
          </w:tcPr>
          <w:p w14:paraId="57A3EAB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drukarki</w:t>
            </w:r>
          </w:p>
        </w:tc>
        <w:tc>
          <w:tcPr>
            <w:tcW w:w="6521" w:type="dxa"/>
            <w:hideMark/>
          </w:tcPr>
          <w:p w14:paraId="467025D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Współdzielona z kopiarką</w:t>
            </w:r>
          </w:p>
        </w:tc>
      </w:tr>
      <w:tr w:rsidR="00585314" w:rsidRPr="00585314" w14:paraId="495559E8" w14:textId="77777777" w:rsidTr="005F16D2">
        <w:trPr>
          <w:trHeight w:val="300"/>
        </w:trPr>
        <w:tc>
          <w:tcPr>
            <w:tcW w:w="3969" w:type="dxa"/>
            <w:hideMark/>
          </w:tcPr>
          <w:p w14:paraId="7209998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opisu strony</w:t>
            </w:r>
          </w:p>
        </w:tc>
        <w:tc>
          <w:tcPr>
            <w:tcW w:w="6521" w:type="dxa"/>
            <w:hideMark/>
          </w:tcPr>
          <w:p w14:paraId="755497E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PCL 6, Post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Script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Level 3 (dopuszcza się emulacje)</w:t>
            </w:r>
          </w:p>
        </w:tc>
      </w:tr>
      <w:tr w:rsidR="00585314" w:rsidRPr="00585314" w14:paraId="20931B66" w14:textId="77777777" w:rsidTr="005F16D2">
        <w:trPr>
          <w:trHeight w:val="300"/>
        </w:trPr>
        <w:tc>
          <w:tcPr>
            <w:tcW w:w="3969" w:type="dxa"/>
            <w:hideMark/>
          </w:tcPr>
          <w:p w14:paraId="6A66E80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08E0511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 Ethernet 10/100/1000 Mb</w:t>
            </w:r>
          </w:p>
        </w:tc>
      </w:tr>
      <w:tr w:rsidR="00585314" w:rsidRPr="00585314" w14:paraId="3C291E8D" w14:textId="77777777" w:rsidTr="005F16D2">
        <w:trPr>
          <w:trHeight w:val="570"/>
        </w:trPr>
        <w:tc>
          <w:tcPr>
            <w:tcW w:w="3969" w:type="dxa"/>
            <w:hideMark/>
          </w:tcPr>
          <w:p w14:paraId="468ED53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Funkcje skanowania</w:t>
            </w:r>
          </w:p>
        </w:tc>
        <w:tc>
          <w:tcPr>
            <w:tcW w:w="6521" w:type="dxa"/>
            <w:hideMark/>
          </w:tcPr>
          <w:p w14:paraId="7095C16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skanowanie do PC, do e-mail, do FTP, TWAIN (sieciowy), do pamięci przenośnej USB, WIA, SMB, do skrzynki dokumentów</w:t>
            </w:r>
          </w:p>
        </w:tc>
      </w:tr>
      <w:tr w:rsidR="00585314" w:rsidRPr="00585314" w14:paraId="438ACCA0" w14:textId="77777777" w:rsidTr="005F16D2">
        <w:trPr>
          <w:trHeight w:val="300"/>
        </w:trPr>
        <w:tc>
          <w:tcPr>
            <w:tcW w:w="3969" w:type="dxa"/>
            <w:hideMark/>
          </w:tcPr>
          <w:p w14:paraId="1085DF9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6521" w:type="dxa"/>
            <w:hideMark/>
          </w:tcPr>
          <w:p w14:paraId="7ADE771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49BE4094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3ED8DCE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1-stronnego</w:t>
            </w:r>
          </w:p>
        </w:tc>
        <w:tc>
          <w:tcPr>
            <w:tcW w:w="6521" w:type="dxa"/>
            <w:hideMark/>
          </w:tcPr>
          <w:p w14:paraId="20A0894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100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57D71E6F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22C04FE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6C6E8A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100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28A51644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72B7802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2-stronnego</w:t>
            </w:r>
          </w:p>
        </w:tc>
        <w:tc>
          <w:tcPr>
            <w:tcW w:w="6521" w:type="dxa"/>
            <w:hideMark/>
          </w:tcPr>
          <w:p w14:paraId="04BB833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200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4625D8DF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6054074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2A7B05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200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0C1D8048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34FDAAD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6521" w:type="dxa"/>
            <w:hideMark/>
          </w:tcPr>
          <w:p w14:paraId="0290E7E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PDF, PDF/A, PDF szyfrowany, PDF kompresowany </w:t>
            </w:r>
          </w:p>
        </w:tc>
      </w:tr>
      <w:tr w:rsidR="00585314" w:rsidRPr="00585314" w14:paraId="1CB34591" w14:textId="77777777" w:rsidTr="005F16D2">
        <w:trPr>
          <w:trHeight w:val="825"/>
        </w:trPr>
        <w:tc>
          <w:tcPr>
            <w:tcW w:w="3969" w:type="dxa"/>
            <w:vMerge/>
            <w:hideMark/>
          </w:tcPr>
          <w:p w14:paraId="62CF0B3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BED611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JPEG, TIFF, XPS,  PDF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przeszukiwalny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wbudowane w urządzenie skanowanie do plików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xlsx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pptx</w:t>
            </w:r>
            <w:proofErr w:type="spellEnd"/>
          </w:p>
        </w:tc>
      </w:tr>
      <w:tr w:rsidR="00585314" w:rsidRPr="00585314" w14:paraId="307A9755" w14:textId="77777777" w:rsidTr="005F16D2">
        <w:trPr>
          <w:trHeight w:val="707"/>
        </w:trPr>
        <w:tc>
          <w:tcPr>
            <w:tcW w:w="3969" w:type="dxa"/>
            <w:hideMark/>
          </w:tcPr>
          <w:p w14:paraId="24808FB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Moduł serwisowy - funkcja umożliwiająca zgłaszanie usterek drogą elektroniczną</w:t>
            </w:r>
          </w:p>
        </w:tc>
        <w:tc>
          <w:tcPr>
            <w:tcW w:w="6521" w:type="dxa"/>
            <w:hideMark/>
          </w:tcPr>
          <w:p w14:paraId="7316104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Urządzenie musi być wyposażone w funkcję zgłaszania usterek bezpośrednio z ekranu dotykowego urządzenia. </w:t>
            </w:r>
          </w:p>
        </w:tc>
      </w:tr>
      <w:tr w:rsidR="00585314" w:rsidRPr="00585314" w14:paraId="3608E637" w14:textId="77777777" w:rsidTr="005F16D2">
        <w:trPr>
          <w:trHeight w:val="300"/>
        </w:trPr>
        <w:tc>
          <w:tcPr>
            <w:tcW w:w="3969" w:type="dxa"/>
            <w:hideMark/>
          </w:tcPr>
          <w:p w14:paraId="6A0C6C5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6521" w:type="dxa"/>
            <w:hideMark/>
          </w:tcPr>
          <w:p w14:paraId="79A47AD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Oryginalna podstawa producenta urządzenia, z katalogu dostępnych opcji. Zamykana, na kółkach. Dopasowana kolorystycznie, wzorniczo i kształtem do oferowanego urządzenia.</w:t>
            </w:r>
          </w:p>
        </w:tc>
      </w:tr>
      <w:tr w:rsidR="00585314" w:rsidRPr="00585314" w14:paraId="42F7F4FA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0E74A5A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(dostarczone w komplecie z urządzeniem)</w:t>
            </w:r>
          </w:p>
        </w:tc>
        <w:tc>
          <w:tcPr>
            <w:tcW w:w="6521" w:type="dxa"/>
            <w:hideMark/>
          </w:tcPr>
          <w:p w14:paraId="2C047B3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Tonery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w ilości, która zapewni wydrukowanie minimum 20 000 stron kolorowych A4 (zgodnie z ISO 19798) </w:t>
            </w:r>
          </w:p>
        </w:tc>
      </w:tr>
      <w:tr w:rsidR="00585314" w:rsidRPr="00585314" w14:paraId="5F0F2A9B" w14:textId="77777777" w:rsidTr="005F16D2">
        <w:trPr>
          <w:trHeight w:val="1769"/>
        </w:trPr>
        <w:tc>
          <w:tcPr>
            <w:tcW w:w="3969" w:type="dxa"/>
            <w:vMerge/>
            <w:hideMark/>
          </w:tcPr>
          <w:p w14:paraId="3D7DE84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2457E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materiały eksploatacyjne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w ilości, która zapewni wydrukowanie minimum 200 000 stron kolorowych A4.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 Dostarczone materiały muszą być nowe i nieużywane, oraz wyprodukowane przez producenta oferowanych urządzeń.</w:t>
            </w:r>
          </w:p>
        </w:tc>
      </w:tr>
      <w:tr w:rsidR="00585314" w:rsidRPr="00585314" w14:paraId="549871E6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63E2597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6521" w:type="dxa"/>
            <w:hideMark/>
          </w:tcPr>
          <w:p w14:paraId="7D8E3BC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·         Podajniki papieru na min. 6000 ark. A4 </w:t>
            </w:r>
          </w:p>
        </w:tc>
      </w:tr>
      <w:tr w:rsidR="00585314" w:rsidRPr="00585314" w14:paraId="20D787F6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7756635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82DD1D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Finiszer z min. 1 tacą odbiorczą o pojemności min. 4000 ark. A4 80 g/m2, obsługa papieru 60-300 g/m2 , zszywacz min. 50 ark.</w:t>
            </w:r>
          </w:p>
        </w:tc>
      </w:tr>
      <w:tr w:rsidR="00585314" w:rsidRPr="00585314" w14:paraId="3DA6C456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0787A8F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A69888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Standardowy faks analogowy klasy Super G3</w:t>
            </w:r>
          </w:p>
        </w:tc>
      </w:tr>
      <w:tr w:rsidR="00585314" w:rsidRPr="00585314" w14:paraId="2F11989A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41C6DA4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04B1AB9F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Maksymalna wydajność miesięczna (określona przez producenta) - 150 000 stron A4;</w:t>
            </w:r>
          </w:p>
        </w:tc>
      </w:tr>
      <w:tr w:rsidR="00585314" w:rsidRPr="00585314" w14:paraId="136B1DE4" w14:textId="77777777" w:rsidTr="005F16D2">
        <w:trPr>
          <w:trHeight w:val="611"/>
        </w:trPr>
        <w:tc>
          <w:tcPr>
            <w:tcW w:w="3969" w:type="dxa"/>
            <w:vMerge/>
            <w:hideMark/>
          </w:tcPr>
          <w:p w14:paraId="51181B5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24DED3AB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od chwili zgłoszenia awarii – do końca następnego dnia roboczego;</w:t>
            </w:r>
          </w:p>
        </w:tc>
      </w:tr>
      <w:tr w:rsidR="00585314" w:rsidRPr="00585314" w14:paraId="148E3818" w14:textId="77777777" w:rsidTr="005F16D2">
        <w:trPr>
          <w:trHeight w:val="1140"/>
        </w:trPr>
        <w:tc>
          <w:tcPr>
            <w:tcW w:w="3969" w:type="dxa"/>
            <w:vMerge/>
            <w:hideMark/>
          </w:tcPr>
          <w:p w14:paraId="0F66745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88A1681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urządzenia wielofunkcyjnego - dokument potwierdzający załączyć do oferty</w:t>
            </w:r>
          </w:p>
        </w:tc>
      </w:tr>
      <w:tr w:rsidR="00585314" w:rsidRPr="00585314" w14:paraId="0D8C59F1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2F0AB3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8916995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 - dokument potwierdzający załączyć do oferty</w:t>
            </w:r>
          </w:p>
        </w:tc>
      </w:tr>
      <w:tr w:rsidR="00585314" w:rsidRPr="00585314" w14:paraId="6FDDBD4C" w14:textId="77777777" w:rsidTr="005F16D2">
        <w:trPr>
          <w:trHeight w:val="735"/>
        </w:trPr>
        <w:tc>
          <w:tcPr>
            <w:tcW w:w="3969" w:type="dxa"/>
            <w:vMerge/>
            <w:hideMark/>
          </w:tcPr>
          <w:p w14:paraId="5C6319B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0DF416C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 - dokument potwierdzający załączyć do oferty</w:t>
            </w:r>
          </w:p>
        </w:tc>
      </w:tr>
      <w:tr w:rsidR="00585314" w:rsidRPr="00585314" w14:paraId="1343ADAB" w14:textId="77777777" w:rsidTr="005F16D2">
        <w:trPr>
          <w:trHeight w:val="1067"/>
        </w:trPr>
        <w:tc>
          <w:tcPr>
            <w:tcW w:w="3969" w:type="dxa"/>
            <w:hideMark/>
          </w:tcPr>
          <w:p w14:paraId="28B4107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1EE932E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  <w:p w14:paraId="3CBF559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85314" w:rsidRPr="00585314" w14:paraId="59F5D3E7" w14:textId="77777777" w:rsidTr="005F16D2">
        <w:tc>
          <w:tcPr>
            <w:tcW w:w="10490" w:type="dxa"/>
            <w:gridSpan w:val="2"/>
            <w:shd w:val="clear" w:color="auto" w:fill="C6D9F1" w:themeFill="text2" w:themeFillTint="33"/>
          </w:tcPr>
          <w:p w14:paraId="266A3FDB" w14:textId="77777777" w:rsidR="00585314" w:rsidRPr="00585314" w:rsidRDefault="00585314" w:rsidP="0058531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Zadanie 12</w:t>
            </w:r>
          </w:p>
          <w:p w14:paraId="55207A04" w14:textId="77777777" w:rsidR="00585314" w:rsidRPr="00585314" w:rsidRDefault="00585314" w:rsidP="00585314">
            <w:pPr>
              <w:rPr>
                <w:rFonts w:cstheme="minorHAnsi"/>
                <w:sz w:val="20"/>
                <w:szCs w:val="20"/>
              </w:rPr>
            </w:pPr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 xml:space="preserve">Urządzenie </w:t>
            </w:r>
            <w:proofErr w:type="spellStart"/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>wielofunkcyjen</w:t>
            </w:r>
            <w:proofErr w:type="spellEnd"/>
            <w:r w:rsidRPr="00585314">
              <w:rPr>
                <w:rFonts w:cstheme="minorHAnsi"/>
                <w:b/>
                <w:sz w:val="20"/>
                <w:szCs w:val="20"/>
                <w:u w:val="single"/>
              </w:rPr>
              <w:t xml:space="preserve"> A3 kolor szybkie, rozbudowane</w:t>
            </w:r>
          </w:p>
        </w:tc>
      </w:tr>
      <w:tr w:rsidR="00585314" w:rsidRPr="00585314" w14:paraId="3E0EC59B" w14:textId="77777777" w:rsidTr="005F16D2">
        <w:trPr>
          <w:trHeight w:val="300"/>
        </w:trPr>
        <w:tc>
          <w:tcPr>
            <w:tcW w:w="3969" w:type="dxa"/>
            <w:hideMark/>
          </w:tcPr>
          <w:p w14:paraId="46CF26B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6521" w:type="dxa"/>
            <w:hideMark/>
          </w:tcPr>
          <w:p w14:paraId="140C7C7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</w:tr>
      <w:tr w:rsidR="00585314" w:rsidRPr="00585314" w14:paraId="29E59AB1" w14:textId="77777777" w:rsidTr="005F16D2">
        <w:trPr>
          <w:trHeight w:val="300"/>
        </w:trPr>
        <w:tc>
          <w:tcPr>
            <w:tcW w:w="3969" w:type="dxa"/>
            <w:hideMark/>
          </w:tcPr>
          <w:p w14:paraId="57BF9AE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6521" w:type="dxa"/>
            <w:hideMark/>
          </w:tcPr>
          <w:p w14:paraId="6CA5A63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technologia laserowa, czterobębnowa </w:t>
            </w:r>
          </w:p>
        </w:tc>
      </w:tr>
      <w:tr w:rsidR="00585314" w:rsidRPr="00585314" w14:paraId="7E29F300" w14:textId="77777777" w:rsidTr="005F16D2">
        <w:trPr>
          <w:trHeight w:val="300"/>
        </w:trPr>
        <w:tc>
          <w:tcPr>
            <w:tcW w:w="3969" w:type="dxa"/>
            <w:hideMark/>
          </w:tcPr>
          <w:p w14:paraId="686C399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oryginału i kopii</w:t>
            </w:r>
          </w:p>
        </w:tc>
        <w:tc>
          <w:tcPr>
            <w:tcW w:w="6521" w:type="dxa"/>
            <w:hideMark/>
          </w:tcPr>
          <w:p w14:paraId="1AE92B2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A3-A6</w:t>
            </w:r>
          </w:p>
        </w:tc>
      </w:tr>
      <w:tr w:rsidR="00585314" w:rsidRPr="00585314" w14:paraId="4B68B705" w14:textId="77777777" w:rsidTr="005F16D2">
        <w:trPr>
          <w:trHeight w:val="300"/>
        </w:trPr>
        <w:tc>
          <w:tcPr>
            <w:tcW w:w="3969" w:type="dxa"/>
            <w:hideMark/>
          </w:tcPr>
          <w:p w14:paraId="2A5C33C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1-stronnego</w:t>
            </w:r>
          </w:p>
        </w:tc>
        <w:tc>
          <w:tcPr>
            <w:tcW w:w="6521" w:type="dxa"/>
            <w:hideMark/>
          </w:tcPr>
          <w:p w14:paraId="2E3BE90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 stron A4,  20 stron A3 / min. mono i kolor</w:t>
            </w:r>
          </w:p>
        </w:tc>
      </w:tr>
      <w:tr w:rsidR="00585314" w:rsidRPr="00585314" w14:paraId="32F65F61" w14:textId="77777777" w:rsidTr="005F16D2">
        <w:trPr>
          <w:trHeight w:val="300"/>
        </w:trPr>
        <w:tc>
          <w:tcPr>
            <w:tcW w:w="3969" w:type="dxa"/>
            <w:hideMark/>
          </w:tcPr>
          <w:p w14:paraId="0B421B1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druku 2-stronnego</w:t>
            </w:r>
          </w:p>
        </w:tc>
        <w:tc>
          <w:tcPr>
            <w:tcW w:w="6521" w:type="dxa"/>
            <w:hideMark/>
          </w:tcPr>
          <w:p w14:paraId="0216779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 stron A4 / min. mono i kolor</w:t>
            </w:r>
          </w:p>
        </w:tc>
      </w:tr>
      <w:tr w:rsidR="00585314" w:rsidRPr="00585314" w14:paraId="58B166C9" w14:textId="77777777" w:rsidTr="005F16D2">
        <w:trPr>
          <w:trHeight w:val="300"/>
        </w:trPr>
        <w:tc>
          <w:tcPr>
            <w:tcW w:w="3969" w:type="dxa"/>
            <w:hideMark/>
          </w:tcPr>
          <w:p w14:paraId="30B5D45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Dostępne rozdzielczości drukowania</w:t>
            </w:r>
          </w:p>
        </w:tc>
        <w:tc>
          <w:tcPr>
            <w:tcW w:w="6521" w:type="dxa"/>
            <w:hideMark/>
          </w:tcPr>
          <w:p w14:paraId="4A9F349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 x 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1200x1200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585314" w:rsidRPr="00585314" w14:paraId="6C86FAF9" w14:textId="77777777" w:rsidTr="005F16D2">
        <w:trPr>
          <w:trHeight w:val="300"/>
        </w:trPr>
        <w:tc>
          <w:tcPr>
            <w:tcW w:w="3969" w:type="dxa"/>
            <w:hideMark/>
          </w:tcPr>
          <w:p w14:paraId="28C1165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wydruku pierwszej strony</w:t>
            </w:r>
          </w:p>
        </w:tc>
        <w:tc>
          <w:tcPr>
            <w:tcW w:w="6521" w:type="dxa"/>
            <w:hideMark/>
          </w:tcPr>
          <w:p w14:paraId="1283FCD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kolorowej maks. 7 sek., czarno-białej maks. 6 sek.</w:t>
            </w:r>
          </w:p>
        </w:tc>
      </w:tr>
      <w:tr w:rsidR="00585314" w:rsidRPr="00585314" w14:paraId="6953D82E" w14:textId="77777777" w:rsidTr="005F16D2">
        <w:trPr>
          <w:trHeight w:val="300"/>
        </w:trPr>
        <w:tc>
          <w:tcPr>
            <w:tcW w:w="3969" w:type="dxa"/>
            <w:hideMark/>
          </w:tcPr>
          <w:p w14:paraId="115717D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 nagrzewania</w:t>
            </w:r>
          </w:p>
        </w:tc>
        <w:tc>
          <w:tcPr>
            <w:tcW w:w="6521" w:type="dxa"/>
            <w:hideMark/>
          </w:tcPr>
          <w:p w14:paraId="553B91C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maks. 20 sek. od włączenia zasilania</w:t>
            </w:r>
          </w:p>
        </w:tc>
      </w:tr>
      <w:tr w:rsidR="00585314" w:rsidRPr="00585314" w14:paraId="2D745C4E" w14:textId="77777777" w:rsidTr="005F16D2">
        <w:trPr>
          <w:trHeight w:val="300"/>
        </w:trPr>
        <w:tc>
          <w:tcPr>
            <w:tcW w:w="3969" w:type="dxa"/>
            <w:hideMark/>
          </w:tcPr>
          <w:p w14:paraId="50993D9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Kopiowanie wielokrotne</w:t>
            </w:r>
          </w:p>
        </w:tc>
        <w:tc>
          <w:tcPr>
            <w:tcW w:w="6521" w:type="dxa"/>
            <w:hideMark/>
          </w:tcPr>
          <w:p w14:paraId="21DCC4B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 9999 kopii</w:t>
            </w:r>
          </w:p>
        </w:tc>
      </w:tr>
      <w:tr w:rsidR="00585314" w:rsidRPr="00585314" w14:paraId="75A592BE" w14:textId="77777777" w:rsidTr="005F16D2">
        <w:trPr>
          <w:trHeight w:val="300"/>
        </w:trPr>
        <w:tc>
          <w:tcPr>
            <w:tcW w:w="3969" w:type="dxa"/>
            <w:hideMark/>
          </w:tcPr>
          <w:p w14:paraId="6405E76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6521" w:type="dxa"/>
            <w:hideMark/>
          </w:tcPr>
          <w:p w14:paraId="518BA77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4 GB</w:t>
            </w:r>
          </w:p>
        </w:tc>
      </w:tr>
      <w:tr w:rsidR="00585314" w:rsidRPr="00585314" w14:paraId="60914C0A" w14:textId="77777777" w:rsidTr="005F16D2">
        <w:trPr>
          <w:trHeight w:val="570"/>
        </w:trPr>
        <w:tc>
          <w:tcPr>
            <w:tcW w:w="3969" w:type="dxa"/>
            <w:hideMark/>
          </w:tcPr>
          <w:p w14:paraId="6BFB7A8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Dysk HDD lub SSD </w:t>
            </w:r>
          </w:p>
        </w:tc>
        <w:tc>
          <w:tcPr>
            <w:tcW w:w="6521" w:type="dxa"/>
            <w:hideMark/>
          </w:tcPr>
          <w:p w14:paraId="2998A8D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min. 60 GB, szyfrowanie danych, kasowanie danych na dysku zgodnie z ISO/IEC 15408</w:t>
            </w:r>
          </w:p>
        </w:tc>
      </w:tr>
      <w:tr w:rsidR="00585314" w:rsidRPr="00585314" w14:paraId="3095E020" w14:textId="77777777" w:rsidTr="005F16D2">
        <w:trPr>
          <w:trHeight w:val="300"/>
        </w:trPr>
        <w:tc>
          <w:tcPr>
            <w:tcW w:w="3969" w:type="dxa"/>
            <w:hideMark/>
          </w:tcPr>
          <w:p w14:paraId="411F0DF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6521" w:type="dxa"/>
            <w:hideMark/>
          </w:tcPr>
          <w:p w14:paraId="5F67EA5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25-400% </w:t>
            </w:r>
          </w:p>
        </w:tc>
      </w:tr>
      <w:tr w:rsidR="00585314" w:rsidRPr="00585314" w14:paraId="6F27886E" w14:textId="77777777" w:rsidTr="005F16D2">
        <w:trPr>
          <w:trHeight w:val="1308"/>
        </w:trPr>
        <w:tc>
          <w:tcPr>
            <w:tcW w:w="3969" w:type="dxa"/>
            <w:hideMark/>
          </w:tcPr>
          <w:p w14:paraId="00C4014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operatora</w:t>
            </w:r>
          </w:p>
        </w:tc>
        <w:tc>
          <w:tcPr>
            <w:tcW w:w="6521" w:type="dxa"/>
            <w:hideMark/>
          </w:tcPr>
          <w:p w14:paraId="7A717F2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 wyposażony w kolorowy ekran dotykowy LCD, o przekątnej min.  10 cali, opisy na panelu oraz  komunikaty na ekranie w języku polskim, panel z regulowanym położeniem. Integracja z aplikacjami zewnętrznymi poprzez ekran dotykowy urządzenia.</w:t>
            </w:r>
          </w:p>
        </w:tc>
      </w:tr>
      <w:tr w:rsidR="00585314" w:rsidRPr="00585314" w14:paraId="6300C255" w14:textId="77777777" w:rsidTr="005F16D2">
        <w:trPr>
          <w:trHeight w:val="300"/>
        </w:trPr>
        <w:tc>
          <w:tcPr>
            <w:tcW w:w="3969" w:type="dxa"/>
            <w:hideMark/>
          </w:tcPr>
          <w:p w14:paraId="5AA9CF2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Dupleks</w:t>
            </w:r>
          </w:p>
        </w:tc>
        <w:tc>
          <w:tcPr>
            <w:tcW w:w="6521" w:type="dxa"/>
            <w:hideMark/>
          </w:tcPr>
          <w:p w14:paraId="3F7E153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automatyczny, obsługa papieru 80-250 g/m2</w:t>
            </w:r>
          </w:p>
        </w:tc>
      </w:tr>
      <w:tr w:rsidR="00585314" w:rsidRPr="00585314" w14:paraId="2586B174" w14:textId="77777777" w:rsidTr="005F16D2">
        <w:trPr>
          <w:trHeight w:val="300"/>
        </w:trPr>
        <w:tc>
          <w:tcPr>
            <w:tcW w:w="3969" w:type="dxa"/>
            <w:hideMark/>
          </w:tcPr>
          <w:p w14:paraId="2F2C318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dokumentów</w:t>
            </w:r>
          </w:p>
        </w:tc>
        <w:tc>
          <w:tcPr>
            <w:tcW w:w="6521" w:type="dxa"/>
            <w:hideMark/>
          </w:tcPr>
          <w:p w14:paraId="4D753BD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dwustronny jednoprzebiegowy na min. 300 ark. 80 g/m2;</w:t>
            </w:r>
          </w:p>
        </w:tc>
      </w:tr>
      <w:tr w:rsidR="00585314" w:rsidRPr="00585314" w14:paraId="5975085E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3B52880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Podajniki papieru</w:t>
            </w:r>
          </w:p>
        </w:tc>
        <w:tc>
          <w:tcPr>
            <w:tcW w:w="6521" w:type="dxa"/>
            <w:hideMark/>
          </w:tcPr>
          <w:p w14:paraId="6838788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podajnik automatyczny min. 2 x 500 ark., 60-300 g/m2 (w tym min. jeden obsługujący papier formatu A3);</w:t>
            </w:r>
          </w:p>
        </w:tc>
      </w:tr>
      <w:tr w:rsidR="00585314" w:rsidRPr="00585314" w14:paraId="0DC5B3BF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79CEEDD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28830D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taca boczna na min. 150 ark. A6-A3, 60-300 g/m2   </w:t>
            </w:r>
          </w:p>
        </w:tc>
      </w:tr>
      <w:tr w:rsidR="00585314" w:rsidRPr="00585314" w14:paraId="2EAAA764" w14:textId="77777777" w:rsidTr="005F16D2">
        <w:trPr>
          <w:trHeight w:val="300"/>
        </w:trPr>
        <w:tc>
          <w:tcPr>
            <w:tcW w:w="3969" w:type="dxa"/>
            <w:hideMark/>
          </w:tcPr>
          <w:p w14:paraId="748D567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Pamięć drukarki</w:t>
            </w:r>
          </w:p>
        </w:tc>
        <w:tc>
          <w:tcPr>
            <w:tcW w:w="6521" w:type="dxa"/>
            <w:hideMark/>
          </w:tcPr>
          <w:p w14:paraId="6D3BEAC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Współdzielona z kopiarką</w:t>
            </w:r>
          </w:p>
        </w:tc>
      </w:tr>
      <w:tr w:rsidR="00585314" w:rsidRPr="00585314" w14:paraId="7B0569E7" w14:textId="77777777" w:rsidTr="005F16D2">
        <w:trPr>
          <w:trHeight w:val="300"/>
        </w:trPr>
        <w:tc>
          <w:tcPr>
            <w:tcW w:w="3969" w:type="dxa"/>
            <w:hideMark/>
          </w:tcPr>
          <w:p w14:paraId="63E46BB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opisu strony</w:t>
            </w:r>
          </w:p>
        </w:tc>
        <w:tc>
          <w:tcPr>
            <w:tcW w:w="6521" w:type="dxa"/>
            <w:hideMark/>
          </w:tcPr>
          <w:p w14:paraId="4D06054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PCL 6, Post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Script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Level 3 (dopuszcza się emulacje)</w:t>
            </w:r>
          </w:p>
        </w:tc>
      </w:tr>
      <w:tr w:rsidR="00585314" w:rsidRPr="00585314" w14:paraId="7AC41E4F" w14:textId="77777777" w:rsidTr="005F16D2">
        <w:trPr>
          <w:trHeight w:val="300"/>
        </w:trPr>
        <w:tc>
          <w:tcPr>
            <w:tcW w:w="3969" w:type="dxa"/>
            <w:hideMark/>
          </w:tcPr>
          <w:p w14:paraId="19BCBF7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6521" w:type="dxa"/>
            <w:hideMark/>
          </w:tcPr>
          <w:p w14:paraId="7909746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USB 2.0,  Ethernet 10/100/1000 Mb</w:t>
            </w:r>
          </w:p>
        </w:tc>
      </w:tr>
      <w:tr w:rsidR="00585314" w:rsidRPr="00585314" w14:paraId="5CB7F0AD" w14:textId="77777777" w:rsidTr="005F16D2">
        <w:trPr>
          <w:trHeight w:val="570"/>
        </w:trPr>
        <w:tc>
          <w:tcPr>
            <w:tcW w:w="3969" w:type="dxa"/>
            <w:hideMark/>
          </w:tcPr>
          <w:p w14:paraId="50CBBD3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Funkcje skanowania</w:t>
            </w:r>
          </w:p>
        </w:tc>
        <w:tc>
          <w:tcPr>
            <w:tcW w:w="6521" w:type="dxa"/>
            <w:hideMark/>
          </w:tcPr>
          <w:p w14:paraId="33263B2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skanowanie do PC, do e-mail, do FTP, TWAIN (sieciowy), do pamięci przenośnej USB, WIA, SMB, do skrzynki dokumentów</w:t>
            </w:r>
          </w:p>
        </w:tc>
      </w:tr>
      <w:tr w:rsidR="00585314" w:rsidRPr="00585314" w14:paraId="7CEF5DDA" w14:textId="77777777" w:rsidTr="005F16D2">
        <w:trPr>
          <w:trHeight w:val="300"/>
        </w:trPr>
        <w:tc>
          <w:tcPr>
            <w:tcW w:w="3969" w:type="dxa"/>
            <w:hideMark/>
          </w:tcPr>
          <w:p w14:paraId="17990ED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Rozdzielczość skanowania</w:t>
            </w:r>
          </w:p>
        </w:tc>
        <w:tc>
          <w:tcPr>
            <w:tcW w:w="6521" w:type="dxa"/>
            <w:hideMark/>
          </w:tcPr>
          <w:p w14:paraId="65DA25F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85314" w:rsidRPr="00585314" w14:paraId="77677D8E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05F06E5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1-stronnego</w:t>
            </w:r>
          </w:p>
        </w:tc>
        <w:tc>
          <w:tcPr>
            <w:tcW w:w="6521" w:type="dxa"/>
            <w:hideMark/>
          </w:tcPr>
          <w:p w14:paraId="73C5695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130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773CD666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5848A519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5F29B4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130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32A7BDB4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73FA09F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Prędkość skanowania 2-stronnego</w:t>
            </w:r>
          </w:p>
        </w:tc>
        <w:tc>
          <w:tcPr>
            <w:tcW w:w="6521" w:type="dxa"/>
            <w:hideMark/>
          </w:tcPr>
          <w:p w14:paraId="5A5CBC1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mono: min. 270 obrazów/min.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</w:p>
        </w:tc>
      </w:tr>
      <w:tr w:rsidR="00585314" w:rsidRPr="00585314" w14:paraId="4253B54F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682580F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1D0CCF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 trybie kolorowym: min. 270 obrazów/ min. (A4, 300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85314" w:rsidRPr="00585314" w14:paraId="0F023B08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205F7D8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Typy plików</w:t>
            </w:r>
          </w:p>
        </w:tc>
        <w:tc>
          <w:tcPr>
            <w:tcW w:w="6521" w:type="dxa"/>
            <w:hideMark/>
          </w:tcPr>
          <w:p w14:paraId="0A5F8F1E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PDF, PDF/A, PDF szyfrowany, PDF kompresowany </w:t>
            </w:r>
          </w:p>
        </w:tc>
      </w:tr>
      <w:tr w:rsidR="00585314" w:rsidRPr="00585314" w14:paraId="55B18113" w14:textId="77777777" w:rsidTr="005F16D2">
        <w:trPr>
          <w:trHeight w:val="825"/>
        </w:trPr>
        <w:tc>
          <w:tcPr>
            <w:tcW w:w="3969" w:type="dxa"/>
            <w:vMerge/>
            <w:hideMark/>
          </w:tcPr>
          <w:p w14:paraId="639F602B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4394FA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JPEG, TIFF, XPS,  PDF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przeszukiwalny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wbudowane w urządzenie skanowanie do plików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xlsx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pptx</w:t>
            </w:r>
            <w:proofErr w:type="spellEnd"/>
          </w:p>
        </w:tc>
      </w:tr>
      <w:tr w:rsidR="00585314" w:rsidRPr="00585314" w14:paraId="2CFA0527" w14:textId="77777777" w:rsidTr="005F16D2">
        <w:trPr>
          <w:trHeight w:val="833"/>
        </w:trPr>
        <w:tc>
          <w:tcPr>
            <w:tcW w:w="3969" w:type="dxa"/>
            <w:hideMark/>
          </w:tcPr>
          <w:p w14:paraId="15B193C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Moduł serwisowy - funkcja umożliwiająca zgłaszanie usterek drogą elektroniczną</w:t>
            </w:r>
          </w:p>
        </w:tc>
        <w:tc>
          <w:tcPr>
            <w:tcW w:w="6521" w:type="dxa"/>
            <w:hideMark/>
          </w:tcPr>
          <w:p w14:paraId="587F76B6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Urządzenie musi być wyposażone w funkcję zgłaszania usterek bezpośrednio z ekranu dotykowego urządzenia. </w:t>
            </w:r>
          </w:p>
        </w:tc>
      </w:tr>
      <w:tr w:rsidR="00585314" w:rsidRPr="00585314" w14:paraId="0F03ACDB" w14:textId="77777777" w:rsidTr="005F16D2">
        <w:trPr>
          <w:trHeight w:val="300"/>
        </w:trPr>
        <w:tc>
          <w:tcPr>
            <w:tcW w:w="3969" w:type="dxa"/>
            <w:hideMark/>
          </w:tcPr>
          <w:p w14:paraId="0EA4654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6521" w:type="dxa"/>
            <w:hideMark/>
          </w:tcPr>
          <w:p w14:paraId="53CD88B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Oryginalna podstawa producenta urządzenia, z katalogu dostępnych opcji. Zamykana, na kółkach. Dopasowana kolorystycznie, wzorniczo i kształtem do oferowanego urządzenia.</w:t>
            </w:r>
          </w:p>
        </w:tc>
      </w:tr>
      <w:tr w:rsidR="00585314" w:rsidRPr="00585314" w14:paraId="02A4F401" w14:textId="77777777" w:rsidTr="005F16D2">
        <w:trPr>
          <w:trHeight w:val="570"/>
        </w:trPr>
        <w:tc>
          <w:tcPr>
            <w:tcW w:w="3969" w:type="dxa"/>
            <w:vMerge w:val="restart"/>
            <w:hideMark/>
          </w:tcPr>
          <w:p w14:paraId="1B0AFA25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Materiały eksploatacyjne jako wyposażenie standardowe (dostarczone w komplecie z urządzeniem)</w:t>
            </w:r>
          </w:p>
        </w:tc>
        <w:tc>
          <w:tcPr>
            <w:tcW w:w="6521" w:type="dxa"/>
            <w:hideMark/>
          </w:tcPr>
          <w:p w14:paraId="0F2B13D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Tonery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w ilości, która zapewni wydrukowanie minimum 20 000 stron kolorowych A4 (zgodnie z ISO 19798) </w:t>
            </w:r>
          </w:p>
        </w:tc>
      </w:tr>
      <w:tr w:rsidR="00585314" w:rsidRPr="00585314" w14:paraId="73AC91EF" w14:textId="77777777" w:rsidTr="005F16D2">
        <w:trPr>
          <w:trHeight w:val="1769"/>
        </w:trPr>
        <w:tc>
          <w:tcPr>
            <w:tcW w:w="3969" w:type="dxa"/>
            <w:vMerge/>
            <w:hideMark/>
          </w:tcPr>
          <w:p w14:paraId="0D31762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3D8D601A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materiały eksploatacyjne</w:t>
            </w: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w ilości, która zapewni wydrukowanie minimum 400 000 stron kolorowych A4. Pozostałe materiały eksploatacyjne - określenie oznacza części i podzespoły, normalnie zużywające się podczas eksploatacji urządzenia i podlegające okresowej wymianie zgodnie z zaleceniami producenta, takie jak bębny, zespoły tworzenia obrazu, moduły utrwalania, rolki papieru itp. Dostarczone materiały muszą być nowe i nieużywane, oraz wyprodukowane przez producenta oferowanych urządzeń.</w:t>
            </w:r>
          </w:p>
        </w:tc>
      </w:tr>
      <w:tr w:rsidR="00585314" w:rsidRPr="00585314" w14:paraId="6554AA32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3E678033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Możliwość rozbudowy</w:t>
            </w:r>
          </w:p>
        </w:tc>
        <w:tc>
          <w:tcPr>
            <w:tcW w:w="6521" w:type="dxa"/>
            <w:hideMark/>
          </w:tcPr>
          <w:p w14:paraId="23AE0077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·         Podajniki papieru na min. 6000 ark. A4 </w:t>
            </w:r>
          </w:p>
        </w:tc>
      </w:tr>
      <w:tr w:rsidR="00585314" w:rsidRPr="00585314" w14:paraId="471059C6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7C123F9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631F691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Finiszer z min. 1 tacą odbiorczą o pojemności min. 4000 ark. A4 80 g/m2, obsługa papieru 60-300 g/m2 , zszywacz min. 50 ark.</w:t>
            </w:r>
          </w:p>
        </w:tc>
      </w:tr>
      <w:tr w:rsidR="00585314" w:rsidRPr="00585314" w14:paraId="6B6BF6F6" w14:textId="77777777" w:rsidTr="005F16D2">
        <w:trPr>
          <w:trHeight w:val="300"/>
        </w:trPr>
        <w:tc>
          <w:tcPr>
            <w:tcW w:w="3969" w:type="dxa"/>
            <w:vMerge/>
            <w:hideMark/>
          </w:tcPr>
          <w:p w14:paraId="5950CB68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0B9843C1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·         Standardowy faks analogowy klasy Super G3</w:t>
            </w:r>
          </w:p>
        </w:tc>
      </w:tr>
      <w:tr w:rsidR="00585314" w:rsidRPr="00585314" w14:paraId="2AE4756F" w14:textId="77777777" w:rsidTr="005F16D2">
        <w:trPr>
          <w:trHeight w:val="300"/>
        </w:trPr>
        <w:tc>
          <w:tcPr>
            <w:tcW w:w="3969" w:type="dxa"/>
            <w:vMerge w:val="restart"/>
            <w:hideMark/>
          </w:tcPr>
          <w:p w14:paraId="27EE2FE2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6521" w:type="dxa"/>
            <w:hideMark/>
          </w:tcPr>
          <w:p w14:paraId="77AFB5F5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Maksymalna wydajność miesięczna - 150 000 stron A4;</w:t>
            </w:r>
          </w:p>
        </w:tc>
      </w:tr>
      <w:tr w:rsidR="00585314" w:rsidRPr="00585314" w14:paraId="1CC138EB" w14:textId="77777777" w:rsidTr="005F16D2">
        <w:trPr>
          <w:trHeight w:val="611"/>
        </w:trPr>
        <w:tc>
          <w:tcPr>
            <w:tcW w:w="3969" w:type="dxa"/>
            <w:vMerge/>
            <w:hideMark/>
          </w:tcPr>
          <w:p w14:paraId="1979FFD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8598145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Gwarancja 36 miesięcy z serwisem w miejscu instalacji urządzenia. Czas reakcji serwisu o d chwili zgłoszenia awarii – do końca następnego dnia roboczego;</w:t>
            </w:r>
          </w:p>
        </w:tc>
      </w:tr>
      <w:tr w:rsidR="00585314" w:rsidRPr="00585314" w14:paraId="6269FF68" w14:textId="77777777" w:rsidTr="005F16D2">
        <w:trPr>
          <w:trHeight w:val="1140"/>
        </w:trPr>
        <w:tc>
          <w:tcPr>
            <w:tcW w:w="3969" w:type="dxa"/>
            <w:vMerge/>
            <w:hideMark/>
          </w:tcPr>
          <w:p w14:paraId="3BB144CC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1AA90D25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serwisująca musi posiadać ISO 9001 na świadczenie usług serwisowych oraz posiadać autoryzację producenta urządzenia wielofunkcyjnego - dokument potwierdzający załączyć do oferty</w:t>
            </w:r>
          </w:p>
        </w:tc>
      </w:tr>
      <w:tr w:rsidR="00585314" w:rsidRPr="00585314" w14:paraId="306EFF78" w14:textId="77777777" w:rsidTr="005F16D2">
        <w:trPr>
          <w:trHeight w:val="570"/>
        </w:trPr>
        <w:tc>
          <w:tcPr>
            <w:tcW w:w="3969" w:type="dxa"/>
            <w:vMerge/>
            <w:hideMark/>
          </w:tcPr>
          <w:p w14:paraId="1778371D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79E71073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9001 producenta oferowanego sprzętu  - dokument potwierdzający załączyć do oferty</w:t>
            </w:r>
          </w:p>
        </w:tc>
      </w:tr>
      <w:tr w:rsidR="00585314" w:rsidRPr="00585314" w14:paraId="06CD3DA5" w14:textId="77777777" w:rsidTr="005F16D2">
        <w:trPr>
          <w:trHeight w:val="735"/>
        </w:trPr>
        <w:tc>
          <w:tcPr>
            <w:tcW w:w="3969" w:type="dxa"/>
            <w:vMerge/>
            <w:hideMark/>
          </w:tcPr>
          <w:p w14:paraId="2D4B6374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hideMark/>
          </w:tcPr>
          <w:p w14:paraId="40333035" w14:textId="77777777" w:rsidR="00585314" w:rsidRPr="00585314" w:rsidRDefault="00585314" w:rsidP="00585314">
            <w:pPr>
              <w:widowControl/>
              <w:numPr>
                <w:ilvl w:val="0"/>
                <w:numId w:val="19"/>
              </w:numPr>
              <w:ind w:left="252" w:hanging="252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Certyfikat ISO 14001:2004 producenta oferowanego sprzętu  - dokument potwierdzający załączyć do oferty</w:t>
            </w:r>
          </w:p>
        </w:tc>
      </w:tr>
      <w:tr w:rsidR="00585314" w:rsidRPr="00585314" w14:paraId="1344C9F7" w14:textId="77777777" w:rsidTr="005F16D2">
        <w:trPr>
          <w:trHeight w:val="1067"/>
        </w:trPr>
        <w:tc>
          <w:tcPr>
            <w:tcW w:w="3969" w:type="dxa"/>
            <w:hideMark/>
          </w:tcPr>
          <w:p w14:paraId="0AC294FF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Warunki dostawy i uruchomienia</w:t>
            </w:r>
          </w:p>
        </w:tc>
        <w:tc>
          <w:tcPr>
            <w:tcW w:w="6521" w:type="dxa"/>
            <w:hideMark/>
          </w:tcPr>
          <w:p w14:paraId="65DABB00" w14:textId="77777777" w:rsidR="00585314" w:rsidRPr="00585314" w:rsidRDefault="00585314" w:rsidP="00585314">
            <w:pPr>
              <w:widowControl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Dostawca instaluje urządzenie na wskazanym i przygotowanym przez kupującego stanowisku pracy (rozpakowanie, instalacja materiałów eksploatacyjnych, uruchomienie urządzenia i wykonanie dowolnego wydruku z poziomu menu urządzenia lub </w:t>
            </w:r>
            <w:proofErr w:type="spellStart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panela</w:t>
            </w:r>
            <w:proofErr w:type="spellEnd"/>
            <w:r w:rsidRPr="005853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operatorskiego).</w:t>
            </w:r>
          </w:p>
        </w:tc>
      </w:tr>
    </w:tbl>
    <w:p w14:paraId="209C014B" w14:textId="77777777" w:rsidR="00C70D9A" w:rsidRDefault="00C70D9A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p w14:paraId="3FDCEA07" w14:textId="26A364A9" w:rsidR="00341656" w:rsidRDefault="00341656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p w14:paraId="5D7321F3" w14:textId="77777777" w:rsidR="00B172DD" w:rsidRDefault="00B172DD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p w14:paraId="24EA3E0C" w14:textId="77777777" w:rsidR="00B172DD" w:rsidRDefault="00B172DD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  <w:bookmarkStart w:id="0" w:name="_GoBack"/>
      <w:bookmarkEnd w:id="0"/>
    </w:p>
    <w:p w14:paraId="51F40799" w14:textId="77777777" w:rsidR="00341656" w:rsidRPr="00383DFE" w:rsidRDefault="00341656" w:rsidP="00341656">
      <w:pPr>
        <w:pStyle w:val="Akapitzlist"/>
        <w:widowControl/>
        <w:spacing w:line="360" w:lineRule="auto"/>
        <w:ind w:left="420"/>
        <w:jc w:val="both"/>
        <w:rPr>
          <w:b/>
        </w:rPr>
      </w:pPr>
      <w:r w:rsidRPr="00383DFE">
        <w:rPr>
          <w:b/>
        </w:rPr>
        <w:lastRenderedPageBreak/>
        <w:t>Dotyczy wszystkich części :</w:t>
      </w:r>
    </w:p>
    <w:p w14:paraId="19D46634" w14:textId="77777777" w:rsidR="00341656" w:rsidRPr="00C76A46" w:rsidRDefault="00341656" w:rsidP="00341656">
      <w:pPr>
        <w:pStyle w:val="Akapitzlist"/>
        <w:widowControl/>
        <w:numPr>
          <w:ilvl w:val="0"/>
          <w:numId w:val="7"/>
        </w:numPr>
        <w:spacing w:line="360" w:lineRule="auto"/>
        <w:jc w:val="both"/>
      </w:pPr>
      <w:r w:rsidRPr="00C76A46">
        <w:t>Wszystkie elementy dostarczonego sprzętu komputerowego muszą być fabrycznie nowe (nie używane).</w:t>
      </w:r>
    </w:p>
    <w:p w14:paraId="0461A8C5" w14:textId="77777777" w:rsidR="00341656" w:rsidRPr="00C76A46" w:rsidRDefault="00341656" w:rsidP="00341656">
      <w:pPr>
        <w:pStyle w:val="Akapitzlist"/>
        <w:widowControl/>
        <w:numPr>
          <w:ilvl w:val="0"/>
          <w:numId w:val="7"/>
        </w:numPr>
        <w:spacing w:line="360" w:lineRule="auto"/>
        <w:jc w:val="both"/>
      </w:pPr>
      <w:r w:rsidRPr="00C76A46">
        <w:t xml:space="preserve">Cały sprzęt musi mieć kompletne odpowiednie okablowanie niezbędne do uruchomienia poszczególnych urządzeń. </w:t>
      </w:r>
    </w:p>
    <w:p w14:paraId="319432CF" w14:textId="77777777" w:rsidR="00341656" w:rsidRPr="00F744E0" w:rsidRDefault="00341656" w:rsidP="00341656">
      <w:pPr>
        <w:widowControl/>
        <w:numPr>
          <w:ilvl w:val="0"/>
          <w:numId w:val="7"/>
        </w:numPr>
        <w:suppressAutoHyphens/>
        <w:spacing w:line="360" w:lineRule="auto"/>
        <w:jc w:val="both"/>
      </w:pPr>
      <w:r w:rsidRPr="00F744E0">
        <w:t>Wszystkie elementy określone w opisie przedmiotu zamówienia muszą stanowić integralną część urządzeń. Zamawiający nie dopuszcza możliwości konfigurowania sprzętu przy pomocy elementów zewnętrznych, za wyjątkiem sytuacji, gdy opis przedmiotu zamówienia wyraźnie na to wskazuje.</w:t>
      </w:r>
    </w:p>
    <w:p w14:paraId="5F28431C" w14:textId="77777777" w:rsidR="00341656" w:rsidRDefault="00341656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p w14:paraId="2440DB44" w14:textId="77777777" w:rsidR="00341656" w:rsidRPr="00EC3BCA" w:rsidRDefault="00341656" w:rsidP="005A1BD3">
      <w:pPr>
        <w:tabs>
          <w:tab w:val="left" w:pos="8610"/>
        </w:tabs>
        <w:rPr>
          <w:rFonts w:eastAsia="Arial Unicode MS" w:cs="Arial Unicode MS"/>
          <w:b/>
          <w:sz w:val="20"/>
          <w:szCs w:val="20"/>
          <w:u w:val="single"/>
        </w:rPr>
      </w:pPr>
    </w:p>
    <w:sectPr w:rsidR="00341656" w:rsidRPr="00EC3BCA" w:rsidSect="00A03281">
      <w:headerReference w:type="default" r:id="rId13"/>
      <w:footerReference w:type="default" r:id="rId14"/>
      <w:pgSz w:w="1192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ABC9E" w14:textId="77777777" w:rsidR="00DE2B9A" w:rsidRDefault="00DE2B9A" w:rsidP="00FD3D90">
      <w:r>
        <w:separator/>
      </w:r>
    </w:p>
  </w:endnote>
  <w:endnote w:type="continuationSeparator" w:id="0">
    <w:p w14:paraId="03805AA3" w14:textId="77777777" w:rsidR="00DE2B9A" w:rsidRDefault="00DE2B9A" w:rsidP="00FD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471501"/>
      <w:docPartObj>
        <w:docPartGallery w:val="Page Numbers (Bottom of Page)"/>
        <w:docPartUnique/>
      </w:docPartObj>
    </w:sdtPr>
    <w:sdtContent>
      <w:p w14:paraId="33321BE9" w14:textId="77777777" w:rsidR="00DE2B9A" w:rsidRDefault="00DE2B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2DD">
          <w:rPr>
            <w:noProof/>
          </w:rPr>
          <w:t>27</w:t>
        </w:r>
        <w:r>
          <w:fldChar w:fldCharType="end"/>
        </w:r>
      </w:p>
    </w:sdtContent>
  </w:sdt>
  <w:p w14:paraId="33321BEA" w14:textId="77777777" w:rsidR="00DE2B9A" w:rsidRDefault="00DE2B9A">
    <w:pPr>
      <w:pStyle w:val="Stopka"/>
    </w:pPr>
  </w:p>
  <w:p w14:paraId="4CA090C4" w14:textId="27D38A05" w:rsidR="00DE2B9A" w:rsidRPr="0023630B" w:rsidRDefault="00DE2B9A" w:rsidP="0023630B">
    <w:pPr>
      <w:jc w:val="right"/>
      <w:rPr>
        <w:i/>
        <w:sz w:val="14"/>
        <w:szCs w:val="14"/>
      </w:rPr>
    </w:pPr>
    <w:r w:rsidRPr="0023630B">
      <w:rPr>
        <w:i/>
        <w:sz w:val="14"/>
        <w:szCs w:val="14"/>
      </w:rPr>
      <w:t>DSI.ZP.20</w:t>
    </w:r>
    <w:r>
      <w:rPr>
        <w:i/>
        <w:sz w:val="14"/>
        <w:szCs w:val="14"/>
      </w:rPr>
      <w:t>22.002</w:t>
    </w:r>
  </w:p>
  <w:p w14:paraId="0EB14195" w14:textId="77777777" w:rsidR="00DE2B9A" w:rsidRDefault="00DE2B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9263F" w14:textId="77777777" w:rsidR="00DE2B9A" w:rsidRDefault="00DE2B9A" w:rsidP="00FD3D90">
      <w:r>
        <w:separator/>
      </w:r>
    </w:p>
  </w:footnote>
  <w:footnote w:type="continuationSeparator" w:id="0">
    <w:p w14:paraId="38C898D6" w14:textId="77777777" w:rsidR="00DE2B9A" w:rsidRDefault="00DE2B9A" w:rsidP="00FD3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FE98" w14:textId="77777777" w:rsidR="00DE2B9A" w:rsidRPr="003A0857" w:rsidRDefault="00DE2B9A">
    <w:pPr>
      <w:pStyle w:val="Nagwek"/>
      <w:jc w:val="right"/>
      <w:rPr>
        <w:color w:val="4F81BD" w:themeColor="accent1"/>
        <w:sz w:val="16"/>
        <w:szCs w:val="16"/>
      </w:rPr>
    </w:pPr>
  </w:p>
  <w:p w14:paraId="33321BE6" w14:textId="2C33F8A0" w:rsidR="00DE2B9A" w:rsidRDefault="00DE2B9A">
    <w:pPr>
      <w:pStyle w:val="Nagwek"/>
      <w:jc w:val="right"/>
      <w:rPr>
        <w:color w:val="4F81BD" w:themeColor="accent1"/>
      </w:rPr>
    </w:pPr>
    <w:r>
      <w:rPr>
        <w:color w:val="4F81BD" w:themeColor="accent1"/>
      </w:rPr>
      <w:t xml:space="preserve">Załącznik nr 1 </w:t>
    </w:r>
  </w:p>
  <w:p w14:paraId="11D98776" w14:textId="4284F6C7" w:rsidR="00DE2B9A" w:rsidRPr="003A0857" w:rsidRDefault="00DE2B9A" w:rsidP="000F3B08">
    <w:pPr>
      <w:pStyle w:val="Nagwek"/>
      <w:tabs>
        <w:tab w:val="left" w:pos="450"/>
        <w:tab w:val="left" w:pos="7980"/>
        <w:tab w:val="right" w:pos="10480"/>
      </w:tabs>
      <w:rPr>
        <w:color w:val="4F81BD" w:themeColor="accent1"/>
      </w:rPr>
    </w:pPr>
    <w:r>
      <w:rPr>
        <w:color w:val="4F81BD" w:themeColor="accent1"/>
      </w:rPr>
      <w:tab/>
    </w:r>
    <w:r>
      <w:rPr>
        <w:noProof/>
        <w:color w:val="4F81BD" w:themeColor="accent1"/>
        <w:lang w:eastAsia="pl-PL"/>
      </w:rPr>
      <w:drawing>
        <wp:inline distT="0" distB="0" distL="0" distR="0" wp14:anchorId="01FBFFA5" wp14:editId="630FB2E0">
          <wp:extent cx="2172003" cy="7811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003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81BD" w:themeColor="accent1"/>
      </w:rPr>
      <w:tab/>
    </w:r>
    <w:r>
      <w:rPr>
        <w:color w:val="4F81BD" w:themeColor="accent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3A88BFA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306040C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AF170E5"/>
    <w:multiLevelType w:val="hybridMultilevel"/>
    <w:tmpl w:val="11380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66BF"/>
    <w:multiLevelType w:val="hybridMultilevel"/>
    <w:tmpl w:val="5A3E5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20D7A"/>
    <w:multiLevelType w:val="hybridMultilevel"/>
    <w:tmpl w:val="E7F4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1769D"/>
    <w:multiLevelType w:val="hybridMultilevel"/>
    <w:tmpl w:val="7304D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36198"/>
    <w:multiLevelType w:val="hybridMultilevel"/>
    <w:tmpl w:val="A0660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54CC5"/>
    <w:multiLevelType w:val="hybridMultilevel"/>
    <w:tmpl w:val="BD4A6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63E7"/>
    <w:multiLevelType w:val="hybridMultilevel"/>
    <w:tmpl w:val="C48CB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316C2"/>
    <w:multiLevelType w:val="hybridMultilevel"/>
    <w:tmpl w:val="7D5A7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05B22"/>
    <w:multiLevelType w:val="hybridMultilevel"/>
    <w:tmpl w:val="9A90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57DFB"/>
    <w:multiLevelType w:val="hybridMultilevel"/>
    <w:tmpl w:val="9426F1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B609F"/>
    <w:multiLevelType w:val="hybridMultilevel"/>
    <w:tmpl w:val="FC90A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AB04D4"/>
    <w:multiLevelType w:val="hybridMultilevel"/>
    <w:tmpl w:val="C134A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C1320"/>
    <w:multiLevelType w:val="hybridMultilevel"/>
    <w:tmpl w:val="A4E8F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B5173"/>
    <w:multiLevelType w:val="hybridMultilevel"/>
    <w:tmpl w:val="AF54D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67122"/>
    <w:multiLevelType w:val="hybridMultilevel"/>
    <w:tmpl w:val="B5DE8768"/>
    <w:name w:val="WW8Num74222"/>
    <w:lvl w:ilvl="0" w:tplc="13445E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27C52"/>
    <w:multiLevelType w:val="hybridMultilevel"/>
    <w:tmpl w:val="3500A6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79607D"/>
    <w:multiLevelType w:val="hybridMultilevel"/>
    <w:tmpl w:val="95EE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F0E7F"/>
    <w:multiLevelType w:val="hybridMultilevel"/>
    <w:tmpl w:val="7322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1"/>
  </w:num>
  <w:num w:numId="5">
    <w:abstractNumId w:val="16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10"/>
  </w:num>
  <w:num w:numId="11">
    <w:abstractNumId w:val="22"/>
  </w:num>
  <w:num w:numId="12">
    <w:abstractNumId w:val="19"/>
  </w:num>
  <w:num w:numId="13">
    <w:abstractNumId w:val="5"/>
  </w:num>
  <w:num w:numId="14">
    <w:abstractNumId w:val="23"/>
  </w:num>
  <w:num w:numId="15">
    <w:abstractNumId w:val="18"/>
  </w:num>
  <w:num w:numId="16">
    <w:abstractNumId w:val="11"/>
  </w:num>
  <w:num w:numId="17">
    <w:abstractNumId w:val="13"/>
  </w:num>
  <w:num w:numId="18">
    <w:abstractNumId w:val="14"/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C"/>
    <w:rsid w:val="000231EF"/>
    <w:rsid w:val="000437F9"/>
    <w:rsid w:val="0005075E"/>
    <w:rsid w:val="00051BAF"/>
    <w:rsid w:val="00074A1D"/>
    <w:rsid w:val="00091006"/>
    <w:rsid w:val="00091009"/>
    <w:rsid w:val="00094D2A"/>
    <w:rsid w:val="000A6B56"/>
    <w:rsid w:val="000B7270"/>
    <w:rsid w:val="000C0AFC"/>
    <w:rsid w:val="000C64C0"/>
    <w:rsid w:val="000D0DCE"/>
    <w:rsid w:val="000D2C05"/>
    <w:rsid w:val="000E22A2"/>
    <w:rsid w:val="000E408B"/>
    <w:rsid w:val="000E72D1"/>
    <w:rsid w:val="000F3B08"/>
    <w:rsid w:val="001010E6"/>
    <w:rsid w:val="00102D81"/>
    <w:rsid w:val="001045D9"/>
    <w:rsid w:val="0011092C"/>
    <w:rsid w:val="00112A37"/>
    <w:rsid w:val="00113BAA"/>
    <w:rsid w:val="00135C05"/>
    <w:rsid w:val="00154A22"/>
    <w:rsid w:val="00157C4B"/>
    <w:rsid w:val="00160DF1"/>
    <w:rsid w:val="001638DF"/>
    <w:rsid w:val="0016575B"/>
    <w:rsid w:val="00172308"/>
    <w:rsid w:val="00185FE0"/>
    <w:rsid w:val="00187BDA"/>
    <w:rsid w:val="00191CC1"/>
    <w:rsid w:val="0019742E"/>
    <w:rsid w:val="001A6360"/>
    <w:rsid w:val="001B0096"/>
    <w:rsid w:val="001B0439"/>
    <w:rsid w:val="001B04A4"/>
    <w:rsid w:val="001B129F"/>
    <w:rsid w:val="001B257A"/>
    <w:rsid w:val="001B417A"/>
    <w:rsid w:val="001C503E"/>
    <w:rsid w:val="001C621C"/>
    <w:rsid w:val="001D3450"/>
    <w:rsid w:val="001D3EDB"/>
    <w:rsid w:val="001D5A14"/>
    <w:rsid w:val="001E50C4"/>
    <w:rsid w:val="001F22F1"/>
    <w:rsid w:val="001F5ECC"/>
    <w:rsid w:val="002148EB"/>
    <w:rsid w:val="002150D9"/>
    <w:rsid w:val="00221B05"/>
    <w:rsid w:val="0023630B"/>
    <w:rsid w:val="00242009"/>
    <w:rsid w:val="002428C4"/>
    <w:rsid w:val="00245DCE"/>
    <w:rsid w:val="002506C0"/>
    <w:rsid w:val="00251DCF"/>
    <w:rsid w:val="00262310"/>
    <w:rsid w:val="00263132"/>
    <w:rsid w:val="002A4D22"/>
    <w:rsid w:val="002C3881"/>
    <w:rsid w:val="002C7F9F"/>
    <w:rsid w:val="002E05C8"/>
    <w:rsid w:val="002E7CCD"/>
    <w:rsid w:val="002F691C"/>
    <w:rsid w:val="00303728"/>
    <w:rsid w:val="003055C5"/>
    <w:rsid w:val="00307554"/>
    <w:rsid w:val="00313A92"/>
    <w:rsid w:val="00322863"/>
    <w:rsid w:val="00332541"/>
    <w:rsid w:val="00341656"/>
    <w:rsid w:val="003468F0"/>
    <w:rsid w:val="00354167"/>
    <w:rsid w:val="00354333"/>
    <w:rsid w:val="0035483A"/>
    <w:rsid w:val="00355DE0"/>
    <w:rsid w:val="0035658C"/>
    <w:rsid w:val="00377B90"/>
    <w:rsid w:val="00383DFE"/>
    <w:rsid w:val="0039196C"/>
    <w:rsid w:val="003A0857"/>
    <w:rsid w:val="003A7519"/>
    <w:rsid w:val="003C3727"/>
    <w:rsid w:val="003C3B17"/>
    <w:rsid w:val="003D0299"/>
    <w:rsid w:val="003D061C"/>
    <w:rsid w:val="003D7F91"/>
    <w:rsid w:val="003E069A"/>
    <w:rsid w:val="003E336C"/>
    <w:rsid w:val="003F12DC"/>
    <w:rsid w:val="004250A5"/>
    <w:rsid w:val="004321CD"/>
    <w:rsid w:val="0043570B"/>
    <w:rsid w:val="00445EDF"/>
    <w:rsid w:val="0045159A"/>
    <w:rsid w:val="004530E1"/>
    <w:rsid w:val="00453786"/>
    <w:rsid w:val="004555DA"/>
    <w:rsid w:val="0046255C"/>
    <w:rsid w:val="00475912"/>
    <w:rsid w:val="00476973"/>
    <w:rsid w:val="00492ED7"/>
    <w:rsid w:val="004B300C"/>
    <w:rsid w:val="004B47CF"/>
    <w:rsid w:val="004B6F8C"/>
    <w:rsid w:val="004B79BE"/>
    <w:rsid w:val="004C6FFD"/>
    <w:rsid w:val="004E4B7C"/>
    <w:rsid w:val="004E4E8A"/>
    <w:rsid w:val="004E66AF"/>
    <w:rsid w:val="004F4EE9"/>
    <w:rsid w:val="00503173"/>
    <w:rsid w:val="00505DAA"/>
    <w:rsid w:val="00506B58"/>
    <w:rsid w:val="00517218"/>
    <w:rsid w:val="00520D29"/>
    <w:rsid w:val="0053685B"/>
    <w:rsid w:val="0054272E"/>
    <w:rsid w:val="00545769"/>
    <w:rsid w:val="00554447"/>
    <w:rsid w:val="005601DA"/>
    <w:rsid w:val="0057268C"/>
    <w:rsid w:val="00573165"/>
    <w:rsid w:val="005744D6"/>
    <w:rsid w:val="00575300"/>
    <w:rsid w:val="00580DF8"/>
    <w:rsid w:val="00585314"/>
    <w:rsid w:val="005A1BD3"/>
    <w:rsid w:val="005A7375"/>
    <w:rsid w:val="005B05D1"/>
    <w:rsid w:val="005B6D52"/>
    <w:rsid w:val="005C3E02"/>
    <w:rsid w:val="005C789D"/>
    <w:rsid w:val="005D1C2F"/>
    <w:rsid w:val="005D2F8B"/>
    <w:rsid w:val="005E785A"/>
    <w:rsid w:val="005E7946"/>
    <w:rsid w:val="005F0804"/>
    <w:rsid w:val="005F16D2"/>
    <w:rsid w:val="005F32EF"/>
    <w:rsid w:val="005F6C61"/>
    <w:rsid w:val="005F777E"/>
    <w:rsid w:val="00600439"/>
    <w:rsid w:val="006063E8"/>
    <w:rsid w:val="006108A2"/>
    <w:rsid w:val="00630CC0"/>
    <w:rsid w:val="0063541E"/>
    <w:rsid w:val="00640413"/>
    <w:rsid w:val="006567F9"/>
    <w:rsid w:val="00661EA5"/>
    <w:rsid w:val="00665694"/>
    <w:rsid w:val="006705FB"/>
    <w:rsid w:val="00673026"/>
    <w:rsid w:val="00673F44"/>
    <w:rsid w:val="00675F2F"/>
    <w:rsid w:val="00683F7E"/>
    <w:rsid w:val="00693004"/>
    <w:rsid w:val="0069727B"/>
    <w:rsid w:val="006A4482"/>
    <w:rsid w:val="006A6F75"/>
    <w:rsid w:val="006C25FE"/>
    <w:rsid w:val="006D0F95"/>
    <w:rsid w:val="006D1C89"/>
    <w:rsid w:val="006D67DD"/>
    <w:rsid w:val="006E01AF"/>
    <w:rsid w:val="006E5CCE"/>
    <w:rsid w:val="006E616D"/>
    <w:rsid w:val="006F62A4"/>
    <w:rsid w:val="00701327"/>
    <w:rsid w:val="0071022A"/>
    <w:rsid w:val="0071247F"/>
    <w:rsid w:val="007236A2"/>
    <w:rsid w:val="00734177"/>
    <w:rsid w:val="00735EBE"/>
    <w:rsid w:val="00746A93"/>
    <w:rsid w:val="00754054"/>
    <w:rsid w:val="00760B22"/>
    <w:rsid w:val="00761412"/>
    <w:rsid w:val="00770E5B"/>
    <w:rsid w:val="00773120"/>
    <w:rsid w:val="00773486"/>
    <w:rsid w:val="0077504E"/>
    <w:rsid w:val="0077743F"/>
    <w:rsid w:val="0078300F"/>
    <w:rsid w:val="0079330E"/>
    <w:rsid w:val="007B18BB"/>
    <w:rsid w:val="007B3DAC"/>
    <w:rsid w:val="007B4DAE"/>
    <w:rsid w:val="007D238C"/>
    <w:rsid w:val="007D6E49"/>
    <w:rsid w:val="007E121E"/>
    <w:rsid w:val="00811E13"/>
    <w:rsid w:val="008208AB"/>
    <w:rsid w:val="00832237"/>
    <w:rsid w:val="0083580D"/>
    <w:rsid w:val="00843889"/>
    <w:rsid w:val="0084433E"/>
    <w:rsid w:val="008615D2"/>
    <w:rsid w:val="0087152E"/>
    <w:rsid w:val="00871FA0"/>
    <w:rsid w:val="0087283F"/>
    <w:rsid w:val="00873A5F"/>
    <w:rsid w:val="00873D97"/>
    <w:rsid w:val="00873EEA"/>
    <w:rsid w:val="00887CA2"/>
    <w:rsid w:val="0089353E"/>
    <w:rsid w:val="008A6272"/>
    <w:rsid w:val="008B42B8"/>
    <w:rsid w:val="008B5F76"/>
    <w:rsid w:val="008D2E81"/>
    <w:rsid w:val="008E57BF"/>
    <w:rsid w:val="008E6FA5"/>
    <w:rsid w:val="008F220C"/>
    <w:rsid w:val="008F3B8A"/>
    <w:rsid w:val="00902079"/>
    <w:rsid w:val="00905707"/>
    <w:rsid w:val="00913AFB"/>
    <w:rsid w:val="009238E8"/>
    <w:rsid w:val="00926FF4"/>
    <w:rsid w:val="0093334D"/>
    <w:rsid w:val="009363FF"/>
    <w:rsid w:val="0095333C"/>
    <w:rsid w:val="009602A6"/>
    <w:rsid w:val="0096103C"/>
    <w:rsid w:val="0096557E"/>
    <w:rsid w:val="009751E4"/>
    <w:rsid w:val="00980A30"/>
    <w:rsid w:val="0099050C"/>
    <w:rsid w:val="009A382F"/>
    <w:rsid w:val="009B2035"/>
    <w:rsid w:val="009B7032"/>
    <w:rsid w:val="009C607C"/>
    <w:rsid w:val="009C6D35"/>
    <w:rsid w:val="009C7BE3"/>
    <w:rsid w:val="009D031F"/>
    <w:rsid w:val="009D14AF"/>
    <w:rsid w:val="009D1F13"/>
    <w:rsid w:val="009D34EC"/>
    <w:rsid w:val="009D4A34"/>
    <w:rsid w:val="009D6C08"/>
    <w:rsid w:val="00A03281"/>
    <w:rsid w:val="00A1309E"/>
    <w:rsid w:val="00A33E28"/>
    <w:rsid w:val="00A47E50"/>
    <w:rsid w:val="00A543EB"/>
    <w:rsid w:val="00A75A6C"/>
    <w:rsid w:val="00A9033D"/>
    <w:rsid w:val="00A908E8"/>
    <w:rsid w:val="00A930C7"/>
    <w:rsid w:val="00A948B3"/>
    <w:rsid w:val="00AA07EE"/>
    <w:rsid w:val="00AB1D9B"/>
    <w:rsid w:val="00AB4FA7"/>
    <w:rsid w:val="00AC7FF0"/>
    <w:rsid w:val="00AD2230"/>
    <w:rsid w:val="00AD3230"/>
    <w:rsid w:val="00B172DD"/>
    <w:rsid w:val="00B223E7"/>
    <w:rsid w:val="00B500E8"/>
    <w:rsid w:val="00B7359F"/>
    <w:rsid w:val="00B744FF"/>
    <w:rsid w:val="00B75562"/>
    <w:rsid w:val="00BA0881"/>
    <w:rsid w:val="00BA4943"/>
    <w:rsid w:val="00BB0065"/>
    <w:rsid w:val="00BB2D16"/>
    <w:rsid w:val="00BB4383"/>
    <w:rsid w:val="00BB78A8"/>
    <w:rsid w:val="00BC134C"/>
    <w:rsid w:val="00BC32A7"/>
    <w:rsid w:val="00BD611C"/>
    <w:rsid w:val="00BE4EC7"/>
    <w:rsid w:val="00BF162B"/>
    <w:rsid w:val="00BF594F"/>
    <w:rsid w:val="00C0040B"/>
    <w:rsid w:val="00C21BAB"/>
    <w:rsid w:val="00C23B31"/>
    <w:rsid w:val="00C4133D"/>
    <w:rsid w:val="00C4356C"/>
    <w:rsid w:val="00C43D6C"/>
    <w:rsid w:val="00C50EEE"/>
    <w:rsid w:val="00C622DE"/>
    <w:rsid w:val="00C64EBA"/>
    <w:rsid w:val="00C679CD"/>
    <w:rsid w:val="00C70AA4"/>
    <w:rsid w:val="00C70C7E"/>
    <w:rsid w:val="00C70D9A"/>
    <w:rsid w:val="00C75EE5"/>
    <w:rsid w:val="00C7758D"/>
    <w:rsid w:val="00C86C9C"/>
    <w:rsid w:val="00C90178"/>
    <w:rsid w:val="00C90869"/>
    <w:rsid w:val="00C938E4"/>
    <w:rsid w:val="00C968A7"/>
    <w:rsid w:val="00CB160A"/>
    <w:rsid w:val="00CB2EDE"/>
    <w:rsid w:val="00CB3ADB"/>
    <w:rsid w:val="00CC2243"/>
    <w:rsid w:val="00CC3E34"/>
    <w:rsid w:val="00CD1B52"/>
    <w:rsid w:val="00CD26C8"/>
    <w:rsid w:val="00CD4882"/>
    <w:rsid w:val="00CD68F5"/>
    <w:rsid w:val="00CE04D8"/>
    <w:rsid w:val="00CE09B3"/>
    <w:rsid w:val="00CE5F50"/>
    <w:rsid w:val="00CE74F1"/>
    <w:rsid w:val="00CF185C"/>
    <w:rsid w:val="00D01CC3"/>
    <w:rsid w:val="00D149CF"/>
    <w:rsid w:val="00D169C9"/>
    <w:rsid w:val="00D22571"/>
    <w:rsid w:val="00D424A2"/>
    <w:rsid w:val="00D42C1E"/>
    <w:rsid w:val="00D46D55"/>
    <w:rsid w:val="00D46F45"/>
    <w:rsid w:val="00D522BB"/>
    <w:rsid w:val="00D71B6A"/>
    <w:rsid w:val="00D74402"/>
    <w:rsid w:val="00D816AF"/>
    <w:rsid w:val="00D90603"/>
    <w:rsid w:val="00D96A3E"/>
    <w:rsid w:val="00DA0CE9"/>
    <w:rsid w:val="00DA50D5"/>
    <w:rsid w:val="00DD4586"/>
    <w:rsid w:val="00DD7EB0"/>
    <w:rsid w:val="00DE2B9A"/>
    <w:rsid w:val="00DF2107"/>
    <w:rsid w:val="00DF5DD7"/>
    <w:rsid w:val="00E07090"/>
    <w:rsid w:val="00E07521"/>
    <w:rsid w:val="00E14074"/>
    <w:rsid w:val="00E24D9A"/>
    <w:rsid w:val="00E32F57"/>
    <w:rsid w:val="00E37028"/>
    <w:rsid w:val="00E37369"/>
    <w:rsid w:val="00E41207"/>
    <w:rsid w:val="00E43B54"/>
    <w:rsid w:val="00E44C33"/>
    <w:rsid w:val="00E50B36"/>
    <w:rsid w:val="00E5111B"/>
    <w:rsid w:val="00E5150A"/>
    <w:rsid w:val="00E51F62"/>
    <w:rsid w:val="00E52AD4"/>
    <w:rsid w:val="00E75920"/>
    <w:rsid w:val="00E8466F"/>
    <w:rsid w:val="00EC2454"/>
    <w:rsid w:val="00EC3BCA"/>
    <w:rsid w:val="00ED284C"/>
    <w:rsid w:val="00ED3FBF"/>
    <w:rsid w:val="00ED5547"/>
    <w:rsid w:val="00EE1BE4"/>
    <w:rsid w:val="00EE691D"/>
    <w:rsid w:val="00EF3F27"/>
    <w:rsid w:val="00EF530E"/>
    <w:rsid w:val="00F05F59"/>
    <w:rsid w:val="00F10483"/>
    <w:rsid w:val="00F174FF"/>
    <w:rsid w:val="00F21E7B"/>
    <w:rsid w:val="00F225B5"/>
    <w:rsid w:val="00F32D76"/>
    <w:rsid w:val="00F34FC0"/>
    <w:rsid w:val="00F35E17"/>
    <w:rsid w:val="00F41E61"/>
    <w:rsid w:val="00F454F8"/>
    <w:rsid w:val="00F55A7C"/>
    <w:rsid w:val="00F675CC"/>
    <w:rsid w:val="00F74034"/>
    <w:rsid w:val="00F75380"/>
    <w:rsid w:val="00F75CD1"/>
    <w:rsid w:val="00F8184F"/>
    <w:rsid w:val="00F86B8E"/>
    <w:rsid w:val="00F97E28"/>
    <w:rsid w:val="00FB3844"/>
    <w:rsid w:val="00FB5CE7"/>
    <w:rsid w:val="00FD3D90"/>
    <w:rsid w:val="00FD5C96"/>
    <w:rsid w:val="00FF05A5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32100E"/>
  <w15:docId w15:val="{664EDAA0-7FA2-466F-BC0B-C00BB06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6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D90"/>
  </w:style>
  <w:style w:type="paragraph" w:styleId="Stopka">
    <w:name w:val="footer"/>
    <w:basedOn w:val="Normalny"/>
    <w:link w:val="StopkaZnak"/>
    <w:uiPriority w:val="99"/>
    <w:unhideWhenUsed/>
    <w:rsid w:val="00FD3D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D90"/>
  </w:style>
  <w:style w:type="table" w:styleId="Tabela-Siatka">
    <w:name w:val="Table Grid"/>
    <w:basedOn w:val="Standardowy"/>
    <w:uiPriority w:val="59"/>
    <w:rsid w:val="00FF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2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72D1"/>
    <w:rPr>
      <w:color w:val="0000FF" w:themeColor="hyperlink"/>
      <w:u w:val="single"/>
    </w:rPr>
  </w:style>
  <w:style w:type="paragraph" w:customStyle="1" w:styleId="Tabelapozycja">
    <w:name w:val="Tabela pozycja"/>
    <w:basedOn w:val="Normalny"/>
    <w:rsid w:val="00E8466F"/>
    <w:pPr>
      <w:widowControl/>
    </w:pPr>
    <w:rPr>
      <w:rFonts w:ascii="Arial" w:eastAsia="MS Outlook" w:hAnsi="Arial" w:cs="Times New Roman"/>
      <w:szCs w:val="20"/>
      <w:lang w:eastAsia="pl-PL"/>
    </w:rPr>
  </w:style>
  <w:style w:type="paragraph" w:customStyle="1" w:styleId="Default">
    <w:name w:val="Default"/>
    <w:rsid w:val="005C789D"/>
    <w:pPr>
      <w:widowControl/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F22F1"/>
  </w:style>
  <w:style w:type="numbering" w:customStyle="1" w:styleId="Bezlisty2">
    <w:name w:val="Bez listy2"/>
    <w:next w:val="Bezlisty"/>
    <w:uiPriority w:val="99"/>
    <w:semiHidden/>
    <w:unhideWhenUsed/>
    <w:rsid w:val="00873D97"/>
  </w:style>
  <w:style w:type="paragraph" w:customStyle="1" w:styleId="Zawartotabeli">
    <w:name w:val="Zawartość tabeli"/>
    <w:basedOn w:val="Normalny"/>
    <w:rsid w:val="00C75EE5"/>
    <w:pPr>
      <w:widowControl/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616D"/>
    <w:pPr>
      <w:widowControl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616D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ooltipstertooltipstered">
    <w:name w:val="tooltipster tooltipstered"/>
    <w:basedOn w:val="Domylnaczcionkaakapitu"/>
    <w:rsid w:val="009D031F"/>
    <w:rPr>
      <w:rFonts w:cs="Times New Roman"/>
    </w:rPr>
  </w:style>
  <w:style w:type="paragraph" w:customStyle="1" w:styleId="Styl">
    <w:name w:val="Styl"/>
    <w:rsid w:val="005F32E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1092C"/>
    <w:pPr>
      <w:widowControl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1092C"/>
    <w:rPr>
      <w:rFonts w:ascii="Calibri" w:eastAsia="Calibri" w:hAnsi="Calibri" w:cs="Times New Roman"/>
      <w:szCs w:val="21"/>
      <w:lang w:val="pl-PL"/>
    </w:rPr>
  </w:style>
  <w:style w:type="character" w:customStyle="1" w:styleId="apple-converted-space">
    <w:name w:val="apple-converted-space"/>
    <w:basedOn w:val="Domylnaczcionkaakapitu"/>
    <w:rsid w:val="006108A2"/>
  </w:style>
  <w:style w:type="paragraph" w:styleId="NormalnyWeb">
    <w:name w:val="Normal (Web)"/>
    <w:basedOn w:val="Normalny"/>
    <w:uiPriority w:val="99"/>
    <w:unhideWhenUsed/>
    <w:rsid w:val="003C3B17"/>
    <w:pPr>
      <w:widowControl/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  <w:lang w:eastAsia="pl-PL"/>
    </w:rPr>
  </w:style>
  <w:style w:type="character" w:styleId="Pogrubienie">
    <w:name w:val="Strong"/>
    <w:qFormat/>
    <w:rsid w:val="00C7758D"/>
    <w:rPr>
      <w:b/>
      <w:bCs/>
    </w:rPr>
  </w:style>
  <w:style w:type="paragraph" w:customStyle="1" w:styleId="Standard">
    <w:name w:val="Standard"/>
    <w:rsid w:val="00C4133D"/>
    <w:pPr>
      <w:widowControl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pl-PL" w:eastAsia="zh-CN" w:bidi="hi-IN"/>
    </w:rPr>
  </w:style>
  <w:style w:type="paragraph" w:customStyle="1" w:styleId="topanchor">
    <w:name w:val="topanchor"/>
    <w:basedOn w:val="Normalny"/>
    <w:rsid w:val="007E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43F"/>
    <w:rPr>
      <w:rFonts w:ascii="Segoe UI" w:hAnsi="Segoe UI" w:cs="Segoe UI"/>
      <w:sz w:val="18"/>
      <w:szCs w:val="18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2506C0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3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31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314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;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E48793DD078B4DA54CED3A1E9F066B" ma:contentTypeVersion="0" ma:contentTypeDescription="Utwórz nowy dokument." ma:contentTypeScope="" ma:versionID="fb657e6600b398fc75944576b8b47a8a">
  <xsd:schema xmlns:xsd="http://www.w3.org/2001/XMLSchema" xmlns:xs="http://www.w3.org/2001/XMLSchema" xmlns:p="http://schemas.microsoft.com/office/2006/metadata/properties" xmlns:ns2="8B17CA63-ABDA-4B46-9F35-EDF011EA62F3" targetNamespace="http://schemas.microsoft.com/office/2006/metadata/properties" ma:root="true" ma:fieldsID="87823b2ec1f65ef4000a1e5d02d7e242" ns2:_="">
    <xsd:import namespace="8B17CA63-ABDA-4B46-9F35-EDF011EA62F3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CA63-ABDA-4B46-9F35-EDF011EA62F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8B17CA63-ABDA-4B46-9F35-EDF011EA62F3">Sukcesywne dostawy sprzętu drukującego</Opi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3961-91C0-4043-81DF-B7FCBAD2E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748EC-5218-44A5-9634-7C66289B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7CA63-ABDA-4B46-9F35-EDF011EA6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DFE0C-6000-4ED9-8FCC-727BF1CF0DD4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B17CA63-ABDA-4B46-9F35-EDF011EA62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4C7D75-2ED8-4BEE-A965-FB6DD41E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10062</Words>
  <Characters>60375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DSI.OPZ.2022.002</vt:lpstr>
    </vt:vector>
  </TitlesOfParts>
  <Company>Microsoft</Company>
  <LinksUpToDate>false</LinksUpToDate>
  <CharactersWithSpaces>70297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DSI.OPZ.2022.002</dc:title>
  <dc:subject/>
  <dc:creator>Anna Mieszkowska</dc:creator>
  <cp:keywords/>
  <dc:description/>
  <cp:lastModifiedBy>Paulina Chudzicka</cp:lastModifiedBy>
  <cp:revision>3</cp:revision>
  <cp:lastPrinted>2022-01-17T09:13:00Z</cp:lastPrinted>
  <dcterms:created xsi:type="dcterms:W3CDTF">2022-02-09T08:51:00Z</dcterms:created>
  <dcterms:modified xsi:type="dcterms:W3CDTF">2022-02-16T11:06:00Z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2014-10-27T00:00:00Z</vt:filetime>
  </property>
  <property fmtid="{D5CDD505-2E9C-101B-9397-08002B2CF9AE}" pid="4" name="ContentTypeId">
    <vt:lpwstr>0x01010075E48793DD078B4DA54CED3A1E9F066B</vt:lpwstr>
  </property>
</Properties>
</file>