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76F" w:rsidRPr="0075076F" w:rsidRDefault="0075076F" w:rsidP="0075076F">
      <w:pPr>
        <w:widowControl w:val="0"/>
        <w:kinsoku w:val="0"/>
        <w:overflowPunct w:val="0"/>
        <w:autoSpaceDE w:val="0"/>
        <w:autoSpaceDN w:val="0"/>
        <w:adjustRightInd w:val="0"/>
        <w:spacing w:after="0" w:line="276" w:lineRule="auto"/>
        <w:ind w:left="119"/>
        <w:jc w:val="center"/>
        <w:outlineLvl w:val="0"/>
        <w:rPr>
          <w:rFonts w:ascii="Times New Roman" w:eastAsia="Times New Roman" w:hAnsi="Times New Roman" w:cs="Times New Roman"/>
          <w:b/>
          <w:bCs/>
          <w:i/>
          <w:sz w:val="24"/>
          <w:szCs w:val="24"/>
          <w:lang w:eastAsia="pl-PL"/>
        </w:rPr>
      </w:pPr>
      <w:r w:rsidRPr="0075076F">
        <w:rPr>
          <w:rFonts w:ascii="Times New Roman" w:eastAsia="Times New Roman" w:hAnsi="Times New Roman" w:cs="Times New Roman"/>
          <w:b/>
          <w:bCs/>
          <w:i/>
          <w:sz w:val="24"/>
          <w:szCs w:val="24"/>
          <w:lang w:eastAsia="pl-PL"/>
        </w:rPr>
        <w:t>WZÓR</w:t>
      </w:r>
    </w:p>
    <w:p w:rsidR="0075076F" w:rsidRPr="0075076F" w:rsidRDefault="0075076F" w:rsidP="0075076F">
      <w:pPr>
        <w:widowControl w:val="0"/>
        <w:kinsoku w:val="0"/>
        <w:overflowPunct w:val="0"/>
        <w:autoSpaceDE w:val="0"/>
        <w:autoSpaceDN w:val="0"/>
        <w:adjustRightInd w:val="0"/>
        <w:spacing w:after="0" w:line="276" w:lineRule="auto"/>
        <w:ind w:left="119"/>
        <w:jc w:val="center"/>
        <w:outlineLvl w:val="0"/>
        <w:rPr>
          <w:rFonts w:ascii="Times New Roman" w:eastAsia="Times New Roman" w:hAnsi="Times New Roman" w:cs="Times New Roman"/>
          <w:sz w:val="24"/>
          <w:szCs w:val="24"/>
          <w:lang w:eastAsia="pl-PL"/>
        </w:rPr>
      </w:pPr>
      <w:r w:rsidRPr="0075076F">
        <w:rPr>
          <w:rFonts w:ascii="Times New Roman" w:eastAsia="Times New Roman" w:hAnsi="Times New Roman" w:cs="Times New Roman"/>
          <w:b/>
          <w:bCs/>
          <w:sz w:val="24"/>
          <w:szCs w:val="24"/>
          <w:lang w:eastAsia="pl-PL"/>
        </w:rPr>
        <w:t>U</w:t>
      </w:r>
      <w:r w:rsidRPr="0075076F">
        <w:rPr>
          <w:rFonts w:ascii="Times New Roman" w:eastAsia="Times New Roman" w:hAnsi="Times New Roman" w:cs="Times New Roman"/>
          <w:b/>
          <w:bCs/>
          <w:spacing w:val="-2"/>
          <w:sz w:val="24"/>
          <w:szCs w:val="24"/>
          <w:lang w:eastAsia="pl-PL"/>
        </w:rPr>
        <w:t>M</w:t>
      </w:r>
      <w:r w:rsidRPr="0075076F">
        <w:rPr>
          <w:rFonts w:ascii="Times New Roman" w:eastAsia="Times New Roman" w:hAnsi="Times New Roman" w:cs="Times New Roman"/>
          <w:b/>
          <w:bCs/>
          <w:sz w:val="24"/>
          <w:szCs w:val="24"/>
          <w:lang w:eastAsia="pl-PL"/>
        </w:rPr>
        <w:t>OWA NR</w:t>
      </w:r>
      <w:r w:rsidRPr="0075076F">
        <w:rPr>
          <w:rFonts w:ascii="Times New Roman" w:eastAsia="Times New Roman" w:hAnsi="Times New Roman" w:cs="Times New Roman"/>
          <w:b/>
          <w:bCs/>
          <w:spacing w:val="-1"/>
          <w:sz w:val="24"/>
          <w:szCs w:val="24"/>
          <w:lang w:eastAsia="pl-PL"/>
        </w:rPr>
        <w:t xml:space="preserve"> </w:t>
      </w:r>
      <w:r w:rsidRPr="0075076F">
        <w:rPr>
          <w:rFonts w:ascii="Times New Roman" w:eastAsia="Times New Roman" w:hAnsi="Times New Roman" w:cs="Times New Roman"/>
          <w:b/>
          <w:bCs/>
          <w:sz w:val="24"/>
          <w:szCs w:val="24"/>
          <w:lang w:eastAsia="pl-PL"/>
        </w:rPr>
        <w:t>362/134/</w:t>
      </w:r>
      <w:r w:rsidRPr="0075076F">
        <w:rPr>
          <w:rFonts w:ascii="Times New Roman" w:eastAsia="Times New Roman" w:hAnsi="Times New Roman" w:cs="Times New Roman"/>
          <w:b/>
          <w:bCs/>
          <w:spacing w:val="2"/>
          <w:sz w:val="24"/>
          <w:szCs w:val="24"/>
          <w:lang w:eastAsia="pl-PL"/>
        </w:rPr>
        <w:t>2</w:t>
      </w:r>
      <w:r w:rsidRPr="0075076F">
        <w:rPr>
          <w:rFonts w:ascii="Times New Roman" w:eastAsia="Times New Roman" w:hAnsi="Times New Roman" w:cs="Times New Roman"/>
          <w:b/>
          <w:bCs/>
          <w:sz w:val="24"/>
          <w:szCs w:val="24"/>
          <w:lang w:eastAsia="pl-PL"/>
        </w:rPr>
        <w:t>022</w:t>
      </w:r>
    </w:p>
    <w:p w:rsidR="0075076F" w:rsidRPr="0075076F" w:rsidRDefault="0075076F" w:rsidP="0075076F">
      <w:pPr>
        <w:widowControl w:val="0"/>
        <w:kinsoku w:val="0"/>
        <w:overflowPunct w:val="0"/>
        <w:autoSpaceDE w:val="0"/>
        <w:autoSpaceDN w:val="0"/>
        <w:adjustRightInd w:val="0"/>
        <w:spacing w:after="0" w:line="276" w:lineRule="auto"/>
        <w:jc w:val="both"/>
        <w:rPr>
          <w:rFonts w:ascii="Times New Roman" w:eastAsia="Times New Roman" w:hAnsi="Times New Roman" w:cs="Times New Roman"/>
          <w:sz w:val="24"/>
          <w:szCs w:val="24"/>
          <w:lang w:eastAsia="pl-PL"/>
        </w:rPr>
      </w:pPr>
    </w:p>
    <w:p w:rsidR="0075076F" w:rsidRPr="0075076F" w:rsidRDefault="0075076F" w:rsidP="0075076F">
      <w:pPr>
        <w:widowControl w:val="0"/>
        <w:kinsoku w:val="0"/>
        <w:overflowPunct w:val="0"/>
        <w:autoSpaceDE w:val="0"/>
        <w:autoSpaceDN w:val="0"/>
        <w:adjustRightInd w:val="0"/>
        <w:spacing w:after="0" w:line="276" w:lineRule="auto"/>
        <w:ind w:right="39"/>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dniu ______________2022 r.</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w W</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rsz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wie</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pomi</w:t>
      </w:r>
      <w:r w:rsidRPr="0075076F">
        <w:rPr>
          <w:rFonts w:ascii="Times New Roman" w:eastAsia="Times New Roman" w:hAnsi="Times New Roman" w:cs="Times New Roman"/>
          <w:spacing w:val="-1"/>
          <w:sz w:val="24"/>
          <w:szCs w:val="24"/>
          <w:lang w:eastAsia="pl-PL"/>
        </w:rPr>
        <w:t>ę</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w:t>
      </w:r>
    </w:p>
    <w:p w:rsidR="0075076F" w:rsidRPr="0075076F" w:rsidRDefault="0075076F" w:rsidP="0075076F">
      <w:pPr>
        <w:widowControl w:val="0"/>
        <w:kinsoku w:val="0"/>
        <w:overflowPunct w:val="0"/>
        <w:autoSpaceDE w:val="0"/>
        <w:autoSpaceDN w:val="0"/>
        <w:adjustRightInd w:val="0"/>
        <w:spacing w:after="0" w:line="276" w:lineRule="auto"/>
        <w:jc w:val="both"/>
        <w:rPr>
          <w:rFonts w:ascii="Times New Roman" w:eastAsia="Times New Roman" w:hAnsi="Times New Roman" w:cs="Times New Roman"/>
          <w:sz w:val="24"/>
          <w:szCs w:val="24"/>
          <w:lang w:eastAsia="pl-PL"/>
        </w:rPr>
      </w:pPr>
    </w:p>
    <w:p w:rsidR="0075076F" w:rsidRPr="0075076F" w:rsidRDefault="0075076F" w:rsidP="0075076F">
      <w:pPr>
        <w:widowControl w:val="0"/>
        <w:kinsoku w:val="0"/>
        <w:overflowPunct w:val="0"/>
        <w:autoSpaceDE w:val="0"/>
        <w:autoSpaceDN w:val="0"/>
        <w:adjustRightInd w:val="0"/>
        <w:spacing w:after="0" w:line="276" w:lineRule="auto"/>
        <w:ind w:right="119"/>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b/>
          <w:sz w:val="24"/>
          <w:szCs w:val="24"/>
          <w:lang w:eastAsia="pl-PL"/>
        </w:rPr>
        <w:t>Uniw</w:t>
      </w:r>
      <w:r w:rsidRPr="0075076F">
        <w:rPr>
          <w:rFonts w:ascii="Times New Roman" w:eastAsia="Times New Roman" w:hAnsi="Times New Roman" w:cs="Times New Roman"/>
          <w:b/>
          <w:spacing w:val="-2"/>
          <w:sz w:val="24"/>
          <w:szCs w:val="24"/>
          <w:lang w:eastAsia="pl-PL"/>
        </w:rPr>
        <w:t>e</w:t>
      </w:r>
      <w:r w:rsidRPr="0075076F">
        <w:rPr>
          <w:rFonts w:ascii="Times New Roman" w:eastAsia="Times New Roman" w:hAnsi="Times New Roman" w:cs="Times New Roman"/>
          <w:b/>
          <w:sz w:val="24"/>
          <w:szCs w:val="24"/>
          <w:lang w:eastAsia="pl-PL"/>
        </w:rPr>
        <w:t>r</w:t>
      </w:r>
      <w:r w:rsidRPr="0075076F">
        <w:rPr>
          <w:rFonts w:ascii="Times New Roman" w:eastAsia="Times New Roman" w:hAnsi="Times New Roman" w:cs="Times New Roman"/>
          <w:b/>
          <w:spacing w:val="4"/>
          <w:sz w:val="24"/>
          <w:szCs w:val="24"/>
          <w:lang w:eastAsia="pl-PL"/>
        </w:rPr>
        <w:t>s</w:t>
      </w:r>
      <w:r w:rsidRPr="0075076F">
        <w:rPr>
          <w:rFonts w:ascii="Times New Roman" w:eastAsia="Times New Roman" w:hAnsi="Times New Roman" w:cs="Times New Roman"/>
          <w:b/>
          <w:spacing w:val="-5"/>
          <w:sz w:val="24"/>
          <w:szCs w:val="24"/>
          <w:lang w:eastAsia="pl-PL"/>
        </w:rPr>
        <w:t>y</w:t>
      </w:r>
      <w:r w:rsidRPr="0075076F">
        <w:rPr>
          <w:rFonts w:ascii="Times New Roman" w:eastAsia="Times New Roman" w:hAnsi="Times New Roman" w:cs="Times New Roman"/>
          <w:b/>
          <w:sz w:val="24"/>
          <w:szCs w:val="24"/>
          <w:lang w:eastAsia="pl-PL"/>
        </w:rPr>
        <w:t>tet</w:t>
      </w:r>
      <w:r w:rsidRPr="0075076F">
        <w:rPr>
          <w:rFonts w:ascii="Times New Roman" w:eastAsia="Times New Roman" w:hAnsi="Times New Roman" w:cs="Times New Roman"/>
          <w:b/>
          <w:spacing w:val="-1"/>
          <w:sz w:val="24"/>
          <w:szCs w:val="24"/>
          <w:lang w:eastAsia="pl-PL"/>
        </w:rPr>
        <w:t>e</w:t>
      </w:r>
      <w:r w:rsidRPr="0075076F">
        <w:rPr>
          <w:rFonts w:ascii="Times New Roman" w:eastAsia="Times New Roman" w:hAnsi="Times New Roman" w:cs="Times New Roman"/>
          <w:b/>
          <w:sz w:val="24"/>
          <w:szCs w:val="24"/>
          <w:lang w:eastAsia="pl-PL"/>
        </w:rPr>
        <w:t>m</w:t>
      </w:r>
      <w:r w:rsidRPr="0075076F">
        <w:rPr>
          <w:rFonts w:ascii="Times New Roman" w:eastAsia="Times New Roman" w:hAnsi="Times New Roman" w:cs="Times New Roman"/>
          <w:b/>
          <w:spacing w:val="45"/>
          <w:sz w:val="24"/>
          <w:szCs w:val="24"/>
          <w:lang w:eastAsia="pl-PL"/>
        </w:rPr>
        <w:t xml:space="preserve"> </w:t>
      </w:r>
      <w:r w:rsidRPr="0075076F">
        <w:rPr>
          <w:rFonts w:ascii="Times New Roman" w:eastAsia="Times New Roman" w:hAnsi="Times New Roman" w:cs="Times New Roman"/>
          <w:b/>
          <w:spacing w:val="1"/>
          <w:sz w:val="24"/>
          <w:szCs w:val="24"/>
          <w:lang w:eastAsia="pl-PL"/>
        </w:rPr>
        <w:t>W</w:t>
      </w:r>
      <w:r w:rsidRPr="0075076F">
        <w:rPr>
          <w:rFonts w:ascii="Times New Roman" w:eastAsia="Times New Roman" w:hAnsi="Times New Roman" w:cs="Times New Roman"/>
          <w:b/>
          <w:spacing w:val="-1"/>
          <w:sz w:val="24"/>
          <w:szCs w:val="24"/>
          <w:lang w:eastAsia="pl-PL"/>
        </w:rPr>
        <w:t>a</w:t>
      </w:r>
      <w:r w:rsidRPr="0075076F">
        <w:rPr>
          <w:rFonts w:ascii="Times New Roman" w:eastAsia="Times New Roman" w:hAnsi="Times New Roman" w:cs="Times New Roman"/>
          <w:b/>
          <w:sz w:val="24"/>
          <w:szCs w:val="24"/>
          <w:lang w:eastAsia="pl-PL"/>
        </w:rPr>
        <w:t>rsz</w:t>
      </w:r>
      <w:r w:rsidRPr="0075076F">
        <w:rPr>
          <w:rFonts w:ascii="Times New Roman" w:eastAsia="Times New Roman" w:hAnsi="Times New Roman" w:cs="Times New Roman"/>
          <w:b/>
          <w:spacing w:val="1"/>
          <w:sz w:val="24"/>
          <w:szCs w:val="24"/>
          <w:lang w:eastAsia="pl-PL"/>
        </w:rPr>
        <w:t>a</w:t>
      </w:r>
      <w:r w:rsidRPr="0075076F">
        <w:rPr>
          <w:rFonts w:ascii="Times New Roman" w:eastAsia="Times New Roman" w:hAnsi="Times New Roman" w:cs="Times New Roman"/>
          <w:b/>
          <w:sz w:val="24"/>
          <w:szCs w:val="24"/>
          <w:lang w:eastAsia="pl-PL"/>
        </w:rPr>
        <w:t>wskim</w:t>
      </w:r>
      <w:r w:rsidRPr="0075076F">
        <w:rPr>
          <w:rFonts w:ascii="Times New Roman" w:eastAsia="Times New Roman" w:hAnsi="Times New Roman" w:cs="Times New Roman"/>
          <w:sz w:val="24"/>
          <w:szCs w:val="24"/>
          <w:lang w:eastAsia="pl-PL"/>
        </w:rPr>
        <w:t>,</w:t>
      </w:r>
      <w:r w:rsidRPr="0075076F">
        <w:rPr>
          <w:rFonts w:ascii="Times New Roman" w:eastAsia="Times New Roman" w:hAnsi="Times New Roman" w:cs="Times New Roman"/>
          <w:spacing w:val="46"/>
          <w:sz w:val="24"/>
          <w:szCs w:val="24"/>
          <w:lang w:eastAsia="pl-PL"/>
        </w:rPr>
        <w:t xml:space="preserve"> </w:t>
      </w:r>
      <w:r w:rsidRPr="0075076F">
        <w:rPr>
          <w:rFonts w:ascii="Times New Roman" w:eastAsia="Times New Roman" w:hAnsi="Times New Roman" w:cs="Times New Roman"/>
          <w:sz w:val="24"/>
          <w:szCs w:val="24"/>
          <w:lang w:eastAsia="pl-PL"/>
        </w:rPr>
        <w:t>0</w:t>
      </w:r>
      <w:r w:rsidRPr="0075076F">
        <w:rPr>
          <w:rFonts w:ascii="Times New Roman" w:eastAsia="Times New Roman" w:hAnsi="Times New Roman" w:cs="Times New Roman"/>
          <w:spacing w:val="2"/>
          <w:sz w:val="24"/>
          <w:szCs w:val="24"/>
          <w:lang w:eastAsia="pl-PL"/>
        </w:rPr>
        <w:t>0</w:t>
      </w:r>
      <w:r w:rsidRPr="0075076F">
        <w:rPr>
          <w:rFonts w:ascii="Times New Roman" w:eastAsia="Times New Roman" w:hAnsi="Times New Roman" w:cs="Times New Roman"/>
          <w:spacing w:val="-1"/>
          <w:sz w:val="24"/>
          <w:szCs w:val="24"/>
          <w:lang w:eastAsia="pl-PL"/>
        </w:rPr>
        <w:t>-</w:t>
      </w:r>
      <w:r w:rsidRPr="0075076F">
        <w:rPr>
          <w:rFonts w:ascii="Times New Roman" w:eastAsia="Times New Roman" w:hAnsi="Times New Roman" w:cs="Times New Roman"/>
          <w:sz w:val="24"/>
          <w:szCs w:val="24"/>
          <w:lang w:eastAsia="pl-PL"/>
        </w:rPr>
        <w:t>927</w:t>
      </w:r>
      <w:r w:rsidRPr="0075076F">
        <w:rPr>
          <w:rFonts w:ascii="Times New Roman" w:eastAsia="Times New Roman" w:hAnsi="Times New Roman" w:cs="Times New Roman"/>
          <w:spacing w:val="45"/>
          <w:sz w:val="24"/>
          <w:szCs w:val="24"/>
          <w:lang w:eastAsia="pl-PL"/>
        </w:rPr>
        <w:t xml:space="preserve"> </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rsz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w:t>
      </w:r>
      <w:r w:rsidRPr="0075076F">
        <w:rPr>
          <w:rFonts w:ascii="Times New Roman" w:eastAsia="Times New Roman" w:hAnsi="Times New Roman" w:cs="Times New Roman"/>
          <w:spacing w:val="45"/>
          <w:sz w:val="24"/>
          <w:szCs w:val="24"/>
          <w:lang w:eastAsia="pl-PL"/>
        </w:rPr>
        <w:t xml:space="preserve"> </w:t>
      </w:r>
      <w:r w:rsidRPr="0075076F">
        <w:rPr>
          <w:rFonts w:ascii="Times New Roman" w:eastAsia="Times New Roman" w:hAnsi="Times New Roman" w:cs="Times New Roman"/>
          <w:sz w:val="24"/>
          <w:szCs w:val="24"/>
          <w:lang w:eastAsia="pl-PL"/>
        </w:rPr>
        <w:t>ul.</w:t>
      </w:r>
      <w:r w:rsidRPr="0075076F">
        <w:rPr>
          <w:rFonts w:ascii="Times New Roman" w:eastAsia="Times New Roman" w:hAnsi="Times New Roman" w:cs="Times New Roman"/>
          <w:spacing w:val="45"/>
          <w:sz w:val="24"/>
          <w:szCs w:val="24"/>
          <w:lang w:eastAsia="pl-PL"/>
        </w:rPr>
        <w:t xml:space="preserve"> </w:t>
      </w:r>
      <w:r w:rsidRPr="0075076F">
        <w:rPr>
          <w:rFonts w:ascii="Times New Roman" w:eastAsia="Times New Roman" w:hAnsi="Times New Roman" w:cs="Times New Roman"/>
          <w:sz w:val="24"/>
          <w:szCs w:val="24"/>
          <w:lang w:eastAsia="pl-PL"/>
        </w:rPr>
        <w:t>K</w:t>
      </w:r>
      <w:r w:rsidRPr="0075076F">
        <w:rPr>
          <w:rFonts w:ascii="Times New Roman" w:eastAsia="Times New Roman" w:hAnsi="Times New Roman" w:cs="Times New Roman"/>
          <w:spacing w:val="-2"/>
          <w:sz w:val="24"/>
          <w:szCs w:val="24"/>
          <w:lang w:eastAsia="pl-PL"/>
        </w:rPr>
        <w:t>r</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k</w:t>
      </w:r>
      <w:r w:rsidRPr="0075076F">
        <w:rPr>
          <w:rFonts w:ascii="Times New Roman" w:eastAsia="Times New Roman" w:hAnsi="Times New Roman" w:cs="Times New Roman"/>
          <w:spacing w:val="2"/>
          <w:sz w:val="24"/>
          <w:szCs w:val="24"/>
          <w:lang w:eastAsia="pl-PL"/>
        </w:rPr>
        <w:t>o</w:t>
      </w:r>
      <w:r w:rsidRPr="0075076F">
        <w:rPr>
          <w:rFonts w:ascii="Times New Roman" w:eastAsia="Times New Roman" w:hAnsi="Times New Roman" w:cs="Times New Roman"/>
          <w:sz w:val="24"/>
          <w:szCs w:val="24"/>
          <w:lang w:eastAsia="pl-PL"/>
        </w:rPr>
        <w:t>wskie</w:t>
      </w:r>
      <w:r w:rsidRPr="0075076F">
        <w:rPr>
          <w:rFonts w:ascii="Times New Roman" w:eastAsia="Times New Roman" w:hAnsi="Times New Roman" w:cs="Times New Roman"/>
          <w:spacing w:val="44"/>
          <w:sz w:val="24"/>
          <w:szCs w:val="24"/>
          <w:lang w:eastAsia="pl-PL"/>
        </w:rPr>
        <w:t xml:space="preserve"> </w:t>
      </w:r>
      <w:r w:rsidRPr="0075076F">
        <w:rPr>
          <w:rFonts w:ascii="Times New Roman" w:eastAsia="Times New Roman" w:hAnsi="Times New Roman" w:cs="Times New Roman"/>
          <w:sz w:val="24"/>
          <w:szCs w:val="24"/>
          <w:lang w:eastAsia="pl-PL"/>
        </w:rPr>
        <w:t>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dmi</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ś</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ie</w:t>
      </w:r>
      <w:r w:rsidRPr="0075076F">
        <w:rPr>
          <w:rFonts w:ascii="Times New Roman" w:eastAsia="Times New Roman" w:hAnsi="Times New Roman" w:cs="Times New Roman"/>
          <w:spacing w:val="44"/>
          <w:sz w:val="24"/>
          <w:szCs w:val="24"/>
          <w:lang w:eastAsia="pl-PL"/>
        </w:rPr>
        <w:t xml:space="preserve"> </w:t>
      </w:r>
      <w:r w:rsidRPr="0075076F">
        <w:rPr>
          <w:rFonts w:ascii="Times New Roman" w:eastAsia="Times New Roman" w:hAnsi="Times New Roman" w:cs="Times New Roman"/>
          <w:sz w:val="24"/>
          <w:szCs w:val="24"/>
          <w:lang w:eastAsia="pl-PL"/>
        </w:rPr>
        <w:t>26/28,</w:t>
      </w:r>
      <w:r w:rsidRPr="0075076F">
        <w:rPr>
          <w:rFonts w:ascii="Times New Roman" w:eastAsia="Times New Roman" w:hAnsi="Times New Roman" w:cs="Times New Roman"/>
          <w:spacing w:val="45"/>
          <w:sz w:val="24"/>
          <w:szCs w:val="24"/>
          <w:lang w:eastAsia="pl-PL"/>
        </w:rPr>
        <w:t xml:space="preserve"> </w:t>
      </w:r>
      <w:r w:rsidRPr="0075076F">
        <w:rPr>
          <w:rFonts w:ascii="Times New Roman" w:eastAsia="Times New Roman" w:hAnsi="Times New Roman" w:cs="Times New Roman"/>
          <w:sz w:val="24"/>
          <w:szCs w:val="24"/>
          <w:lang w:eastAsia="pl-PL"/>
        </w:rPr>
        <w:t>posi</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2"/>
          <w:sz w:val="24"/>
          <w:szCs w:val="24"/>
          <w:lang w:eastAsia="pl-PL"/>
        </w:rPr>
        <w:t>d</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ją</w:t>
      </w:r>
      <w:r w:rsidRPr="0075076F">
        <w:rPr>
          <w:rFonts w:ascii="Times New Roman" w:eastAsia="Times New Roman" w:hAnsi="Times New Roman" w:cs="Times New Roman"/>
          <w:spacing w:val="3"/>
          <w:sz w:val="24"/>
          <w:szCs w:val="24"/>
          <w:lang w:eastAsia="pl-PL"/>
        </w:rPr>
        <w:t>c</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z w:val="24"/>
          <w:szCs w:val="24"/>
          <w:lang w:eastAsia="pl-PL"/>
        </w:rPr>
        <w:t xml:space="preserve">m </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z w:val="24"/>
          <w:szCs w:val="24"/>
          <w:lang w:eastAsia="pl-PL"/>
        </w:rPr>
        <w:t>r N</w:t>
      </w:r>
      <w:r w:rsidRPr="0075076F">
        <w:rPr>
          <w:rFonts w:ascii="Times New Roman" w:eastAsia="Times New Roman" w:hAnsi="Times New Roman" w:cs="Times New Roman"/>
          <w:spacing w:val="-4"/>
          <w:sz w:val="24"/>
          <w:szCs w:val="24"/>
          <w:lang w:eastAsia="pl-PL"/>
        </w:rPr>
        <w:t>I</w:t>
      </w:r>
      <w:r w:rsidRPr="0075076F">
        <w:rPr>
          <w:rFonts w:ascii="Times New Roman" w:eastAsia="Times New Roman" w:hAnsi="Times New Roman" w:cs="Times New Roman"/>
          <w:sz w:val="24"/>
          <w:szCs w:val="24"/>
          <w:lang w:eastAsia="pl-PL"/>
        </w:rPr>
        <w:t>P: 52</w:t>
      </w:r>
      <w:r w:rsidRPr="0075076F">
        <w:rPr>
          <w:rFonts w:ascii="Times New Roman" w:eastAsia="Times New Roman" w:hAnsi="Times New Roman" w:cs="Times New Roman"/>
          <w:spacing w:val="2"/>
          <w:sz w:val="24"/>
          <w:szCs w:val="24"/>
          <w:lang w:eastAsia="pl-PL"/>
        </w:rPr>
        <w:t>5</w:t>
      </w:r>
      <w:r w:rsidRPr="0075076F">
        <w:rPr>
          <w:rFonts w:ascii="Times New Roman" w:eastAsia="Times New Roman" w:hAnsi="Times New Roman" w:cs="Times New Roman"/>
          <w:spacing w:val="-1"/>
          <w:sz w:val="24"/>
          <w:szCs w:val="24"/>
          <w:lang w:eastAsia="pl-PL"/>
        </w:rPr>
        <w:t>-</w:t>
      </w:r>
      <w:r w:rsidRPr="0075076F">
        <w:rPr>
          <w:rFonts w:ascii="Times New Roman" w:eastAsia="Times New Roman" w:hAnsi="Times New Roman" w:cs="Times New Roman"/>
          <w:sz w:val="24"/>
          <w:szCs w:val="24"/>
          <w:lang w:eastAsia="pl-PL"/>
        </w:rPr>
        <w:t>001</w:t>
      </w:r>
      <w:r w:rsidRPr="0075076F">
        <w:rPr>
          <w:rFonts w:ascii="Times New Roman" w:eastAsia="Times New Roman" w:hAnsi="Times New Roman" w:cs="Times New Roman"/>
          <w:spacing w:val="-1"/>
          <w:sz w:val="24"/>
          <w:szCs w:val="24"/>
          <w:lang w:eastAsia="pl-PL"/>
        </w:rPr>
        <w:t>-</w:t>
      </w:r>
      <w:r w:rsidRPr="0075076F">
        <w:rPr>
          <w:rFonts w:ascii="Times New Roman" w:eastAsia="Times New Roman" w:hAnsi="Times New Roman" w:cs="Times New Roman"/>
          <w:spacing w:val="2"/>
          <w:sz w:val="24"/>
          <w:szCs w:val="24"/>
          <w:lang w:eastAsia="pl-PL"/>
        </w:rPr>
        <w:t>1</w:t>
      </w:r>
      <w:r w:rsidRPr="0075076F">
        <w:rPr>
          <w:rFonts w:ascii="Times New Roman" w:eastAsia="Times New Roman" w:hAnsi="Times New Roman" w:cs="Times New Roman"/>
          <w:sz w:val="24"/>
          <w:szCs w:val="24"/>
          <w:lang w:eastAsia="pl-PL"/>
        </w:rPr>
        <w:t>2</w:t>
      </w:r>
      <w:r w:rsidRPr="0075076F">
        <w:rPr>
          <w:rFonts w:ascii="Times New Roman" w:eastAsia="Times New Roman" w:hAnsi="Times New Roman" w:cs="Times New Roman"/>
          <w:spacing w:val="-1"/>
          <w:sz w:val="24"/>
          <w:szCs w:val="24"/>
          <w:lang w:eastAsia="pl-PL"/>
        </w:rPr>
        <w:t>-</w:t>
      </w:r>
      <w:r w:rsidRPr="0075076F">
        <w:rPr>
          <w:rFonts w:ascii="Times New Roman" w:eastAsia="Times New Roman" w:hAnsi="Times New Roman" w:cs="Times New Roman"/>
          <w:sz w:val="24"/>
          <w:szCs w:val="24"/>
          <w:lang w:eastAsia="pl-PL"/>
        </w:rPr>
        <w:t>66, RE</w:t>
      </w:r>
      <w:r w:rsidRPr="0075076F">
        <w:rPr>
          <w:rFonts w:ascii="Times New Roman" w:eastAsia="Times New Roman" w:hAnsi="Times New Roman" w:cs="Times New Roman"/>
          <w:spacing w:val="-1"/>
          <w:sz w:val="24"/>
          <w:szCs w:val="24"/>
          <w:lang w:eastAsia="pl-PL"/>
        </w:rPr>
        <w:t>G</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1"/>
          <w:sz w:val="24"/>
          <w:szCs w:val="24"/>
          <w:lang w:eastAsia="pl-PL"/>
        </w:rPr>
        <w:t>N</w:t>
      </w:r>
      <w:r w:rsidRPr="0075076F">
        <w:rPr>
          <w:rFonts w:ascii="Times New Roman" w:eastAsia="Times New Roman" w:hAnsi="Times New Roman" w:cs="Times New Roman"/>
          <w:sz w:val="24"/>
          <w:szCs w:val="24"/>
          <w:lang w:eastAsia="pl-PL"/>
        </w:rPr>
        <w:t>: 000001</w:t>
      </w:r>
      <w:r w:rsidRPr="0075076F">
        <w:rPr>
          <w:rFonts w:ascii="Times New Roman" w:eastAsia="Times New Roman" w:hAnsi="Times New Roman" w:cs="Times New Roman"/>
          <w:spacing w:val="2"/>
          <w:sz w:val="24"/>
          <w:szCs w:val="24"/>
          <w:lang w:eastAsia="pl-PL"/>
        </w:rPr>
        <w:t>2</w:t>
      </w:r>
      <w:r w:rsidRPr="0075076F">
        <w:rPr>
          <w:rFonts w:ascii="Times New Roman" w:eastAsia="Times New Roman" w:hAnsi="Times New Roman" w:cs="Times New Roman"/>
          <w:sz w:val="24"/>
          <w:szCs w:val="24"/>
          <w:lang w:eastAsia="pl-PL"/>
        </w:rPr>
        <w:t xml:space="preserve">58,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pacing w:val="4"/>
          <w:sz w:val="24"/>
          <w:szCs w:val="24"/>
          <w:lang w:eastAsia="pl-PL"/>
        </w:rPr>
        <w:t>n</w:t>
      </w:r>
      <w:r w:rsidRPr="0075076F">
        <w:rPr>
          <w:rFonts w:ascii="Times New Roman" w:eastAsia="Times New Roman" w:hAnsi="Times New Roman" w:cs="Times New Roman"/>
          <w:spacing w:val="-3"/>
          <w:sz w:val="24"/>
          <w:szCs w:val="24"/>
          <w:lang w:eastAsia="pl-PL"/>
        </w:rPr>
        <w:t>y</w:t>
      </w:r>
      <w:r w:rsidRPr="0075076F">
        <w:rPr>
          <w:rFonts w:ascii="Times New Roman" w:eastAsia="Times New Roman" w:hAnsi="Times New Roman" w:cs="Times New Roman"/>
          <w:sz w:val="24"/>
          <w:szCs w:val="24"/>
          <w:lang w:eastAsia="pl-PL"/>
        </w:rPr>
        <w:t>m</w:t>
      </w:r>
      <w:r w:rsidRPr="0075076F">
        <w:rPr>
          <w:rFonts w:ascii="Times New Roman" w:eastAsia="Times New Roman" w:hAnsi="Times New Roman" w:cs="Times New Roman"/>
          <w:spacing w:val="45"/>
          <w:sz w:val="24"/>
          <w:szCs w:val="24"/>
          <w:lang w:eastAsia="pl-PL"/>
        </w:rPr>
        <w:t xml:space="preserve"> </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 xml:space="preserve">lej </w:t>
      </w:r>
      <w:r w:rsidRPr="0075076F">
        <w:rPr>
          <w:rFonts w:ascii="Times New Roman" w:eastAsia="Times New Roman" w:hAnsi="Times New Roman" w:cs="Times New Roman"/>
          <w:b/>
          <w:bCs/>
          <w:spacing w:val="-2"/>
          <w:sz w:val="24"/>
          <w:szCs w:val="24"/>
          <w:lang w:eastAsia="pl-PL"/>
        </w:rPr>
        <w:t>„Z</w:t>
      </w:r>
      <w:r w:rsidRPr="0075076F">
        <w:rPr>
          <w:rFonts w:ascii="Times New Roman" w:eastAsia="Times New Roman" w:hAnsi="Times New Roman" w:cs="Times New Roman"/>
          <w:b/>
          <w:bCs/>
          <w:spacing w:val="2"/>
          <w:sz w:val="24"/>
          <w:szCs w:val="24"/>
          <w:lang w:eastAsia="pl-PL"/>
        </w:rPr>
        <w:t>a</w:t>
      </w:r>
      <w:r w:rsidRPr="0075076F">
        <w:rPr>
          <w:rFonts w:ascii="Times New Roman" w:eastAsia="Times New Roman" w:hAnsi="Times New Roman" w:cs="Times New Roman"/>
          <w:b/>
          <w:bCs/>
          <w:spacing w:val="-4"/>
          <w:sz w:val="24"/>
          <w:szCs w:val="24"/>
          <w:lang w:eastAsia="pl-PL"/>
        </w:rPr>
        <w:t>m</w:t>
      </w:r>
      <w:r w:rsidRPr="0075076F">
        <w:rPr>
          <w:rFonts w:ascii="Times New Roman" w:eastAsia="Times New Roman" w:hAnsi="Times New Roman" w:cs="Times New Roman"/>
          <w:b/>
          <w:bCs/>
          <w:sz w:val="24"/>
          <w:szCs w:val="24"/>
          <w:lang w:eastAsia="pl-PL"/>
        </w:rPr>
        <w:t>a</w:t>
      </w:r>
      <w:r w:rsidRPr="0075076F">
        <w:rPr>
          <w:rFonts w:ascii="Times New Roman" w:eastAsia="Times New Roman" w:hAnsi="Times New Roman" w:cs="Times New Roman"/>
          <w:b/>
          <w:bCs/>
          <w:spacing w:val="1"/>
          <w:sz w:val="24"/>
          <w:szCs w:val="24"/>
          <w:lang w:eastAsia="pl-PL"/>
        </w:rPr>
        <w:t>w</w:t>
      </w:r>
      <w:r w:rsidRPr="0075076F">
        <w:rPr>
          <w:rFonts w:ascii="Times New Roman" w:eastAsia="Times New Roman" w:hAnsi="Times New Roman" w:cs="Times New Roman"/>
          <w:b/>
          <w:bCs/>
          <w:sz w:val="24"/>
          <w:szCs w:val="24"/>
          <w:lang w:eastAsia="pl-PL"/>
        </w:rPr>
        <w:t>iają</w:t>
      </w:r>
      <w:r w:rsidRPr="0075076F">
        <w:rPr>
          <w:rFonts w:ascii="Times New Roman" w:eastAsia="Times New Roman" w:hAnsi="Times New Roman" w:cs="Times New Roman"/>
          <w:b/>
          <w:bCs/>
          <w:spacing w:val="-2"/>
          <w:sz w:val="24"/>
          <w:szCs w:val="24"/>
          <w:lang w:eastAsia="pl-PL"/>
        </w:rPr>
        <w:t>c</w:t>
      </w:r>
      <w:r w:rsidRPr="0075076F">
        <w:rPr>
          <w:rFonts w:ascii="Times New Roman" w:eastAsia="Times New Roman" w:hAnsi="Times New Roman" w:cs="Times New Roman"/>
          <w:b/>
          <w:bCs/>
          <w:spacing w:val="2"/>
          <w:sz w:val="24"/>
          <w:szCs w:val="24"/>
          <w:lang w:eastAsia="pl-PL"/>
        </w:rPr>
        <w:t>y</w:t>
      </w:r>
      <w:r w:rsidRPr="0075076F">
        <w:rPr>
          <w:rFonts w:ascii="Times New Roman" w:eastAsia="Times New Roman" w:hAnsi="Times New Roman" w:cs="Times New Roman"/>
          <w:b/>
          <w:bCs/>
          <w:spacing w:val="-2"/>
          <w:sz w:val="24"/>
          <w:szCs w:val="24"/>
          <w:lang w:eastAsia="pl-PL"/>
        </w:rPr>
        <w:t>m”</w:t>
      </w:r>
      <w:r w:rsidRPr="0075076F">
        <w:rPr>
          <w:rFonts w:ascii="Times New Roman" w:eastAsia="Times New Roman" w:hAnsi="Times New Roman" w:cs="Times New Roman"/>
          <w:sz w:val="24"/>
          <w:szCs w:val="24"/>
          <w:lang w:eastAsia="pl-PL"/>
        </w:rPr>
        <w:t>, r</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z w:val="24"/>
          <w:szCs w:val="24"/>
          <w:lang w:eastAsia="pl-PL"/>
        </w:rPr>
        <w:t>pr</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nt</w:t>
      </w:r>
      <w:r w:rsidRPr="0075076F">
        <w:rPr>
          <w:rFonts w:ascii="Times New Roman" w:eastAsia="Times New Roman" w:hAnsi="Times New Roman" w:cs="Times New Roman"/>
          <w:spacing w:val="2"/>
          <w:sz w:val="24"/>
          <w:szCs w:val="24"/>
          <w:lang w:eastAsia="pl-PL"/>
        </w:rPr>
        <w:t>o</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4"/>
          <w:sz w:val="24"/>
          <w:szCs w:val="24"/>
          <w:lang w:eastAsia="pl-PL"/>
        </w:rPr>
        <w:t>n</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z w:val="24"/>
          <w:szCs w:val="24"/>
          <w:lang w:eastAsia="pl-PL"/>
        </w:rPr>
        <w:t xml:space="preserve">m </w:t>
      </w:r>
      <w:r w:rsidRPr="0075076F">
        <w:rPr>
          <w:rFonts w:ascii="Times New Roman" w:eastAsia="Times New Roman" w:hAnsi="Times New Roman" w:cs="Times New Roman"/>
          <w:spacing w:val="2"/>
          <w:sz w:val="24"/>
          <w:szCs w:val="24"/>
          <w:lang w:eastAsia="pl-PL"/>
        </w:rPr>
        <w:t>p</w:t>
      </w:r>
      <w:r w:rsidRPr="0075076F">
        <w:rPr>
          <w:rFonts w:ascii="Times New Roman" w:eastAsia="Times New Roman" w:hAnsi="Times New Roman" w:cs="Times New Roman"/>
          <w:sz w:val="24"/>
          <w:szCs w:val="24"/>
          <w:lang w:eastAsia="pl-PL"/>
        </w:rPr>
        <w:t>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 xml:space="preserve"> </w:t>
      </w:r>
      <w:r w:rsidR="001B3E76">
        <w:rPr>
          <w:rFonts w:ascii="Times New Roman" w:eastAsia="Times New Roman" w:hAnsi="Times New Roman" w:cs="Times New Roman"/>
          <w:spacing w:val="2"/>
          <w:sz w:val="24"/>
          <w:szCs w:val="24"/>
          <w:lang w:eastAsia="pl-PL"/>
        </w:rPr>
        <w:t>Roberta Gre</w:t>
      </w:r>
      <w:r w:rsidRPr="0075076F">
        <w:rPr>
          <w:rFonts w:ascii="Times New Roman" w:eastAsia="Times New Roman" w:hAnsi="Times New Roman" w:cs="Times New Roman"/>
          <w:spacing w:val="2"/>
          <w:sz w:val="24"/>
          <w:szCs w:val="24"/>
          <w:lang w:eastAsia="pl-PL"/>
        </w:rPr>
        <w:t xml:space="preserve">ya  </w:t>
      </w:r>
      <w:r w:rsidRPr="0075076F">
        <w:rPr>
          <w:rFonts w:ascii="Times New Roman" w:eastAsia="Times New Roman" w:hAnsi="Times New Roman" w:cs="Times New Roman"/>
          <w:sz w:val="24"/>
          <w:szCs w:val="24"/>
          <w:lang w:eastAsia="pl-PL"/>
        </w:rPr>
        <w:t>– K</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le</w:t>
      </w:r>
      <w:r w:rsidRPr="0075076F">
        <w:rPr>
          <w:rFonts w:ascii="Times New Roman" w:eastAsia="Times New Roman" w:hAnsi="Times New Roman" w:cs="Times New Roman"/>
          <w:spacing w:val="-2"/>
          <w:sz w:val="24"/>
          <w:szCs w:val="24"/>
          <w:lang w:eastAsia="pl-PL"/>
        </w:rPr>
        <w:t>r</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a</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UW, działającego na podstawie pełnomocnictwa nr………………………,</w:t>
      </w:r>
    </w:p>
    <w:p w:rsidR="0075076F" w:rsidRPr="0075076F" w:rsidRDefault="0075076F" w:rsidP="0075076F">
      <w:pPr>
        <w:widowControl w:val="0"/>
        <w:kinsoku w:val="0"/>
        <w:overflowPunct w:val="0"/>
        <w:autoSpaceDE w:val="0"/>
        <w:autoSpaceDN w:val="0"/>
        <w:adjustRightInd w:val="0"/>
        <w:spacing w:after="0" w:line="276" w:lineRule="auto"/>
        <w:ind w:left="120" w:right="119"/>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 xml:space="preserve"> </w:t>
      </w:r>
    </w:p>
    <w:p w:rsidR="0075076F" w:rsidRPr="0075076F" w:rsidRDefault="0075076F" w:rsidP="0075076F">
      <w:pPr>
        <w:widowControl w:val="0"/>
        <w:kinsoku w:val="0"/>
        <w:overflowPunct w:val="0"/>
        <w:autoSpaceDE w:val="0"/>
        <w:autoSpaceDN w:val="0"/>
        <w:adjustRightInd w:val="0"/>
        <w:spacing w:after="0" w:line="276" w:lineRule="auto"/>
        <w:ind w:left="120" w:right="119"/>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a</w:t>
      </w:r>
    </w:p>
    <w:p w:rsidR="0075076F" w:rsidRPr="0075076F" w:rsidRDefault="0075076F" w:rsidP="0075076F">
      <w:pPr>
        <w:widowControl w:val="0"/>
        <w:kinsoku w:val="0"/>
        <w:overflowPunct w:val="0"/>
        <w:autoSpaceDE w:val="0"/>
        <w:autoSpaceDN w:val="0"/>
        <w:adjustRightInd w:val="0"/>
        <w:spacing w:after="0" w:line="276" w:lineRule="auto"/>
        <w:ind w:left="120" w:right="119"/>
        <w:jc w:val="both"/>
        <w:rPr>
          <w:rFonts w:ascii="Times New Roman" w:eastAsia="Times New Roman" w:hAnsi="Times New Roman" w:cs="Times New Roman"/>
          <w:sz w:val="24"/>
          <w:szCs w:val="24"/>
          <w:lang w:eastAsia="pl-PL"/>
        </w:rPr>
      </w:pPr>
    </w:p>
    <w:p w:rsidR="0075076F" w:rsidRPr="0075076F" w:rsidRDefault="0075076F" w:rsidP="0075076F">
      <w:pPr>
        <w:suppressAutoHyphens/>
        <w:spacing w:after="0" w:line="276" w:lineRule="auto"/>
        <w:contextualSpacing/>
        <w:jc w:val="both"/>
        <w:rPr>
          <w:rFonts w:ascii="Times New Roman" w:eastAsia="Times New Roman" w:hAnsi="Times New Roman" w:cs="Times New Roman"/>
          <w:kern w:val="1"/>
          <w:sz w:val="24"/>
          <w:szCs w:val="24"/>
          <w:lang w:eastAsia="pl-PL"/>
        </w:rPr>
      </w:pPr>
      <w:r w:rsidRPr="0075076F">
        <w:rPr>
          <w:rFonts w:ascii="Times New Roman" w:eastAsia="Calibri" w:hAnsi="Times New Roman" w:cs="Times New Roman"/>
          <w:b/>
          <w:kern w:val="1"/>
          <w:sz w:val="24"/>
          <w:szCs w:val="24"/>
        </w:rPr>
        <w:t>...................................................................................................</w:t>
      </w:r>
      <w:r w:rsidRPr="0075076F">
        <w:rPr>
          <w:rFonts w:ascii="Times New Roman" w:eastAsia="Calibri" w:hAnsi="Times New Roman" w:cs="Times New Roman"/>
          <w:b/>
          <w:bCs/>
          <w:kern w:val="1"/>
          <w:sz w:val="24"/>
          <w:szCs w:val="24"/>
        </w:rPr>
        <w:t xml:space="preserve"> </w:t>
      </w:r>
      <w:r w:rsidRPr="0075076F">
        <w:rPr>
          <w:rFonts w:ascii="Times New Roman" w:eastAsia="Calibri" w:hAnsi="Times New Roman" w:cs="Times New Roman"/>
          <w:kern w:val="1"/>
          <w:sz w:val="24"/>
          <w:szCs w:val="24"/>
        </w:rPr>
        <w:t xml:space="preserve">z siedzibą w ………….…………………., </w:t>
      </w:r>
      <w:r w:rsidRPr="0075076F">
        <w:rPr>
          <w:rFonts w:ascii="Times New Roman" w:eastAsia="Times New Roman" w:hAnsi="Times New Roman" w:cs="Times New Roman"/>
          <w:kern w:val="1"/>
          <w:sz w:val="24"/>
          <w:szCs w:val="24"/>
          <w:lang w:eastAsia="pl-PL"/>
        </w:rPr>
        <w:t xml:space="preserve"> </w:t>
      </w:r>
      <w:r w:rsidRPr="0075076F">
        <w:rPr>
          <w:rFonts w:ascii="Times New Roman" w:eastAsia="Calibri" w:hAnsi="Times New Roman" w:cs="Times New Roman"/>
          <w:kern w:val="1"/>
          <w:sz w:val="24"/>
          <w:szCs w:val="24"/>
        </w:rPr>
        <w:t>przy ul. ..............................................................................................................</w:t>
      </w:r>
      <w:r w:rsidRPr="0075076F">
        <w:rPr>
          <w:rFonts w:ascii="Times New Roman" w:eastAsia="Calibri" w:hAnsi="Times New Roman" w:cs="Times New Roman"/>
          <w:bCs/>
          <w:kern w:val="1"/>
          <w:sz w:val="24"/>
          <w:szCs w:val="24"/>
        </w:rPr>
        <w:t>,</w:t>
      </w:r>
      <w:r w:rsidRPr="0075076F">
        <w:rPr>
          <w:rFonts w:ascii="Times New Roman" w:eastAsia="Calibri" w:hAnsi="Times New Roman" w:cs="Times New Roman"/>
          <w:kern w:val="1"/>
          <w:sz w:val="24"/>
          <w:szCs w:val="24"/>
        </w:rPr>
        <w:t xml:space="preserve"> </w:t>
      </w:r>
      <w:r w:rsidRPr="0075076F">
        <w:rPr>
          <w:rFonts w:ascii="Times New Roman" w:eastAsia="Times New Roman" w:hAnsi="Times New Roman" w:cs="Times New Roman"/>
          <w:kern w:val="1"/>
          <w:sz w:val="24"/>
          <w:szCs w:val="24"/>
          <w:lang w:eastAsia="pl-PL"/>
        </w:rPr>
        <w:t xml:space="preserve">wpisaną przez Sąd Rejonowy …………………………………………………………… do rejestru przedsiębiorców Krajowego Rejestru Sądowego pod nr KRS ……………………, </w:t>
      </w:r>
      <w:r w:rsidRPr="0075076F">
        <w:rPr>
          <w:rFonts w:ascii="Times New Roman" w:eastAsia="Times New Roman" w:hAnsi="Times New Roman" w:cs="Times New Roman"/>
          <w:kern w:val="1"/>
          <w:sz w:val="24"/>
          <w:szCs w:val="24"/>
        </w:rPr>
        <w:t xml:space="preserve">NIP ……………..……, kapitał zakładowy ……………….., wpłacony w całości/w części do kwoty ______________, </w:t>
      </w:r>
      <w:r w:rsidRPr="0075076F">
        <w:rPr>
          <w:rFonts w:ascii="Times New Roman" w:eastAsia="Calibri" w:hAnsi="Times New Roman" w:cs="Times New Roman"/>
          <w:spacing w:val="1"/>
          <w:kern w:val="1"/>
          <w:sz w:val="24"/>
          <w:szCs w:val="24"/>
        </w:rPr>
        <w:t>z</w:t>
      </w:r>
      <w:r w:rsidRPr="0075076F">
        <w:rPr>
          <w:rFonts w:ascii="Times New Roman" w:eastAsia="Calibri" w:hAnsi="Times New Roman" w:cs="Times New Roman"/>
          <w:kern w:val="1"/>
          <w:sz w:val="24"/>
          <w:szCs w:val="24"/>
        </w:rPr>
        <w:t>w</w:t>
      </w:r>
      <w:r w:rsidRPr="0075076F">
        <w:rPr>
          <w:rFonts w:ascii="Times New Roman" w:eastAsia="Calibri" w:hAnsi="Times New Roman" w:cs="Times New Roman"/>
          <w:spacing w:val="-2"/>
          <w:kern w:val="1"/>
          <w:sz w:val="24"/>
          <w:szCs w:val="24"/>
        </w:rPr>
        <w:t>a</w:t>
      </w:r>
      <w:r w:rsidRPr="0075076F">
        <w:rPr>
          <w:rFonts w:ascii="Times New Roman" w:eastAsia="Calibri" w:hAnsi="Times New Roman" w:cs="Times New Roman"/>
          <w:spacing w:val="4"/>
          <w:kern w:val="1"/>
          <w:sz w:val="24"/>
          <w:szCs w:val="24"/>
        </w:rPr>
        <w:t>n</w:t>
      </w:r>
      <w:r w:rsidRPr="0075076F">
        <w:rPr>
          <w:rFonts w:ascii="Times New Roman" w:eastAsia="Calibri" w:hAnsi="Times New Roman" w:cs="Times New Roman"/>
          <w:spacing w:val="-8"/>
          <w:kern w:val="1"/>
          <w:sz w:val="24"/>
        </w:rPr>
        <w:t>ą</w:t>
      </w:r>
      <w:r w:rsidRPr="0075076F">
        <w:rPr>
          <w:rFonts w:ascii="Times New Roman" w:eastAsia="Calibri" w:hAnsi="Times New Roman" w:cs="Times New Roman"/>
          <w:spacing w:val="27"/>
          <w:kern w:val="1"/>
          <w:sz w:val="24"/>
          <w:szCs w:val="24"/>
        </w:rPr>
        <w:t xml:space="preserve"> </w:t>
      </w:r>
      <w:r w:rsidRPr="0075076F">
        <w:rPr>
          <w:rFonts w:ascii="Times New Roman" w:eastAsia="Calibri" w:hAnsi="Times New Roman" w:cs="Times New Roman"/>
          <w:spacing w:val="2"/>
          <w:kern w:val="1"/>
          <w:sz w:val="24"/>
          <w:szCs w:val="24"/>
        </w:rPr>
        <w:t>d</w:t>
      </w:r>
      <w:r w:rsidRPr="0075076F">
        <w:rPr>
          <w:rFonts w:ascii="Times New Roman" w:eastAsia="Calibri" w:hAnsi="Times New Roman" w:cs="Times New Roman"/>
          <w:spacing w:val="-1"/>
          <w:kern w:val="1"/>
          <w:sz w:val="24"/>
          <w:szCs w:val="24"/>
        </w:rPr>
        <w:t>a</w:t>
      </w:r>
      <w:r w:rsidRPr="0075076F">
        <w:rPr>
          <w:rFonts w:ascii="Times New Roman" w:eastAsia="Calibri" w:hAnsi="Times New Roman" w:cs="Times New Roman"/>
          <w:kern w:val="1"/>
          <w:sz w:val="24"/>
          <w:szCs w:val="24"/>
        </w:rPr>
        <w:t xml:space="preserve">lej </w:t>
      </w:r>
      <w:r w:rsidRPr="0075076F">
        <w:rPr>
          <w:rFonts w:ascii="Times New Roman" w:eastAsia="Calibri" w:hAnsi="Times New Roman" w:cs="Times New Roman"/>
          <w:b/>
          <w:bCs/>
          <w:kern w:val="1"/>
          <w:sz w:val="24"/>
          <w:szCs w:val="24"/>
        </w:rPr>
        <w:t>„Wykona</w:t>
      </w:r>
      <w:r w:rsidRPr="0075076F">
        <w:rPr>
          <w:rFonts w:ascii="Times New Roman" w:eastAsia="Calibri" w:hAnsi="Times New Roman" w:cs="Times New Roman"/>
          <w:b/>
          <w:bCs/>
          <w:spacing w:val="1"/>
          <w:kern w:val="1"/>
          <w:sz w:val="24"/>
          <w:szCs w:val="24"/>
        </w:rPr>
        <w:t>w</w:t>
      </w:r>
      <w:r w:rsidRPr="0075076F">
        <w:rPr>
          <w:rFonts w:ascii="Times New Roman" w:eastAsia="Calibri" w:hAnsi="Times New Roman" w:cs="Times New Roman"/>
          <w:b/>
          <w:bCs/>
          <w:spacing w:val="-1"/>
          <w:kern w:val="1"/>
          <w:sz w:val="24"/>
          <w:szCs w:val="24"/>
        </w:rPr>
        <w:t>c</w:t>
      </w:r>
      <w:r w:rsidRPr="0075076F">
        <w:rPr>
          <w:rFonts w:ascii="Times New Roman" w:eastAsia="Calibri" w:hAnsi="Times New Roman" w:cs="Times New Roman"/>
          <w:b/>
          <w:bCs/>
          <w:kern w:val="1"/>
          <w:sz w:val="24"/>
          <w:szCs w:val="24"/>
        </w:rPr>
        <w:t>ą</w:t>
      </w:r>
      <w:r w:rsidRPr="0075076F">
        <w:rPr>
          <w:rFonts w:ascii="Times New Roman" w:eastAsia="Calibri" w:hAnsi="Times New Roman" w:cs="Times New Roman"/>
          <w:b/>
          <w:bCs/>
          <w:spacing w:val="-2"/>
          <w:kern w:val="1"/>
          <w:sz w:val="24"/>
          <w:szCs w:val="24"/>
        </w:rPr>
        <w:t xml:space="preserve">”, </w:t>
      </w:r>
      <w:r w:rsidRPr="0075076F">
        <w:rPr>
          <w:rFonts w:ascii="Times New Roman" w:eastAsia="Calibri" w:hAnsi="Times New Roman" w:cs="Times New Roman"/>
          <w:kern w:val="1"/>
          <w:sz w:val="24"/>
        </w:rPr>
        <w:t>reprezentowaną przez:</w:t>
      </w:r>
    </w:p>
    <w:p w:rsidR="0075076F" w:rsidRPr="0075076F" w:rsidRDefault="0075076F" w:rsidP="0075076F">
      <w:pPr>
        <w:widowControl w:val="0"/>
        <w:autoSpaceDE w:val="0"/>
        <w:autoSpaceDN w:val="0"/>
        <w:adjustRightInd w:val="0"/>
        <w:spacing w:after="0" w:line="276" w:lineRule="auto"/>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 - ……………………………………,</w:t>
      </w:r>
    </w:p>
    <w:p w:rsidR="0075076F" w:rsidRPr="0075076F" w:rsidRDefault="0075076F" w:rsidP="0075076F">
      <w:pPr>
        <w:widowControl w:val="0"/>
        <w:autoSpaceDE w:val="0"/>
        <w:autoSpaceDN w:val="0"/>
        <w:adjustRightInd w:val="0"/>
        <w:spacing w:after="0" w:line="276" w:lineRule="auto"/>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 - ……………………………………</w:t>
      </w:r>
      <w:r w:rsidRPr="0075076F">
        <w:rPr>
          <w:rFonts w:ascii="Times New Roman" w:eastAsia="Times New Roman" w:hAnsi="Times New Roman" w:cs="Times New Roman"/>
          <w:bCs/>
          <w:sz w:val="24"/>
          <w:szCs w:val="24"/>
          <w:lang w:eastAsia="pl-PL"/>
        </w:rPr>
        <w:t>,</w:t>
      </w:r>
    </w:p>
    <w:p w:rsidR="0075076F" w:rsidRPr="0075076F" w:rsidRDefault="0075076F" w:rsidP="0075076F">
      <w:pPr>
        <w:widowControl w:val="0"/>
        <w:kinsoku w:val="0"/>
        <w:overflowPunct w:val="0"/>
        <w:autoSpaceDE w:val="0"/>
        <w:autoSpaceDN w:val="0"/>
        <w:adjustRightInd w:val="0"/>
        <w:spacing w:after="0" w:line="276" w:lineRule="auto"/>
        <w:ind w:right="118"/>
        <w:jc w:val="both"/>
        <w:rPr>
          <w:rFonts w:ascii="Times New Roman" w:eastAsia="Times New Roman" w:hAnsi="Times New Roman" w:cs="Times New Roman"/>
          <w:sz w:val="24"/>
          <w:szCs w:val="24"/>
          <w:lang w:eastAsia="pl-PL"/>
        </w:rPr>
      </w:pPr>
    </w:p>
    <w:p w:rsidR="0075076F" w:rsidRPr="0075076F" w:rsidRDefault="0075076F" w:rsidP="0075076F">
      <w:pPr>
        <w:widowControl w:val="0"/>
        <w:kinsoku w:val="0"/>
        <w:overflowPunct w:val="0"/>
        <w:autoSpaceDE w:val="0"/>
        <w:autoSpaceDN w:val="0"/>
        <w:adjustRightInd w:val="0"/>
        <w:spacing w:after="0" w:line="276" w:lineRule="auto"/>
        <w:ind w:right="118"/>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pacing w:val="35"/>
          <w:sz w:val="24"/>
          <w:szCs w:val="24"/>
          <w:lang w:eastAsia="pl-PL"/>
        </w:rPr>
        <w:t xml:space="preserve">w </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niku</w:t>
      </w:r>
      <w:r w:rsidRPr="0075076F">
        <w:rPr>
          <w:rFonts w:ascii="Times New Roman" w:eastAsia="Times New Roman" w:hAnsi="Times New Roman" w:cs="Times New Roman"/>
          <w:spacing w:val="33"/>
          <w:sz w:val="24"/>
          <w:szCs w:val="24"/>
          <w:lang w:eastAsia="pl-PL"/>
        </w:rPr>
        <w:t xml:space="preserve"> </w:t>
      </w:r>
      <w:r w:rsidRPr="0075076F">
        <w:rPr>
          <w:rFonts w:ascii="Times New Roman" w:eastAsia="Times New Roman" w:hAnsi="Times New Roman" w:cs="Times New Roman"/>
          <w:sz w:val="24"/>
          <w:szCs w:val="24"/>
          <w:lang w:eastAsia="pl-PL"/>
        </w:rPr>
        <w:t>rozstr</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gni</w:t>
      </w:r>
      <w:r w:rsidRPr="0075076F">
        <w:rPr>
          <w:rFonts w:ascii="Times New Roman" w:eastAsia="Times New Roman" w:hAnsi="Times New Roman" w:cs="Times New Roman"/>
          <w:spacing w:val="1"/>
          <w:sz w:val="24"/>
          <w:szCs w:val="24"/>
          <w:lang w:eastAsia="pl-PL"/>
        </w:rPr>
        <w:t>ę</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ia</w:t>
      </w:r>
      <w:r w:rsidRPr="0075076F">
        <w:rPr>
          <w:rFonts w:ascii="Times New Roman" w:eastAsia="Times New Roman" w:hAnsi="Times New Roman" w:cs="Times New Roman"/>
          <w:spacing w:val="32"/>
          <w:sz w:val="24"/>
          <w:szCs w:val="24"/>
          <w:lang w:eastAsia="pl-PL"/>
        </w:rPr>
        <w:t xml:space="preserve"> </w:t>
      </w:r>
      <w:r w:rsidRPr="0075076F">
        <w:rPr>
          <w:rFonts w:ascii="Times New Roman" w:eastAsia="Times New Roman" w:hAnsi="Times New Roman" w:cs="Times New Roman"/>
          <w:sz w:val="24"/>
          <w:szCs w:val="24"/>
          <w:lang w:eastAsia="pl-PL"/>
        </w:rPr>
        <w:t>post</w:t>
      </w:r>
      <w:r w:rsidRPr="0075076F">
        <w:rPr>
          <w:rFonts w:ascii="Times New Roman" w:eastAsia="Times New Roman" w:hAnsi="Times New Roman" w:cs="Times New Roman"/>
          <w:spacing w:val="-1"/>
          <w:sz w:val="24"/>
          <w:szCs w:val="24"/>
          <w:lang w:eastAsia="pl-PL"/>
        </w:rPr>
        <w:t>ę</w:t>
      </w:r>
      <w:r w:rsidRPr="0075076F">
        <w:rPr>
          <w:rFonts w:ascii="Times New Roman" w:eastAsia="Times New Roman" w:hAnsi="Times New Roman" w:cs="Times New Roman"/>
          <w:sz w:val="24"/>
          <w:szCs w:val="24"/>
          <w:lang w:eastAsia="pl-PL"/>
        </w:rPr>
        <w:t>po</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nia</w:t>
      </w:r>
      <w:r w:rsidRPr="0075076F">
        <w:rPr>
          <w:rFonts w:ascii="Times New Roman" w:eastAsia="Times New Roman" w:hAnsi="Times New Roman" w:cs="Times New Roman"/>
          <w:spacing w:val="32"/>
          <w:sz w:val="24"/>
          <w:szCs w:val="24"/>
          <w:lang w:eastAsia="pl-PL"/>
        </w:rPr>
        <w:t xml:space="preserve"> </w:t>
      </w:r>
      <w:r w:rsidRPr="0075076F">
        <w:rPr>
          <w:rFonts w:ascii="Times New Roman" w:eastAsia="Times New Roman" w:hAnsi="Times New Roman" w:cs="Times New Roman"/>
          <w:sz w:val="24"/>
          <w:szCs w:val="24"/>
          <w:lang w:eastAsia="pl-PL"/>
        </w:rPr>
        <w:t>pr</w:t>
      </w:r>
      <w:r w:rsidRPr="0075076F">
        <w:rPr>
          <w:rFonts w:ascii="Times New Roman" w:eastAsia="Times New Roman" w:hAnsi="Times New Roman" w:cs="Times New Roman"/>
          <w:spacing w:val="1"/>
          <w:sz w:val="24"/>
          <w:szCs w:val="24"/>
          <w:lang w:eastAsia="pl-PL"/>
        </w:rPr>
        <w:t>o</w:t>
      </w:r>
      <w:r w:rsidRPr="0075076F">
        <w:rPr>
          <w:rFonts w:ascii="Times New Roman" w:eastAsia="Times New Roman" w:hAnsi="Times New Roman" w:cs="Times New Roman"/>
          <w:sz w:val="24"/>
          <w:szCs w:val="24"/>
          <w:lang w:eastAsia="pl-PL"/>
        </w:rPr>
        <w:t>wad</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on</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33"/>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35"/>
          <w:sz w:val="24"/>
          <w:szCs w:val="24"/>
          <w:lang w:eastAsia="pl-PL"/>
        </w:rPr>
        <w:t xml:space="preserve"> </w:t>
      </w:r>
      <w:r w:rsidRPr="0075076F">
        <w:rPr>
          <w:rFonts w:ascii="Times New Roman" w:eastAsia="Times New Roman" w:hAnsi="Times New Roman" w:cs="Times New Roman"/>
          <w:sz w:val="24"/>
          <w:szCs w:val="24"/>
          <w:lang w:eastAsia="pl-PL"/>
        </w:rPr>
        <w:t>t</w:t>
      </w:r>
      <w:r w:rsidRPr="0075076F">
        <w:rPr>
          <w:rFonts w:ascii="Times New Roman" w:eastAsia="Times New Roman" w:hAnsi="Times New Roman" w:cs="Times New Roman"/>
          <w:spacing w:val="4"/>
          <w:sz w:val="24"/>
          <w:szCs w:val="24"/>
          <w:lang w:eastAsia="pl-PL"/>
        </w:rPr>
        <w:t>r</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bie</w:t>
      </w:r>
      <w:r w:rsidRPr="0075076F">
        <w:rPr>
          <w:rFonts w:ascii="Times New Roman" w:eastAsia="Times New Roman" w:hAnsi="Times New Roman" w:cs="Times New Roman"/>
          <w:spacing w:val="32"/>
          <w:sz w:val="24"/>
          <w:szCs w:val="24"/>
          <w:lang w:eastAsia="pl-PL"/>
        </w:rPr>
        <w:t xml:space="preserve"> </w:t>
      </w:r>
      <w:r w:rsidRPr="0075076F">
        <w:rPr>
          <w:rFonts w:ascii="Times New Roman" w:eastAsia="Times New Roman" w:hAnsi="Times New Roman" w:cs="Times New Roman"/>
          <w:spacing w:val="2"/>
          <w:sz w:val="24"/>
          <w:szCs w:val="24"/>
          <w:lang w:eastAsia="pl-PL"/>
        </w:rPr>
        <w:t>podstawowym</w:t>
      </w:r>
      <w:r w:rsidRPr="0075076F">
        <w:rPr>
          <w:rFonts w:ascii="Times New Roman" w:eastAsia="Times New Roman" w:hAnsi="Times New Roman" w:cs="Times New Roman"/>
          <w:spacing w:val="33"/>
          <w:sz w:val="24"/>
          <w:szCs w:val="24"/>
          <w:lang w:eastAsia="pl-PL"/>
        </w:rPr>
        <w:t xml:space="preserve"> </w:t>
      </w:r>
      <w:r w:rsidRPr="0075076F">
        <w:rPr>
          <w:rFonts w:ascii="Times New Roman" w:eastAsia="Times New Roman" w:hAnsi="Times New Roman" w:cs="Times New Roman"/>
          <w:sz w:val="24"/>
          <w:szCs w:val="24"/>
          <w:lang w:eastAsia="pl-PL"/>
        </w:rPr>
        <w:t>nr</w:t>
      </w:r>
      <w:r w:rsidRPr="0075076F">
        <w:rPr>
          <w:rFonts w:ascii="Times New Roman" w:eastAsia="Times New Roman" w:hAnsi="Times New Roman" w:cs="Times New Roman"/>
          <w:spacing w:val="43"/>
          <w:sz w:val="24"/>
          <w:szCs w:val="24"/>
          <w:lang w:eastAsia="pl-PL"/>
        </w:rPr>
        <w:t xml:space="preserve"> </w:t>
      </w:r>
      <w:r w:rsidRPr="0075076F">
        <w:rPr>
          <w:rFonts w:ascii="Times New Roman" w:eastAsia="Times New Roman" w:hAnsi="Times New Roman" w:cs="Times New Roman"/>
          <w:spacing w:val="1"/>
          <w:sz w:val="24"/>
          <w:szCs w:val="24"/>
          <w:lang w:eastAsia="pl-PL"/>
        </w:rPr>
        <w:t>D</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z w:val="24"/>
          <w:szCs w:val="24"/>
          <w:lang w:eastAsia="pl-PL"/>
        </w:rPr>
        <w:t>P 361-</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 xml:space="preserve">134/2022, zgodnie z art. 275 ust. 1 </w:t>
      </w:r>
      <w:r w:rsidR="009C3275">
        <w:rPr>
          <w:rFonts w:ascii="Times New Roman" w:eastAsia="Times New Roman" w:hAnsi="Times New Roman" w:cs="Times New Roman"/>
          <w:sz w:val="24"/>
          <w:szCs w:val="24"/>
          <w:lang w:eastAsia="pl-PL"/>
        </w:rPr>
        <w:t>u</w:t>
      </w:r>
      <w:r w:rsidRPr="0075076F">
        <w:rPr>
          <w:rFonts w:ascii="Times New Roman" w:eastAsia="Times New Roman" w:hAnsi="Times New Roman" w:cs="Times New Roman"/>
          <w:sz w:val="24"/>
          <w:szCs w:val="24"/>
          <w:lang w:eastAsia="pl-PL"/>
        </w:rPr>
        <w:t xml:space="preserve">stawy z dnia 11 września 2019 r. – Prawo zamówień publicznych (Dz. U. z 2021 r. poz. 1129),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ostała</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rta</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z w:val="24"/>
          <w:szCs w:val="24"/>
          <w:lang w:eastAsia="pl-PL"/>
        </w:rPr>
        <w:t>umowa</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stępuj</w:t>
      </w:r>
      <w:r w:rsidRPr="0075076F">
        <w:rPr>
          <w:rFonts w:ascii="Times New Roman" w:eastAsia="Times New Roman" w:hAnsi="Times New Roman" w:cs="Times New Roman"/>
          <w:spacing w:val="1"/>
          <w:sz w:val="24"/>
          <w:szCs w:val="24"/>
          <w:lang w:eastAsia="pl-PL"/>
        </w:rPr>
        <w:t>ąc</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j tr</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z w:val="24"/>
          <w:szCs w:val="24"/>
          <w:lang w:eastAsia="pl-PL"/>
        </w:rPr>
        <w:t>ś</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i</w:t>
      </w:r>
      <w:r w:rsidRPr="0075076F">
        <w:rPr>
          <w:rFonts w:ascii="Times New Roman" w:eastAsia="Times New Roman" w:hAnsi="Times New Roman" w:cs="Times New Roman"/>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na</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pacing w:val="2"/>
          <w:sz w:val="24"/>
          <w:szCs w:val="24"/>
          <w:lang w:eastAsia="pl-PL"/>
        </w:rPr>
        <w:t>d</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 xml:space="preserve">lej </w:t>
      </w:r>
      <w:r w:rsidRPr="0075076F">
        <w:rPr>
          <w:rFonts w:ascii="Times New Roman" w:eastAsia="Times New Roman" w:hAnsi="Times New Roman" w:cs="Times New Roman"/>
          <w:b/>
          <w:sz w:val="24"/>
          <w:szCs w:val="24"/>
          <w:lang w:eastAsia="pl-PL"/>
        </w:rPr>
        <w:t>„U</w:t>
      </w:r>
      <w:r w:rsidRPr="0075076F">
        <w:rPr>
          <w:rFonts w:ascii="Times New Roman" w:eastAsia="Times New Roman" w:hAnsi="Times New Roman" w:cs="Times New Roman"/>
          <w:b/>
          <w:spacing w:val="2"/>
          <w:sz w:val="24"/>
          <w:szCs w:val="24"/>
          <w:lang w:eastAsia="pl-PL"/>
        </w:rPr>
        <w:t>m</w:t>
      </w:r>
      <w:r w:rsidRPr="0075076F">
        <w:rPr>
          <w:rFonts w:ascii="Times New Roman" w:eastAsia="Times New Roman" w:hAnsi="Times New Roman" w:cs="Times New Roman"/>
          <w:b/>
          <w:sz w:val="24"/>
          <w:szCs w:val="24"/>
          <w:lang w:eastAsia="pl-PL"/>
        </w:rPr>
        <w:t>ową</w:t>
      </w:r>
      <w:r w:rsidRPr="0075076F">
        <w:rPr>
          <w:rFonts w:ascii="Times New Roman" w:eastAsia="Times New Roman" w:hAnsi="Times New Roman" w:cs="Times New Roman"/>
          <w:b/>
          <w:spacing w:val="-2"/>
          <w:sz w:val="24"/>
          <w:szCs w:val="24"/>
          <w:lang w:eastAsia="pl-PL"/>
        </w:rPr>
        <w:t>”</w:t>
      </w:r>
      <w:r w:rsidRPr="0075076F">
        <w:rPr>
          <w:rFonts w:ascii="Times New Roman" w:eastAsia="Times New Roman" w:hAnsi="Times New Roman" w:cs="Times New Roman"/>
          <w:spacing w:val="-2"/>
          <w:sz w:val="24"/>
          <w:szCs w:val="24"/>
          <w:lang w:eastAsia="pl-PL"/>
        </w:rPr>
        <w:t>)</w:t>
      </w:r>
      <w:r w:rsidRPr="0075076F">
        <w:rPr>
          <w:rFonts w:ascii="Times New Roman" w:eastAsia="Times New Roman" w:hAnsi="Times New Roman" w:cs="Times New Roman"/>
          <w:sz w:val="24"/>
          <w:szCs w:val="24"/>
          <w:lang w:eastAsia="pl-PL"/>
        </w:rPr>
        <w:t>:</w:t>
      </w:r>
    </w:p>
    <w:p w:rsidR="0075076F" w:rsidRPr="0075076F" w:rsidRDefault="0075076F" w:rsidP="0075076F">
      <w:pPr>
        <w:widowControl w:val="0"/>
        <w:kinsoku w:val="0"/>
        <w:overflowPunct w:val="0"/>
        <w:autoSpaceDE w:val="0"/>
        <w:autoSpaceDN w:val="0"/>
        <w:adjustRightInd w:val="0"/>
        <w:spacing w:after="0" w:line="276" w:lineRule="auto"/>
        <w:jc w:val="both"/>
        <w:rPr>
          <w:rFonts w:ascii="Times New Roman" w:eastAsia="Times New Roman" w:hAnsi="Times New Roman" w:cs="Times New Roman"/>
          <w:sz w:val="24"/>
          <w:szCs w:val="24"/>
          <w:lang w:eastAsia="pl-PL"/>
        </w:rPr>
      </w:pPr>
    </w:p>
    <w:p w:rsidR="0075076F" w:rsidRPr="0075076F" w:rsidRDefault="0075076F" w:rsidP="0075076F">
      <w:pPr>
        <w:widowControl w:val="0"/>
        <w:kinsoku w:val="0"/>
        <w:overflowPunct w:val="0"/>
        <w:autoSpaceDE w:val="0"/>
        <w:autoSpaceDN w:val="0"/>
        <w:adjustRightInd w:val="0"/>
        <w:spacing w:after="0" w:line="276" w:lineRule="auto"/>
        <w:ind w:right="117"/>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Stro</w:t>
      </w:r>
      <w:r w:rsidRPr="0075076F">
        <w:rPr>
          <w:rFonts w:ascii="Times New Roman" w:eastAsia="Times New Roman" w:hAnsi="Times New Roman" w:cs="Times New Roman"/>
          <w:spacing w:val="1"/>
          <w:sz w:val="24"/>
          <w:szCs w:val="24"/>
          <w:lang w:eastAsia="pl-PL"/>
        </w:rPr>
        <w:t>n</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9"/>
          <w:sz w:val="24"/>
          <w:szCs w:val="24"/>
          <w:lang w:eastAsia="pl-PL"/>
        </w:rPr>
        <w:t xml:space="preserve"> </w:t>
      </w:r>
      <w:r w:rsidRPr="0075076F">
        <w:rPr>
          <w:rFonts w:ascii="Times New Roman" w:eastAsia="Times New Roman" w:hAnsi="Times New Roman" w:cs="Times New Roman"/>
          <w:sz w:val="24"/>
          <w:szCs w:val="24"/>
          <w:lang w:eastAsia="pl-PL"/>
        </w:rPr>
        <w:t>oświ</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2"/>
          <w:sz w:val="24"/>
          <w:szCs w:val="24"/>
          <w:lang w:eastAsia="pl-PL"/>
        </w:rPr>
        <w:t>d</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ją,</w:t>
      </w:r>
      <w:r w:rsidRPr="0075076F">
        <w:rPr>
          <w:rFonts w:ascii="Times New Roman" w:eastAsia="Times New Roman" w:hAnsi="Times New Roman" w:cs="Times New Roman"/>
          <w:spacing w:val="13"/>
          <w:sz w:val="24"/>
          <w:szCs w:val="24"/>
          <w:lang w:eastAsia="pl-PL"/>
        </w:rPr>
        <w:t xml:space="preserve"> </w:t>
      </w:r>
      <w:r w:rsidRPr="0075076F">
        <w:rPr>
          <w:rFonts w:ascii="Times New Roman" w:eastAsia="Times New Roman" w:hAnsi="Times New Roman" w:cs="Times New Roman"/>
          <w:spacing w:val="1"/>
          <w:sz w:val="24"/>
          <w:szCs w:val="24"/>
          <w:lang w:eastAsia="pl-PL"/>
        </w:rPr>
        <w:t>ż</w:t>
      </w:r>
      <w:r w:rsidRPr="0075076F">
        <w:rPr>
          <w:rFonts w:ascii="Times New Roman" w:eastAsia="Times New Roman" w:hAnsi="Times New Roman" w:cs="Times New Roman"/>
          <w:sz w:val="24"/>
          <w:szCs w:val="24"/>
          <w:lang w:eastAsia="pl-PL"/>
        </w:rPr>
        <w:t>e</w:t>
      </w:r>
      <w:r w:rsidRPr="0075076F">
        <w:rPr>
          <w:rFonts w:ascii="Times New Roman" w:eastAsia="Times New Roman" w:hAnsi="Times New Roman" w:cs="Times New Roman"/>
          <w:spacing w:val="13"/>
          <w:sz w:val="24"/>
          <w:szCs w:val="24"/>
          <w:lang w:eastAsia="pl-PL"/>
        </w:rPr>
        <w:t xml:space="preserve"> </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z w:val="24"/>
          <w:szCs w:val="24"/>
          <w:lang w:eastAsia="pl-PL"/>
        </w:rPr>
        <w:t>a</w:t>
      </w:r>
      <w:r w:rsidRPr="0075076F">
        <w:rPr>
          <w:rFonts w:ascii="Times New Roman" w:eastAsia="Times New Roman" w:hAnsi="Times New Roman" w:cs="Times New Roman"/>
          <w:spacing w:val="13"/>
          <w:sz w:val="24"/>
          <w:szCs w:val="24"/>
          <w:lang w:eastAsia="pl-PL"/>
        </w:rPr>
        <w:t xml:space="preserve"> </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ień</w:t>
      </w:r>
      <w:r w:rsidRPr="0075076F">
        <w:rPr>
          <w:rFonts w:ascii="Times New Roman" w:eastAsia="Times New Roman" w:hAnsi="Times New Roman" w:cs="Times New Roman"/>
          <w:spacing w:val="13"/>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pacing w:val="1"/>
          <w:sz w:val="24"/>
          <w:szCs w:val="24"/>
          <w:lang w:eastAsia="pl-PL"/>
        </w:rPr>
        <w:t>r</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ia</w:t>
      </w:r>
      <w:r w:rsidRPr="0075076F">
        <w:rPr>
          <w:rFonts w:ascii="Times New Roman" w:eastAsia="Times New Roman" w:hAnsi="Times New Roman" w:cs="Times New Roman"/>
          <w:spacing w:val="18"/>
          <w:sz w:val="24"/>
          <w:szCs w:val="24"/>
          <w:lang w:eastAsia="pl-PL"/>
        </w:rPr>
        <w:t xml:space="preserve"> </w:t>
      </w:r>
      <w:r w:rsidRPr="0075076F">
        <w:rPr>
          <w:rFonts w:ascii="Times New Roman" w:eastAsia="Times New Roman" w:hAnsi="Times New Roman" w:cs="Times New Roman"/>
          <w:spacing w:val="-1"/>
          <w:sz w:val="24"/>
          <w:szCs w:val="24"/>
          <w:lang w:eastAsia="pl-PL"/>
        </w:rPr>
        <w:t>U</w:t>
      </w:r>
      <w:r w:rsidRPr="0075076F">
        <w:rPr>
          <w:rFonts w:ascii="Times New Roman" w:eastAsia="Times New Roman" w:hAnsi="Times New Roman" w:cs="Times New Roman"/>
          <w:sz w:val="24"/>
          <w:szCs w:val="24"/>
          <w:lang w:eastAsia="pl-PL"/>
        </w:rPr>
        <w:t>mo</w:t>
      </w:r>
      <w:r w:rsidRPr="0075076F">
        <w:rPr>
          <w:rFonts w:ascii="Times New Roman" w:eastAsia="Times New Roman" w:hAnsi="Times New Roman" w:cs="Times New Roman"/>
          <w:spacing w:val="2"/>
          <w:sz w:val="24"/>
          <w:szCs w:val="24"/>
          <w:lang w:eastAsia="pl-PL"/>
        </w:rPr>
        <w:t>w</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11"/>
          <w:sz w:val="24"/>
          <w:szCs w:val="24"/>
          <w:lang w:eastAsia="pl-PL"/>
        </w:rPr>
        <w:t xml:space="preserve"> </w:t>
      </w:r>
      <w:r w:rsidRPr="0075076F">
        <w:rPr>
          <w:rFonts w:ascii="Times New Roman" w:eastAsia="Times New Roman" w:hAnsi="Times New Roman" w:cs="Times New Roman"/>
          <w:sz w:val="24"/>
          <w:szCs w:val="24"/>
          <w:lang w:eastAsia="pl-PL"/>
        </w:rPr>
        <w:t>nie</w:t>
      </w:r>
      <w:r w:rsidRPr="0075076F">
        <w:rPr>
          <w:rFonts w:ascii="Times New Roman" w:eastAsia="Times New Roman" w:hAnsi="Times New Roman" w:cs="Times New Roman"/>
          <w:spacing w:val="15"/>
          <w:sz w:val="24"/>
          <w:szCs w:val="24"/>
          <w:lang w:eastAsia="pl-PL"/>
        </w:rPr>
        <w:t xml:space="preserve"> </w:t>
      </w:r>
      <w:r w:rsidRPr="0075076F">
        <w:rPr>
          <w:rFonts w:ascii="Times New Roman" w:eastAsia="Times New Roman" w:hAnsi="Times New Roman" w:cs="Times New Roman"/>
          <w:sz w:val="24"/>
          <w:szCs w:val="24"/>
          <w:lang w:eastAsia="pl-PL"/>
        </w:rPr>
        <w:t>ul</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pacing w:val="5"/>
          <w:sz w:val="24"/>
          <w:szCs w:val="24"/>
          <w:lang w:eastAsia="pl-PL"/>
        </w:rPr>
        <w:t>ł</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9"/>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mi</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nie</w:t>
      </w:r>
      <w:r w:rsidRPr="0075076F">
        <w:rPr>
          <w:rFonts w:ascii="Times New Roman" w:eastAsia="Times New Roman" w:hAnsi="Times New Roman" w:cs="Times New Roman"/>
          <w:spacing w:val="13"/>
          <w:sz w:val="24"/>
          <w:szCs w:val="24"/>
          <w:lang w:eastAsia="pl-PL"/>
        </w:rPr>
        <w:t xml:space="preserve"> </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w:t>
      </w:r>
      <w:r w:rsidRPr="0075076F">
        <w:rPr>
          <w:rFonts w:ascii="Times New Roman" w:eastAsia="Times New Roman" w:hAnsi="Times New Roman" w:cs="Times New Roman"/>
          <w:spacing w:val="14"/>
          <w:sz w:val="24"/>
          <w:szCs w:val="24"/>
          <w:lang w:eastAsia="pl-PL"/>
        </w:rPr>
        <w:t xml:space="preserve"> </w:t>
      </w:r>
      <w:r w:rsidRPr="0075076F">
        <w:rPr>
          <w:rFonts w:ascii="Times New Roman" w:eastAsia="Times New Roman" w:hAnsi="Times New Roman" w:cs="Times New Roman"/>
          <w:sz w:val="24"/>
          <w:szCs w:val="24"/>
          <w:lang w:eastAsia="pl-PL"/>
        </w:rPr>
        <w:t>które</w:t>
      </w:r>
      <w:r w:rsidRPr="0075076F">
        <w:rPr>
          <w:rFonts w:ascii="Times New Roman" w:eastAsia="Times New Roman" w:hAnsi="Times New Roman" w:cs="Times New Roman"/>
          <w:spacing w:val="12"/>
          <w:sz w:val="24"/>
          <w:szCs w:val="24"/>
          <w:lang w:eastAsia="pl-PL"/>
        </w:rPr>
        <w:t xml:space="preserve"> </w:t>
      </w:r>
      <w:r w:rsidRPr="0075076F">
        <w:rPr>
          <w:rFonts w:ascii="Times New Roman" w:eastAsia="Times New Roman" w:hAnsi="Times New Roman" w:cs="Times New Roman"/>
          <w:sz w:val="24"/>
          <w:szCs w:val="24"/>
          <w:lang w:eastAsia="pl-PL"/>
        </w:rPr>
        <w:t>mi</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5"/>
          <w:sz w:val="24"/>
          <w:szCs w:val="24"/>
          <w:lang w:eastAsia="pl-PL"/>
        </w:rPr>
        <w:t>ł</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4"/>
          <w:sz w:val="24"/>
          <w:szCs w:val="24"/>
          <w:lang w:eastAsia="pl-PL"/>
        </w:rPr>
        <w:t>b</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11"/>
          <w:sz w:val="24"/>
          <w:szCs w:val="24"/>
          <w:lang w:eastAsia="pl-PL"/>
        </w:rPr>
        <w:t xml:space="preserve"> </w:t>
      </w:r>
      <w:r w:rsidRPr="0075076F">
        <w:rPr>
          <w:rFonts w:ascii="Times New Roman" w:eastAsia="Times New Roman" w:hAnsi="Times New Roman" w:cs="Times New Roman"/>
          <w:sz w:val="24"/>
          <w:szCs w:val="24"/>
          <w:lang w:eastAsia="pl-PL"/>
        </w:rPr>
        <w:t>wp</w:t>
      </w:r>
      <w:r w:rsidRPr="0075076F">
        <w:rPr>
          <w:rFonts w:ascii="Times New Roman" w:eastAsia="Times New Roman" w:hAnsi="Times New Roman" w:cs="Times New Roman"/>
          <w:spacing w:val="2"/>
          <w:sz w:val="24"/>
          <w:szCs w:val="24"/>
          <w:lang w:eastAsia="pl-PL"/>
        </w:rPr>
        <w:t>ł</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18"/>
          <w:sz w:val="24"/>
          <w:szCs w:val="24"/>
          <w:lang w:eastAsia="pl-PL"/>
        </w:rPr>
        <w:t xml:space="preserve"> </w:t>
      </w:r>
      <w:r w:rsidRPr="0075076F">
        <w:rPr>
          <w:rFonts w:ascii="Times New Roman" w:eastAsia="Times New Roman" w:hAnsi="Times New Roman" w:cs="Times New Roman"/>
          <w:sz w:val="24"/>
          <w:szCs w:val="24"/>
          <w:lang w:eastAsia="pl-PL"/>
        </w:rPr>
        <w:t>na</w:t>
      </w:r>
      <w:r w:rsidRPr="0075076F">
        <w:rPr>
          <w:rFonts w:ascii="Times New Roman" w:eastAsia="Times New Roman" w:hAnsi="Times New Roman" w:cs="Times New Roman"/>
          <w:spacing w:val="18"/>
          <w:sz w:val="24"/>
          <w:szCs w:val="24"/>
          <w:lang w:eastAsia="pl-PL"/>
        </w:rPr>
        <w:t xml:space="preserve"> </w:t>
      </w:r>
      <w:r w:rsidRPr="0075076F">
        <w:rPr>
          <w:rFonts w:ascii="Times New Roman" w:eastAsia="Times New Roman" w:hAnsi="Times New Roman" w:cs="Times New Roman"/>
          <w:sz w:val="24"/>
          <w:szCs w:val="24"/>
          <w:lang w:eastAsia="pl-PL"/>
        </w:rPr>
        <w:t xml:space="preserve">jej </w:t>
      </w:r>
      <w:r w:rsidRPr="0075076F">
        <w:rPr>
          <w:rFonts w:ascii="Times New Roman" w:eastAsia="Times New Roman" w:hAnsi="Times New Roman" w:cs="Times New Roman"/>
          <w:spacing w:val="-1"/>
          <w:sz w:val="24"/>
          <w:szCs w:val="24"/>
          <w:lang w:eastAsia="pl-PL"/>
        </w:rPr>
        <w:t>wa</w:t>
      </w:r>
      <w:r w:rsidRPr="0075076F">
        <w:rPr>
          <w:rFonts w:ascii="Times New Roman" w:eastAsia="Times New Roman" w:hAnsi="Times New Roman" w:cs="Times New Roman"/>
          <w:spacing w:val="1"/>
          <w:sz w:val="24"/>
          <w:szCs w:val="24"/>
          <w:lang w:eastAsia="pl-PL"/>
        </w:rPr>
        <w:t>ż</w:t>
      </w:r>
      <w:r w:rsidRPr="0075076F">
        <w:rPr>
          <w:rFonts w:ascii="Times New Roman" w:eastAsia="Times New Roman" w:hAnsi="Times New Roman" w:cs="Times New Roman"/>
          <w:sz w:val="24"/>
          <w:szCs w:val="24"/>
          <w:lang w:eastAsia="pl-PL"/>
        </w:rPr>
        <w:t>ność</w:t>
      </w:r>
      <w:r w:rsidRPr="0075076F">
        <w:rPr>
          <w:rFonts w:ascii="Times New Roman" w:eastAsia="Times New Roman" w:hAnsi="Times New Roman" w:cs="Times New Roman"/>
          <w:spacing w:val="59"/>
          <w:sz w:val="24"/>
          <w:szCs w:val="24"/>
          <w:lang w:eastAsia="pl-PL"/>
        </w:rPr>
        <w:t xml:space="preserve"> </w:t>
      </w:r>
      <w:r w:rsidRPr="0075076F">
        <w:rPr>
          <w:rFonts w:ascii="Times New Roman" w:eastAsia="Times New Roman" w:hAnsi="Times New Roman" w:cs="Times New Roman"/>
          <w:sz w:val="24"/>
          <w:szCs w:val="24"/>
          <w:lang w:eastAsia="pl-PL"/>
        </w:rPr>
        <w:t>i są z</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odne</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pacing w:val="2"/>
          <w:sz w:val="24"/>
          <w:szCs w:val="24"/>
          <w:lang w:eastAsia="pl-PL"/>
        </w:rPr>
        <w:t>d</w:t>
      </w:r>
      <w:r w:rsidRPr="0075076F">
        <w:rPr>
          <w:rFonts w:ascii="Times New Roman" w:eastAsia="Times New Roman" w:hAnsi="Times New Roman" w:cs="Times New Roman"/>
          <w:sz w:val="24"/>
          <w:szCs w:val="24"/>
          <w:lang w:eastAsia="pl-PL"/>
        </w:rPr>
        <w:t>okument</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mi 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dsta</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z w:val="24"/>
          <w:szCs w:val="24"/>
          <w:lang w:eastAsia="pl-PL"/>
        </w:rPr>
        <w:t>io</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mi na</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okoli</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ność</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 xml:space="preserve">jej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pacing w:val="1"/>
          <w:sz w:val="24"/>
          <w:szCs w:val="24"/>
          <w:lang w:eastAsia="pl-PL"/>
        </w:rPr>
        <w:t>r</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ia.</w:t>
      </w:r>
    </w:p>
    <w:p w:rsidR="0075076F" w:rsidRPr="0075076F" w:rsidRDefault="0075076F" w:rsidP="0075076F">
      <w:pPr>
        <w:widowControl w:val="0"/>
        <w:kinsoku w:val="0"/>
        <w:overflowPunct w:val="0"/>
        <w:autoSpaceDE w:val="0"/>
        <w:autoSpaceDN w:val="0"/>
        <w:adjustRightInd w:val="0"/>
        <w:spacing w:after="0" w:line="276" w:lineRule="auto"/>
        <w:jc w:val="both"/>
        <w:rPr>
          <w:rFonts w:ascii="Times New Roman" w:eastAsia="Times New Roman" w:hAnsi="Times New Roman" w:cs="Times New Roman"/>
          <w:sz w:val="24"/>
          <w:szCs w:val="24"/>
          <w:lang w:eastAsia="pl-PL"/>
        </w:rPr>
      </w:pPr>
    </w:p>
    <w:p w:rsidR="0075076F" w:rsidRPr="0075076F" w:rsidRDefault="0075076F" w:rsidP="0075076F">
      <w:pPr>
        <w:widowControl w:val="0"/>
        <w:kinsoku w:val="0"/>
        <w:overflowPunct w:val="0"/>
        <w:autoSpaceDE w:val="0"/>
        <w:autoSpaceDN w:val="0"/>
        <w:adjustRightInd w:val="0"/>
        <w:spacing w:after="0" w:line="276" w:lineRule="auto"/>
        <w:ind w:left="2"/>
        <w:jc w:val="center"/>
        <w:outlineLvl w:val="0"/>
        <w:rPr>
          <w:rFonts w:ascii="Times New Roman" w:eastAsia="Times New Roman" w:hAnsi="Times New Roman" w:cs="Times New Roman"/>
          <w:sz w:val="24"/>
          <w:szCs w:val="24"/>
          <w:lang w:eastAsia="pl-PL"/>
        </w:rPr>
      </w:pPr>
      <w:r w:rsidRPr="0075076F">
        <w:rPr>
          <w:rFonts w:ascii="Times New Roman" w:eastAsia="Times New Roman" w:hAnsi="Times New Roman" w:cs="Times New Roman"/>
          <w:b/>
          <w:bCs/>
          <w:sz w:val="24"/>
          <w:szCs w:val="24"/>
          <w:lang w:eastAsia="pl-PL"/>
        </w:rPr>
        <w:t>§ 1.</w:t>
      </w:r>
    </w:p>
    <w:p w:rsidR="0075076F" w:rsidRPr="0075076F" w:rsidRDefault="0075076F" w:rsidP="0075076F">
      <w:pPr>
        <w:widowControl w:val="0"/>
        <w:numPr>
          <w:ilvl w:val="0"/>
          <w:numId w:val="18"/>
        </w:numPr>
        <w:tabs>
          <w:tab w:val="left" w:pos="426"/>
        </w:tabs>
        <w:kinsoku w:val="0"/>
        <w:overflowPunct w:val="0"/>
        <w:autoSpaceDE w:val="0"/>
        <w:autoSpaceDN w:val="0"/>
        <w:adjustRightInd w:val="0"/>
        <w:spacing w:after="0" w:line="276" w:lineRule="auto"/>
        <w:ind w:left="426"/>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 xml:space="preserve">dmiotem </w:t>
      </w:r>
      <w:r w:rsidRPr="0075076F">
        <w:rPr>
          <w:rFonts w:ascii="Times New Roman" w:eastAsia="Times New Roman" w:hAnsi="Times New Roman" w:cs="Times New Roman"/>
          <w:spacing w:val="52"/>
          <w:sz w:val="24"/>
          <w:szCs w:val="24"/>
          <w:lang w:eastAsia="pl-PL"/>
        </w:rPr>
        <w:t xml:space="preserve"> </w:t>
      </w:r>
      <w:r w:rsidRPr="0075076F">
        <w:rPr>
          <w:rFonts w:ascii="Times New Roman" w:eastAsia="Times New Roman" w:hAnsi="Times New Roman" w:cs="Times New Roman"/>
          <w:sz w:val="24"/>
          <w:szCs w:val="24"/>
          <w:lang w:eastAsia="pl-PL"/>
        </w:rPr>
        <w:t>Umo</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z w:val="24"/>
          <w:szCs w:val="24"/>
          <w:lang w:eastAsia="pl-PL"/>
        </w:rPr>
        <w:t xml:space="preserve">y </w:t>
      </w:r>
      <w:r w:rsidRPr="0075076F">
        <w:rPr>
          <w:rFonts w:ascii="Times New Roman" w:eastAsia="Times New Roman" w:hAnsi="Times New Roman" w:cs="Times New Roman"/>
          <w:spacing w:val="47"/>
          <w:sz w:val="24"/>
          <w:szCs w:val="24"/>
          <w:lang w:eastAsia="pl-PL"/>
        </w:rPr>
        <w:t xml:space="preserve"> </w:t>
      </w:r>
      <w:r w:rsidRPr="0075076F">
        <w:rPr>
          <w:rFonts w:ascii="Times New Roman" w:eastAsia="Times New Roman" w:hAnsi="Times New Roman" w:cs="Times New Roman"/>
          <w:sz w:val="24"/>
          <w:szCs w:val="24"/>
          <w:lang w:eastAsia="pl-PL"/>
        </w:rPr>
        <w:t xml:space="preserve">jest </w:t>
      </w:r>
      <w:r w:rsidRPr="0075076F">
        <w:rPr>
          <w:rFonts w:ascii="Times New Roman" w:eastAsia="Times New Roman" w:hAnsi="Times New Roman" w:cs="Times New Roman"/>
          <w:spacing w:val="52"/>
          <w:sz w:val="24"/>
          <w:szCs w:val="24"/>
          <w:lang w:eastAsia="pl-PL"/>
        </w:rPr>
        <w:t xml:space="preserve"> </w:t>
      </w:r>
      <w:r w:rsidRPr="0075076F">
        <w:rPr>
          <w:rFonts w:ascii="Times New Roman" w:eastAsia="Times New Roman" w:hAnsi="Times New Roman" w:cs="Times New Roman"/>
          <w:sz w:val="24"/>
          <w:szCs w:val="24"/>
          <w:lang w:eastAsia="pl-PL"/>
        </w:rPr>
        <w:t>uis</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 xml:space="preserve">nie </w:t>
      </w:r>
      <w:r w:rsidRPr="0075076F">
        <w:rPr>
          <w:rFonts w:ascii="Times New Roman" w:eastAsia="Times New Roman" w:hAnsi="Times New Roman" w:cs="Times New Roman"/>
          <w:spacing w:val="52"/>
          <w:sz w:val="24"/>
          <w:szCs w:val="24"/>
          <w:lang w:eastAsia="pl-PL"/>
        </w:rPr>
        <w:t xml:space="preserve"> </w:t>
      </w:r>
      <w:r w:rsidRPr="0075076F">
        <w:rPr>
          <w:rFonts w:ascii="Times New Roman" w:eastAsia="Times New Roman" w:hAnsi="Times New Roman" w:cs="Times New Roman"/>
          <w:sz w:val="24"/>
          <w:szCs w:val="24"/>
          <w:lang w:eastAsia="pl-PL"/>
        </w:rPr>
        <w:t>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 xml:space="preserve">z </w:t>
      </w:r>
      <w:r w:rsidRPr="0075076F">
        <w:rPr>
          <w:rFonts w:ascii="Times New Roman" w:eastAsia="Times New Roman" w:hAnsi="Times New Roman" w:cs="Times New Roman"/>
          <w:spacing w:val="49"/>
          <w:sz w:val="24"/>
          <w:szCs w:val="24"/>
          <w:lang w:eastAsia="pl-PL"/>
        </w:rPr>
        <w:t xml:space="preserve"> </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2"/>
          <w:sz w:val="24"/>
          <w:szCs w:val="24"/>
          <w:lang w:eastAsia="pl-PL"/>
        </w:rPr>
        <w:t>m</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wi</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j</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 xml:space="preserve">o </w:t>
      </w:r>
      <w:r w:rsidRPr="0075076F">
        <w:rPr>
          <w:rFonts w:ascii="Times New Roman" w:eastAsia="Times New Roman" w:hAnsi="Times New Roman" w:cs="Times New Roman"/>
          <w:spacing w:val="56"/>
          <w:sz w:val="24"/>
          <w:szCs w:val="24"/>
          <w:lang w:eastAsia="pl-PL"/>
        </w:rPr>
        <w:t xml:space="preserve"> </w:t>
      </w:r>
      <w:r w:rsidRPr="0075076F">
        <w:rPr>
          <w:rFonts w:ascii="Times New Roman" w:eastAsia="Times New Roman" w:hAnsi="Times New Roman" w:cs="Times New Roman"/>
          <w:sz w:val="24"/>
          <w:szCs w:val="24"/>
          <w:lang w:eastAsia="pl-PL"/>
        </w:rPr>
        <w:t xml:space="preserve">opłat </w:t>
      </w:r>
      <w:r w:rsidRPr="0075076F">
        <w:rPr>
          <w:rFonts w:ascii="Times New Roman" w:eastAsia="Times New Roman" w:hAnsi="Times New Roman" w:cs="Times New Roman"/>
          <w:spacing w:val="54"/>
          <w:sz w:val="24"/>
          <w:szCs w:val="24"/>
          <w:lang w:eastAsia="pl-PL"/>
        </w:rPr>
        <w:t xml:space="preserve"> </w:t>
      </w:r>
      <w:r w:rsidRPr="0075076F">
        <w:rPr>
          <w:rFonts w:ascii="Times New Roman" w:eastAsia="Times New Roman" w:hAnsi="Times New Roman" w:cs="Times New Roman"/>
          <w:sz w:val="24"/>
          <w:szCs w:val="24"/>
          <w:lang w:eastAsia="pl-PL"/>
        </w:rPr>
        <w:t>pr</w:t>
      </w:r>
      <w:r w:rsidRPr="0075076F">
        <w:rPr>
          <w:rFonts w:ascii="Times New Roman" w:eastAsia="Times New Roman" w:hAnsi="Times New Roman" w:cs="Times New Roman"/>
          <w:spacing w:val="2"/>
          <w:sz w:val="24"/>
          <w:szCs w:val="24"/>
          <w:lang w:eastAsia="pl-PL"/>
        </w:rPr>
        <w:t>z</w:t>
      </w:r>
      <w:r w:rsidRPr="0075076F">
        <w:rPr>
          <w:rFonts w:ascii="Times New Roman" w:eastAsia="Times New Roman" w:hAnsi="Times New Roman" w:cs="Times New Roman"/>
          <w:sz w:val="24"/>
          <w:szCs w:val="24"/>
          <w:lang w:eastAsia="pl-PL"/>
        </w:rPr>
        <w:t xml:space="preserve">y </w:t>
      </w:r>
      <w:r w:rsidRPr="0075076F">
        <w:rPr>
          <w:rFonts w:ascii="Times New Roman" w:eastAsia="Times New Roman" w:hAnsi="Times New Roman" w:cs="Times New Roman"/>
          <w:spacing w:val="47"/>
          <w:sz w:val="24"/>
          <w:szCs w:val="24"/>
          <w:lang w:eastAsia="pl-PL"/>
        </w:rPr>
        <w:t xml:space="preserve"> </w:t>
      </w:r>
      <w:r w:rsidRPr="0075076F">
        <w:rPr>
          <w:rFonts w:ascii="Times New Roman" w:eastAsia="Times New Roman" w:hAnsi="Times New Roman" w:cs="Times New Roman"/>
          <w:sz w:val="24"/>
          <w:szCs w:val="24"/>
          <w:lang w:eastAsia="pl-PL"/>
        </w:rPr>
        <w:t>u</w:t>
      </w:r>
      <w:r w:rsidRPr="0075076F">
        <w:rPr>
          <w:rFonts w:ascii="Times New Roman" w:eastAsia="Times New Roman" w:hAnsi="Times New Roman" w:cs="Times New Roman"/>
          <w:spacing w:val="3"/>
          <w:sz w:val="24"/>
          <w:szCs w:val="24"/>
          <w:lang w:eastAsia="pl-PL"/>
        </w:rPr>
        <w:t>ż</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 xml:space="preserve">iu </w:t>
      </w:r>
      <w:r w:rsidRPr="0075076F">
        <w:rPr>
          <w:rFonts w:ascii="Times New Roman" w:eastAsia="Times New Roman" w:hAnsi="Times New Roman" w:cs="Times New Roman"/>
          <w:spacing w:val="53"/>
          <w:sz w:val="24"/>
          <w:szCs w:val="24"/>
          <w:lang w:eastAsia="pl-PL"/>
        </w:rPr>
        <w:t xml:space="preserve"> </w:t>
      </w:r>
      <w:r w:rsidRPr="0075076F">
        <w:rPr>
          <w:rFonts w:ascii="Times New Roman" w:eastAsia="Times New Roman" w:hAnsi="Times New Roman" w:cs="Times New Roman"/>
          <w:sz w:val="24"/>
          <w:szCs w:val="24"/>
          <w:lang w:eastAsia="pl-PL"/>
        </w:rPr>
        <w:t>mas</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4"/>
          <w:sz w:val="24"/>
          <w:szCs w:val="24"/>
          <w:lang w:eastAsia="pl-PL"/>
        </w:rPr>
        <w:t>n</w:t>
      </w:r>
      <w:r w:rsidRPr="0075076F">
        <w:rPr>
          <w:rFonts w:ascii="Times New Roman" w:eastAsia="Times New Roman" w:hAnsi="Times New Roman" w:cs="Times New Roman"/>
          <w:sz w:val="24"/>
          <w:szCs w:val="24"/>
          <w:lang w:eastAsia="pl-PL"/>
        </w:rPr>
        <w:t xml:space="preserve">y </w:t>
      </w:r>
      <w:r w:rsidRPr="0075076F">
        <w:rPr>
          <w:rFonts w:ascii="Times New Roman" w:eastAsia="Times New Roman" w:hAnsi="Times New Roman" w:cs="Times New Roman"/>
          <w:spacing w:val="50"/>
          <w:sz w:val="24"/>
          <w:szCs w:val="24"/>
          <w:lang w:eastAsia="pl-PL"/>
        </w:rPr>
        <w:t xml:space="preserve"> </w:t>
      </w:r>
      <w:r w:rsidRPr="0075076F">
        <w:rPr>
          <w:rFonts w:ascii="Times New Roman" w:eastAsia="Times New Roman" w:hAnsi="Times New Roman" w:cs="Times New Roman"/>
          <w:sz w:val="24"/>
          <w:szCs w:val="24"/>
          <w:lang w:eastAsia="pl-PL"/>
        </w:rPr>
        <w:t>do f</w:t>
      </w:r>
      <w:r w:rsidRPr="0075076F">
        <w:rPr>
          <w:rFonts w:ascii="Times New Roman" w:eastAsia="Times New Roman" w:hAnsi="Times New Roman" w:cs="Times New Roman"/>
          <w:spacing w:val="-2"/>
          <w:sz w:val="24"/>
          <w:szCs w:val="24"/>
          <w:lang w:eastAsia="pl-PL"/>
        </w:rPr>
        <w:t>r</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nko</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nia za</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świ</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ze</w:t>
      </w:r>
      <w:r w:rsidRPr="0075076F">
        <w:rPr>
          <w:rFonts w:ascii="Times New Roman" w:eastAsia="Times New Roman" w:hAnsi="Times New Roman" w:cs="Times New Roman"/>
          <w:sz w:val="24"/>
          <w:szCs w:val="24"/>
          <w:lang w:eastAsia="pl-PL"/>
        </w:rPr>
        <w:t>nie n</w:t>
      </w:r>
      <w:r w:rsidRPr="0075076F">
        <w:rPr>
          <w:rFonts w:ascii="Times New Roman" w:eastAsia="Times New Roman" w:hAnsi="Times New Roman" w:cs="Times New Roman"/>
          <w:spacing w:val="1"/>
          <w:sz w:val="24"/>
          <w:szCs w:val="24"/>
          <w:lang w:eastAsia="pl-PL"/>
        </w:rPr>
        <w:t>iż</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 xml:space="preserve">j </w:t>
      </w:r>
      <w:r w:rsidRPr="0075076F">
        <w:rPr>
          <w:rFonts w:ascii="Times New Roman" w:eastAsia="Times New Roman" w:hAnsi="Times New Roman" w:cs="Times New Roman"/>
          <w:spacing w:val="2"/>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mi</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nio</w:t>
      </w:r>
      <w:r w:rsidRPr="0075076F">
        <w:rPr>
          <w:rFonts w:ascii="Times New Roman" w:eastAsia="Times New Roman" w:hAnsi="Times New Roman" w:cs="Times New Roman"/>
          <w:spacing w:val="5"/>
          <w:sz w:val="24"/>
          <w:szCs w:val="24"/>
          <w:lang w:eastAsia="pl-PL"/>
        </w:rPr>
        <w:t>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z w:val="24"/>
          <w:szCs w:val="24"/>
          <w:lang w:eastAsia="pl-PL"/>
        </w:rPr>
        <w:t>usług</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z w:val="24"/>
          <w:szCs w:val="24"/>
          <w:lang w:eastAsia="pl-PL"/>
        </w:rPr>
        <w:t>po</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to</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p>
    <w:p w:rsidR="0075076F" w:rsidRPr="0075076F" w:rsidRDefault="0075076F" w:rsidP="0075076F">
      <w:pPr>
        <w:widowControl w:val="0"/>
        <w:numPr>
          <w:ilvl w:val="1"/>
          <w:numId w:val="10"/>
        </w:numPr>
        <w:tabs>
          <w:tab w:val="left" w:pos="840"/>
        </w:tabs>
        <w:kinsoku w:val="0"/>
        <w:overflowPunct w:val="0"/>
        <w:autoSpaceDE w:val="0"/>
        <w:autoSpaceDN w:val="0"/>
        <w:adjustRightInd w:val="0"/>
        <w:spacing w:after="0" w:line="276" w:lineRule="auto"/>
        <w:ind w:left="840"/>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w ob</w:t>
      </w:r>
      <w:r w:rsidRPr="0075076F">
        <w:rPr>
          <w:rFonts w:ascii="Times New Roman" w:eastAsia="Times New Roman" w:hAnsi="Times New Roman" w:cs="Times New Roman"/>
          <w:spacing w:val="-2"/>
          <w:sz w:val="24"/>
          <w:szCs w:val="24"/>
          <w:lang w:eastAsia="pl-PL"/>
        </w:rPr>
        <w:t>r</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ie kr</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jo</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 xml:space="preserve">m ekonomicznych i priorytetowych usług pocztowych oraz  w obrocie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pacing w:val="1"/>
          <w:sz w:val="24"/>
          <w:szCs w:val="24"/>
          <w:lang w:eastAsia="pl-PL"/>
        </w:rPr>
        <w:t>r</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nicz</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m  pri</w:t>
      </w:r>
      <w:r w:rsidRPr="0075076F">
        <w:rPr>
          <w:rFonts w:ascii="Times New Roman" w:eastAsia="Times New Roman" w:hAnsi="Times New Roman" w:cs="Times New Roman"/>
          <w:spacing w:val="2"/>
          <w:sz w:val="24"/>
          <w:szCs w:val="24"/>
          <w:lang w:eastAsia="pl-PL"/>
        </w:rPr>
        <w:t>o</w:t>
      </w:r>
      <w:r w:rsidRPr="0075076F">
        <w:rPr>
          <w:rFonts w:ascii="Times New Roman" w:eastAsia="Times New Roman" w:hAnsi="Times New Roman" w:cs="Times New Roman"/>
          <w:spacing w:val="3"/>
          <w:sz w:val="24"/>
          <w:szCs w:val="24"/>
          <w:lang w:eastAsia="pl-PL"/>
        </w:rPr>
        <w:t>r</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pacing w:val="2"/>
          <w:sz w:val="24"/>
          <w:szCs w:val="24"/>
          <w:lang w:eastAsia="pl-PL"/>
        </w:rPr>
        <w:t>t</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to</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 xml:space="preserve">h </w:t>
      </w:r>
      <w:r w:rsidRPr="0075076F">
        <w:rPr>
          <w:rFonts w:ascii="Times New Roman" w:eastAsia="Times New Roman" w:hAnsi="Times New Roman" w:cs="Times New Roman"/>
          <w:spacing w:val="4"/>
          <w:sz w:val="24"/>
          <w:szCs w:val="24"/>
          <w:lang w:eastAsia="pl-PL"/>
        </w:rPr>
        <w:t xml:space="preserve"> </w:t>
      </w:r>
      <w:r w:rsidRPr="0075076F">
        <w:rPr>
          <w:rFonts w:ascii="Times New Roman" w:eastAsia="Times New Roman" w:hAnsi="Times New Roman" w:cs="Times New Roman"/>
          <w:sz w:val="24"/>
          <w:szCs w:val="24"/>
          <w:lang w:eastAsia="pl-PL"/>
        </w:rPr>
        <w:t>us</w:t>
      </w:r>
      <w:r w:rsidRPr="0075076F">
        <w:rPr>
          <w:rFonts w:ascii="Times New Roman" w:eastAsia="Times New Roman" w:hAnsi="Times New Roman" w:cs="Times New Roman"/>
          <w:spacing w:val="2"/>
          <w:sz w:val="24"/>
          <w:szCs w:val="24"/>
          <w:lang w:eastAsia="pl-PL"/>
        </w:rPr>
        <w:t>ł</w:t>
      </w:r>
      <w:r w:rsidRPr="0075076F">
        <w:rPr>
          <w:rFonts w:ascii="Times New Roman" w:eastAsia="Times New Roman" w:hAnsi="Times New Roman" w:cs="Times New Roman"/>
          <w:sz w:val="24"/>
          <w:szCs w:val="24"/>
          <w:lang w:eastAsia="pl-PL"/>
        </w:rPr>
        <w:t>ug</w:t>
      </w:r>
      <w:r w:rsidRPr="0075076F">
        <w:rPr>
          <w:rFonts w:ascii="Times New Roman" w:eastAsia="Times New Roman" w:hAnsi="Times New Roman" w:cs="Times New Roman"/>
          <w:spacing w:val="-3"/>
          <w:sz w:val="24"/>
          <w:szCs w:val="24"/>
          <w:lang w:eastAsia="pl-PL"/>
        </w:rPr>
        <w:t xml:space="preserve"> </w:t>
      </w:r>
      <w:r w:rsidRPr="0075076F">
        <w:rPr>
          <w:rFonts w:ascii="Times New Roman" w:eastAsia="Times New Roman" w:hAnsi="Times New Roman" w:cs="Times New Roman"/>
          <w:sz w:val="24"/>
          <w:szCs w:val="24"/>
          <w:lang w:eastAsia="pl-PL"/>
        </w:rPr>
        <w:t>po</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to</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h</w:t>
      </w:r>
      <w:r w:rsidRPr="0075076F">
        <w:rPr>
          <w:rFonts w:ascii="Times New Roman" w:eastAsia="Times New Roman" w:hAnsi="Times New Roman" w:cs="Times New Roman"/>
          <w:sz w:val="24"/>
          <w:szCs w:val="24"/>
          <w:lang w:eastAsia="pl-PL"/>
        </w:rPr>
        <w:t>:</w:t>
      </w:r>
    </w:p>
    <w:p w:rsidR="0075076F" w:rsidRPr="0075076F" w:rsidRDefault="0075076F" w:rsidP="0075076F">
      <w:pPr>
        <w:widowControl w:val="0"/>
        <w:numPr>
          <w:ilvl w:val="2"/>
          <w:numId w:val="10"/>
        </w:numPr>
        <w:tabs>
          <w:tab w:val="left" w:pos="1085"/>
        </w:tabs>
        <w:kinsoku w:val="0"/>
        <w:overflowPunct w:val="0"/>
        <w:autoSpaceDE w:val="0"/>
        <w:autoSpaceDN w:val="0"/>
        <w:adjustRightInd w:val="0"/>
        <w:spacing w:after="0" w:line="276" w:lineRule="auto"/>
        <w:ind w:left="1085"/>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4"/>
          <w:sz w:val="24"/>
          <w:szCs w:val="24"/>
          <w:lang w:eastAsia="pl-PL"/>
        </w:rPr>
        <w:t>s</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pacing w:val="2"/>
          <w:sz w:val="24"/>
          <w:szCs w:val="24"/>
          <w:lang w:eastAsia="pl-PL"/>
        </w:rPr>
        <w:t>ł</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k listo</w:t>
      </w:r>
      <w:r w:rsidRPr="0075076F">
        <w:rPr>
          <w:rFonts w:ascii="Times New Roman" w:eastAsia="Times New Roman" w:hAnsi="Times New Roman" w:cs="Times New Roman"/>
          <w:spacing w:val="2"/>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 n</w:t>
      </w:r>
      <w:r w:rsidRPr="0075076F">
        <w:rPr>
          <w:rFonts w:ascii="Times New Roman" w:eastAsia="Times New Roman" w:hAnsi="Times New Roman" w:cs="Times New Roman"/>
          <w:spacing w:val="2"/>
          <w:sz w:val="24"/>
          <w:szCs w:val="24"/>
          <w:lang w:eastAsia="pl-PL"/>
        </w:rPr>
        <w:t>i</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r</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z w:val="24"/>
          <w:szCs w:val="24"/>
          <w:lang w:eastAsia="pl-PL"/>
        </w:rPr>
        <w:t>jestro</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4"/>
          <w:sz w:val="24"/>
          <w:szCs w:val="24"/>
          <w:lang w:eastAsia="pl-PL"/>
        </w:rPr>
        <w:t>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p>
    <w:p w:rsidR="0075076F" w:rsidRPr="0075076F" w:rsidRDefault="0075076F" w:rsidP="0075076F">
      <w:pPr>
        <w:widowControl w:val="0"/>
        <w:numPr>
          <w:ilvl w:val="2"/>
          <w:numId w:val="10"/>
        </w:numPr>
        <w:tabs>
          <w:tab w:val="left" w:pos="1099"/>
        </w:tabs>
        <w:kinsoku w:val="0"/>
        <w:overflowPunct w:val="0"/>
        <w:autoSpaceDE w:val="0"/>
        <w:autoSpaceDN w:val="0"/>
        <w:adjustRightInd w:val="0"/>
        <w:spacing w:after="0" w:line="276" w:lineRule="auto"/>
        <w:ind w:left="1099" w:hanging="260"/>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2"/>
          <w:sz w:val="24"/>
          <w:szCs w:val="24"/>
          <w:lang w:eastAsia="pl-PL"/>
        </w:rPr>
        <w:t>s</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łek listo</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z w:val="24"/>
          <w:szCs w:val="24"/>
          <w:lang w:eastAsia="pl-PL"/>
        </w:rPr>
        <w:t>rejestro</w:t>
      </w:r>
      <w:r w:rsidRPr="0075076F">
        <w:rPr>
          <w:rFonts w:ascii="Times New Roman" w:eastAsia="Times New Roman" w:hAnsi="Times New Roman" w:cs="Times New Roman"/>
          <w:spacing w:val="-1"/>
          <w:sz w:val="24"/>
          <w:szCs w:val="24"/>
          <w:lang w:eastAsia="pl-PL"/>
        </w:rPr>
        <w:t>wa</w:t>
      </w:r>
      <w:r w:rsidRPr="0075076F">
        <w:rPr>
          <w:rFonts w:ascii="Times New Roman" w:eastAsia="Times New Roman" w:hAnsi="Times New Roman" w:cs="Times New Roman"/>
          <w:spacing w:val="4"/>
          <w:sz w:val="24"/>
          <w:szCs w:val="24"/>
          <w:lang w:eastAsia="pl-PL"/>
        </w:rPr>
        <w:t>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p>
    <w:p w:rsidR="0075076F" w:rsidRPr="0075076F" w:rsidRDefault="0075076F" w:rsidP="0075076F">
      <w:pPr>
        <w:widowControl w:val="0"/>
        <w:numPr>
          <w:ilvl w:val="2"/>
          <w:numId w:val="10"/>
        </w:numPr>
        <w:tabs>
          <w:tab w:val="left" w:pos="1099"/>
        </w:tabs>
        <w:kinsoku w:val="0"/>
        <w:overflowPunct w:val="0"/>
        <w:autoSpaceDE w:val="0"/>
        <w:autoSpaceDN w:val="0"/>
        <w:adjustRightInd w:val="0"/>
        <w:spacing w:after="0" w:line="276" w:lineRule="auto"/>
        <w:ind w:left="1099" w:hanging="260"/>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p</w:t>
      </w:r>
      <w:r w:rsidRPr="0075076F">
        <w:rPr>
          <w:rFonts w:ascii="Times New Roman" w:eastAsia="Times New Roman" w:hAnsi="Times New Roman" w:cs="Times New Roman"/>
          <w:spacing w:val="-1"/>
          <w:sz w:val="24"/>
          <w:szCs w:val="24"/>
          <w:lang w:eastAsia="pl-PL"/>
        </w:rPr>
        <w:t>ac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k po</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to</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p>
    <w:p w:rsidR="0075076F" w:rsidRPr="0075076F" w:rsidRDefault="0075076F" w:rsidP="0075076F">
      <w:pPr>
        <w:widowControl w:val="0"/>
        <w:numPr>
          <w:ilvl w:val="1"/>
          <w:numId w:val="10"/>
        </w:numPr>
        <w:tabs>
          <w:tab w:val="left" w:pos="838"/>
        </w:tabs>
        <w:kinsoku w:val="0"/>
        <w:overflowPunct w:val="0"/>
        <w:autoSpaceDE w:val="0"/>
        <w:autoSpaceDN w:val="0"/>
        <w:adjustRightInd w:val="0"/>
        <w:spacing w:after="0" w:line="276" w:lineRule="auto"/>
        <w:ind w:left="840"/>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4"/>
          <w:sz w:val="24"/>
          <w:szCs w:val="24"/>
          <w:lang w:eastAsia="pl-PL"/>
        </w:rPr>
        <w:t>s</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pacing w:val="3"/>
          <w:sz w:val="24"/>
          <w:szCs w:val="24"/>
          <w:lang w:eastAsia="pl-PL"/>
        </w:rPr>
        <w:t>ł</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 xml:space="preserve">k listowych </w:t>
      </w:r>
      <w:r w:rsidRPr="0075076F">
        <w:rPr>
          <w:rFonts w:ascii="Times New Roman" w:eastAsia="Times New Roman" w:hAnsi="Times New Roman" w:cs="Times New Roman"/>
          <w:spacing w:val="1"/>
          <w:sz w:val="24"/>
          <w:szCs w:val="24"/>
          <w:lang w:eastAsia="pl-PL"/>
        </w:rPr>
        <w:t>r</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jestro</w:t>
      </w:r>
      <w:r w:rsidRPr="0075076F">
        <w:rPr>
          <w:rFonts w:ascii="Times New Roman" w:eastAsia="Times New Roman" w:hAnsi="Times New Roman" w:cs="Times New Roman"/>
          <w:spacing w:val="1"/>
          <w:sz w:val="24"/>
          <w:szCs w:val="24"/>
          <w:lang w:eastAsia="pl-PL"/>
        </w:rPr>
        <w:t>wa</w:t>
      </w:r>
      <w:r w:rsidRPr="0075076F">
        <w:rPr>
          <w:rFonts w:ascii="Times New Roman" w:eastAsia="Times New Roman" w:hAnsi="Times New Roman" w:cs="Times New Roman"/>
          <w:spacing w:val="3"/>
          <w:sz w:val="24"/>
          <w:szCs w:val="24"/>
          <w:lang w:eastAsia="pl-PL"/>
        </w:rPr>
        <w:t>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 oraz paczek w obrocie krajowym i zagranicznym</w:t>
      </w:r>
      <w:r w:rsidRPr="0075076F">
        <w:rPr>
          <w:rFonts w:ascii="Times New Roman" w:eastAsia="Times New Roman" w:hAnsi="Times New Roman" w:cs="Times New Roman"/>
          <w:spacing w:val="40"/>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
          <w:sz w:val="24"/>
          <w:szCs w:val="24"/>
          <w:lang w:eastAsia="pl-PL"/>
        </w:rPr>
        <w:t>r</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4"/>
          <w:sz w:val="24"/>
          <w:szCs w:val="24"/>
          <w:lang w:eastAsia="pl-PL"/>
        </w:rPr>
        <w:t>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 xml:space="preserve">h </w:t>
      </w:r>
      <w:r w:rsidRPr="0075076F">
        <w:rPr>
          <w:rFonts w:ascii="Times New Roman" w:eastAsia="Times New Roman" w:hAnsi="Times New Roman" w:cs="Times New Roman"/>
          <w:spacing w:val="40"/>
          <w:sz w:val="24"/>
          <w:szCs w:val="24"/>
          <w:lang w:eastAsia="pl-PL"/>
        </w:rPr>
        <w:t xml:space="preserve"> </w:t>
      </w:r>
      <w:r w:rsidRPr="0075076F">
        <w:rPr>
          <w:rFonts w:ascii="Times New Roman" w:eastAsia="Times New Roman" w:hAnsi="Times New Roman" w:cs="Times New Roman"/>
          <w:sz w:val="24"/>
          <w:szCs w:val="24"/>
          <w:lang w:eastAsia="pl-PL"/>
        </w:rPr>
        <w:t xml:space="preserve">do </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2"/>
          <w:sz w:val="24"/>
          <w:szCs w:val="24"/>
          <w:lang w:eastAsia="pl-PL"/>
        </w:rPr>
        <w:t>m</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wi</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j</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 xml:space="preserve">o po </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pacing w:val="-3"/>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rp</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niu mo</w:t>
      </w:r>
      <w:r w:rsidRPr="0075076F">
        <w:rPr>
          <w:rFonts w:ascii="Times New Roman" w:eastAsia="Times New Roman" w:hAnsi="Times New Roman" w:cs="Times New Roman"/>
          <w:spacing w:val="1"/>
          <w:sz w:val="24"/>
          <w:szCs w:val="24"/>
          <w:lang w:eastAsia="pl-PL"/>
        </w:rPr>
        <w:t>ż</w:t>
      </w:r>
      <w:r w:rsidRPr="0075076F">
        <w:rPr>
          <w:rFonts w:ascii="Times New Roman" w:eastAsia="Times New Roman" w:hAnsi="Times New Roman" w:cs="Times New Roman"/>
          <w:sz w:val="24"/>
          <w:szCs w:val="24"/>
          <w:lang w:eastAsia="pl-PL"/>
        </w:rPr>
        <w:t>liwoś</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z w:val="24"/>
          <w:szCs w:val="24"/>
          <w:lang w:eastAsia="pl-PL"/>
        </w:rPr>
        <w:t>i ich dor</w:t>
      </w:r>
      <w:r w:rsidRPr="0075076F">
        <w:rPr>
          <w:rFonts w:ascii="Times New Roman" w:eastAsia="Times New Roman" w:hAnsi="Times New Roman" w:cs="Times New Roman"/>
          <w:spacing w:val="-2"/>
          <w:sz w:val="24"/>
          <w:szCs w:val="24"/>
          <w:lang w:eastAsia="pl-PL"/>
        </w:rPr>
        <w:t>ę</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 xml:space="preserve">nia lub </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2"/>
          <w:sz w:val="24"/>
          <w:szCs w:val="24"/>
          <w:lang w:eastAsia="pl-PL"/>
        </w:rPr>
        <w:t>i</w:t>
      </w:r>
      <w:r w:rsidRPr="0075076F">
        <w:rPr>
          <w:rFonts w:ascii="Times New Roman" w:eastAsia="Times New Roman" w:hAnsi="Times New Roman" w:cs="Times New Roman"/>
          <w:sz w:val="24"/>
          <w:szCs w:val="24"/>
          <w:lang w:eastAsia="pl-PL"/>
        </w:rPr>
        <w:t>a</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odbiorc</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w:t>
      </w:r>
    </w:p>
    <w:p w:rsidR="0075076F" w:rsidRPr="0075076F" w:rsidRDefault="0075076F" w:rsidP="0075076F">
      <w:pPr>
        <w:widowControl w:val="0"/>
        <w:tabs>
          <w:tab w:val="left" w:pos="800"/>
        </w:tabs>
        <w:kinsoku w:val="0"/>
        <w:overflowPunct w:val="0"/>
        <w:autoSpaceDE w:val="0"/>
        <w:autoSpaceDN w:val="0"/>
        <w:adjustRightInd w:val="0"/>
        <w:spacing w:after="0" w:line="276" w:lineRule="auto"/>
        <w:ind w:left="476"/>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Oferta wraz z c</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nnikiem usług</w:t>
      </w:r>
      <w:r w:rsidRPr="0075076F">
        <w:rPr>
          <w:rFonts w:ascii="Times New Roman" w:eastAsia="Times New Roman" w:hAnsi="Times New Roman" w:cs="Times New Roman"/>
          <w:spacing w:val="58"/>
          <w:sz w:val="24"/>
          <w:szCs w:val="24"/>
          <w:lang w:eastAsia="pl-PL"/>
        </w:rPr>
        <w:t xml:space="preserve"> </w:t>
      </w:r>
      <w:r w:rsidRPr="0075076F">
        <w:rPr>
          <w:rFonts w:ascii="Times New Roman" w:eastAsia="Times New Roman" w:hAnsi="Times New Roman" w:cs="Times New Roman"/>
          <w:spacing w:val="3"/>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ko</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3"/>
          <w:sz w:val="24"/>
          <w:szCs w:val="24"/>
          <w:lang w:eastAsia="pl-PL"/>
        </w:rPr>
        <w:t>c</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4"/>
          <w:sz w:val="24"/>
          <w:szCs w:val="24"/>
          <w:lang w:eastAsia="pl-PL"/>
        </w:rPr>
        <w:t xml:space="preserve"> </w:t>
      </w:r>
      <w:r w:rsidRPr="0075076F">
        <w:rPr>
          <w:rFonts w:ascii="Times New Roman" w:eastAsia="Times New Roman" w:hAnsi="Times New Roman" w:cs="Times New Roman"/>
          <w:sz w:val="24"/>
          <w:szCs w:val="24"/>
          <w:lang w:eastAsia="pl-PL"/>
        </w:rPr>
        <w:t>stano</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z w:val="24"/>
          <w:szCs w:val="24"/>
          <w:lang w:eastAsia="pl-PL"/>
        </w:rPr>
        <w:t xml:space="preserve">i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łą</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nik</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z w:val="24"/>
          <w:szCs w:val="24"/>
          <w:lang w:eastAsia="pl-PL"/>
        </w:rPr>
        <w:t>nr 1 do Umo</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z w:val="24"/>
          <w:szCs w:val="24"/>
          <w:lang w:eastAsia="pl-PL"/>
        </w:rPr>
        <w:t>y.</w:t>
      </w:r>
    </w:p>
    <w:p w:rsidR="0075076F" w:rsidRPr="0075076F" w:rsidRDefault="0075076F" w:rsidP="0075076F">
      <w:pPr>
        <w:widowControl w:val="0"/>
        <w:numPr>
          <w:ilvl w:val="0"/>
          <w:numId w:val="18"/>
        </w:numPr>
        <w:tabs>
          <w:tab w:val="left" w:pos="426"/>
        </w:tabs>
        <w:kinsoku w:val="0"/>
        <w:overflowPunct w:val="0"/>
        <w:autoSpaceDE w:val="0"/>
        <w:autoSpaceDN w:val="0"/>
        <w:adjustRightInd w:val="0"/>
        <w:spacing w:after="0" w:line="276" w:lineRule="auto"/>
        <w:ind w:left="426"/>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M</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s</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na</w:t>
      </w:r>
      <w:r w:rsidRPr="0075076F">
        <w:rPr>
          <w:rFonts w:ascii="Times New Roman" w:eastAsia="Times New Roman" w:hAnsi="Times New Roman" w:cs="Times New Roman"/>
          <w:spacing w:val="41"/>
          <w:sz w:val="24"/>
          <w:szCs w:val="24"/>
          <w:lang w:eastAsia="pl-PL"/>
        </w:rPr>
        <w:t xml:space="preserve"> </w:t>
      </w:r>
      <w:r w:rsidRPr="0075076F">
        <w:rPr>
          <w:rFonts w:ascii="Times New Roman" w:eastAsia="Times New Roman" w:hAnsi="Times New Roman" w:cs="Times New Roman"/>
          <w:sz w:val="24"/>
          <w:szCs w:val="24"/>
          <w:lang w:eastAsia="pl-PL"/>
        </w:rPr>
        <w:t>do</w:t>
      </w:r>
      <w:r w:rsidRPr="0075076F">
        <w:rPr>
          <w:rFonts w:ascii="Times New Roman" w:eastAsia="Times New Roman" w:hAnsi="Times New Roman" w:cs="Times New Roman"/>
          <w:spacing w:val="42"/>
          <w:sz w:val="24"/>
          <w:szCs w:val="24"/>
          <w:lang w:eastAsia="pl-PL"/>
        </w:rPr>
        <w:t xml:space="preserve"> </w:t>
      </w:r>
      <w:r w:rsidRPr="0075076F">
        <w:rPr>
          <w:rFonts w:ascii="Times New Roman" w:eastAsia="Times New Roman" w:hAnsi="Times New Roman" w:cs="Times New Roman"/>
          <w:sz w:val="24"/>
          <w:szCs w:val="24"/>
          <w:lang w:eastAsia="pl-PL"/>
        </w:rPr>
        <w:t>f</w:t>
      </w:r>
      <w:r w:rsidRPr="0075076F">
        <w:rPr>
          <w:rFonts w:ascii="Times New Roman" w:eastAsia="Times New Roman" w:hAnsi="Times New Roman" w:cs="Times New Roman"/>
          <w:spacing w:val="-2"/>
          <w:sz w:val="24"/>
          <w:szCs w:val="24"/>
          <w:lang w:eastAsia="pl-PL"/>
        </w:rPr>
        <w:t>r</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nko</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nia</w:t>
      </w:r>
      <w:r w:rsidRPr="0075076F">
        <w:rPr>
          <w:rFonts w:ascii="Times New Roman" w:eastAsia="Times New Roman" w:hAnsi="Times New Roman" w:cs="Times New Roman"/>
          <w:spacing w:val="40"/>
          <w:sz w:val="24"/>
          <w:szCs w:val="24"/>
          <w:lang w:eastAsia="pl-PL"/>
        </w:rPr>
        <w:t xml:space="preserve"> </w:t>
      </w:r>
      <w:r w:rsidRPr="0075076F">
        <w:rPr>
          <w:rFonts w:ascii="Times New Roman" w:eastAsia="Times New Roman" w:hAnsi="Times New Roman" w:cs="Times New Roman"/>
          <w:spacing w:val="5"/>
          <w:sz w:val="24"/>
          <w:szCs w:val="24"/>
          <w:lang w:eastAsia="pl-PL"/>
        </w:rPr>
        <w:t>t</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pu:</w:t>
      </w:r>
      <w:r w:rsidRPr="0075076F">
        <w:rPr>
          <w:rFonts w:ascii="Times New Roman" w:eastAsia="Times New Roman" w:hAnsi="Times New Roman" w:cs="Times New Roman"/>
          <w:spacing w:val="46"/>
          <w:sz w:val="24"/>
          <w:szCs w:val="24"/>
          <w:lang w:eastAsia="pl-PL"/>
        </w:rPr>
        <w:t xml:space="preserve"> </w:t>
      </w:r>
      <w:r w:rsidRPr="0075076F">
        <w:rPr>
          <w:rFonts w:ascii="Times New Roman" w:eastAsia="Times New Roman" w:hAnsi="Times New Roman" w:cs="Times New Roman"/>
          <w:b/>
          <w:bCs/>
          <w:spacing w:val="-3"/>
          <w:sz w:val="24"/>
          <w:szCs w:val="24"/>
          <w:lang w:eastAsia="pl-PL"/>
        </w:rPr>
        <w:t>P</w:t>
      </w:r>
      <w:r w:rsidRPr="0075076F">
        <w:rPr>
          <w:rFonts w:ascii="Times New Roman" w:eastAsia="Times New Roman" w:hAnsi="Times New Roman" w:cs="Times New Roman"/>
          <w:b/>
          <w:bCs/>
          <w:sz w:val="24"/>
          <w:szCs w:val="24"/>
          <w:lang w:eastAsia="pl-PL"/>
        </w:rPr>
        <w:t>O</w:t>
      </w:r>
      <w:r w:rsidRPr="0075076F">
        <w:rPr>
          <w:rFonts w:ascii="Times New Roman" w:eastAsia="Times New Roman" w:hAnsi="Times New Roman" w:cs="Times New Roman"/>
          <w:b/>
          <w:bCs/>
          <w:spacing w:val="1"/>
          <w:sz w:val="24"/>
          <w:szCs w:val="24"/>
          <w:lang w:eastAsia="pl-PL"/>
        </w:rPr>
        <w:t>S</w:t>
      </w:r>
      <w:r w:rsidRPr="0075076F">
        <w:rPr>
          <w:rFonts w:ascii="Times New Roman" w:eastAsia="Times New Roman" w:hAnsi="Times New Roman" w:cs="Times New Roman"/>
          <w:b/>
          <w:bCs/>
          <w:sz w:val="24"/>
          <w:szCs w:val="24"/>
          <w:lang w:eastAsia="pl-PL"/>
        </w:rPr>
        <w:t>TALIA</w:t>
      </w:r>
      <w:r w:rsidRPr="0075076F">
        <w:rPr>
          <w:rFonts w:ascii="Times New Roman" w:eastAsia="Times New Roman" w:hAnsi="Times New Roman" w:cs="Times New Roman"/>
          <w:b/>
          <w:bCs/>
          <w:spacing w:val="43"/>
          <w:sz w:val="24"/>
          <w:szCs w:val="24"/>
          <w:lang w:eastAsia="pl-PL"/>
        </w:rPr>
        <w:t xml:space="preserve"> </w:t>
      </w:r>
      <w:r w:rsidRPr="0075076F">
        <w:rPr>
          <w:rFonts w:ascii="Times New Roman" w:eastAsia="Times New Roman" w:hAnsi="Times New Roman" w:cs="Times New Roman"/>
          <w:sz w:val="24"/>
          <w:szCs w:val="24"/>
          <w:lang w:eastAsia="pl-PL"/>
        </w:rPr>
        <w:t>numer</w:t>
      </w:r>
      <w:r w:rsidRPr="0075076F">
        <w:rPr>
          <w:rFonts w:ascii="Times New Roman" w:eastAsia="Times New Roman" w:hAnsi="Times New Roman" w:cs="Times New Roman"/>
          <w:spacing w:val="39"/>
          <w:sz w:val="24"/>
          <w:szCs w:val="24"/>
          <w:lang w:eastAsia="pl-PL"/>
        </w:rPr>
        <w:t xml:space="preserve"> </w:t>
      </w:r>
      <w:r w:rsidRPr="0075076F">
        <w:rPr>
          <w:rFonts w:ascii="Times New Roman" w:eastAsia="Times New Roman" w:hAnsi="Times New Roman" w:cs="Times New Roman"/>
          <w:spacing w:val="1"/>
          <w:sz w:val="24"/>
          <w:szCs w:val="24"/>
          <w:lang w:eastAsia="pl-PL"/>
        </w:rPr>
        <w:t>f</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b</w:t>
      </w:r>
      <w:r w:rsidRPr="0075076F">
        <w:rPr>
          <w:rFonts w:ascii="Times New Roman" w:eastAsia="Times New Roman" w:hAnsi="Times New Roman" w:cs="Times New Roman"/>
          <w:spacing w:val="3"/>
          <w:sz w:val="24"/>
          <w:szCs w:val="24"/>
          <w:lang w:eastAsia="pl-PL"/>
        </w:rPr>
        <w:t>r</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4"/>
          <w:sz w:val="24"/>
          <w:szCs w:val="24"/>
          <w:lang w:eastAsia="pl-PL"/>
        </w:rPr>
        <w:t>n</w:t>
      </w:r>
      <w:r w:rsidRPr="0075076F">
        <w:rPr>
          <w:rFonts w:ascii="Times New Roman" w:eastAsia="Times New Roman" w:hAnsi="Times New Roman" w:cs="Times New Roman"/>
          <w:spacing w:val="-6"/>
          <w:sz w:val="24"/>
          <w:szCs w:val="24"/>
          <w:lang w:eastAsia="pl-PL"/>
        </w:rPr>
        <w:t>y</w:t>
      </w:r>
      <w:r w:rsidRPr="0075076F">
        <w:rPr>
          <w:rFonts w:ascii="Times New Roman" w:eastAsia="Times New Roman" w:hAnsi="Times New Roman" w:cs="Times New Roman"/>
          <w:sz w:val="24"/>
          <w:szCs w:val="24"/>
          <w:lang w:eastAsia="pl-PL"/>
        </w:rPr>
        <w:t>:</w:t>
      </w:r>
      <w:r w:rsidRPr="0075076F">
        <w:rPr>
          <w:rFonts w:ascii="Times New Roman" w:eastAsia="Times New Roman" w:hAnsi="Times New Roman" w:cs="Times New Roman"/>
          <w:spacing w:val="43"/>
          <w:sz w:val="24"/>
          <w:szCs w:val="24"/>
          <w:lang w:eastAsia="pl-PL"/>
        </w:rPr>
        <w:t xml:space="preserve"> </w:t>
      </w:r>
      <w:r w:rsidRPr="0075076F">
        <w:rPr>
          <w:rFonts w:ascii="Times New Roman" w:eastAsia="Times New Roman" w:hAnsi="Times New Roman" w:cs="Times New Roman"/>
          <w:b/>
          <w:bCs/>
          <w:sz w:val="24"/>
          <w:szCs w:val="24"/>
          <w:lang w:eastAsia="pl-PL"/>
        </w:rPr>
        <w:t>1)</w:t>
      </w:r>
      <w:r w:rsidRPr="0075076F">
        <w:rPr>
          <w:rFonts w:ascii="Times New Roman" w:eastAsia="Times New Roman" w:hAnsi="Times New Roman" w:cs="Times New Roman"/>
          <w:b/>
          <w:bCs/>
          <w:spacing w:val="42"/>
          <w:sz w:val="24"/>
          <w:szCs w:val="24"/>
          <w:lang w:eastAsia="pl-PL"/>
        </w:rPr>
        <w:t xml:space="preserve"> </w:t>
      </w:r>
      <w:r w:rsidRPr="0075076F">
        <w:rPr>
          <w:rFonts w:ascii="Times New Roman" w:eastAsia="Times New Roman" w:hAnsi="Times New Roman" w:cs="Times New Roman"/>
          <w:b/>
          <w:bCs/>
          <w:sz w:val="24"/>
          <w:szCs w:val="24"/>
          <w:lang w:eastAsia="pl-PL"/>
        </w:rPr>
        <w:t>4</w:t>
      </w:r>
      <w:r w:rsidRPr="0075076F">
        <w:rPr>
          <w:rFonts w:ascii="Times New Roman" w:eastAsia="Times New Roman" w:hAnsi="Times New Roman" w:cs="Times New Roman"/>
          <w:b/>
          <w:bCs/>
          <w:spacing w:val="2"/>
          <w:sz w:val="24"/>
          <w:szCs w:val="24"/>
          <w:lang w:eastAsia="pl-PL"/>
        </w:rPr>
        <w:t>2</w:t>
      </w:r>
      <w:r w:rsidRPr="0075076F">
        <w:rPr>
          <w:rFonts w:ascii="Times New Roman" w:eastAsia="Times New Roman" w:hAnsi="Times New Roman" w:cs="Times New Roman"/>
          <w:b/>
          <w:bCs/>
          <w:sz w:val="24"/>
          <w:szCs w:val="24"/>
          <w:lang w:eastAsia="pl-PL"/>
        </w:rPr>
        <w:t>5601;</w:t>
      </w:r>
      <w:r w:rsidRPr="0075076F">
        <w:rPr>
          <w:rFonts w:ascii="Times New Roman" w:eastAsia="Times New Roman" w:hAnsi="Times New Roman" w:cs="Times New Roman"/>
          <w:b/>
          <w:bCs/>
          <w:spacing w:val="39"/>
          <w:sz w:val="24"/>
          <w:szCs w:val="24"/>
          <w:lang w:eastAsia="pl-PL"/>
        </w:rPr>
        <w:t xml:space="preserve"> </w:t>
      </w:r>
      <w:r w:rsidRPr="0075076F">
        <w:rPr>
          <w:rFonts w:ascii="Times New Roman" w:eastAsia="Times New Roman" w:hAnsi="Times New Roman" w:cs="Times New Roman"/>
          <w:b/>
          <w:bCs/>
          <w:sz w:val="24"/>
          <w:szCs w:val="24"/>
          <w:lang w:eastAsia="pl-PL"/>
        </w:rPr>
        <w:t>2)</w:t>
      </w:r>
      <w:r w:rsidRPr="0075076F">
        <w:rPr>
          <w:rFonts w:ascii="Times New Roman" w:eastAsia="Times New Roman" w:hAnsi="Times New Roman" w:cs="Times New Roman"/>
          <w:b/>
          <w:bCs/>
          <w:spacing w:val="39"/>
          <w:sz w:val="24"/>
          <w:szCs w:val="24"/>
          <w:lang w:eastAsia="pl-PL"/>
        </w:rPr>
        <w:t xml:space="preserve"> </w:t>
      </w:r>
      <w:r w:rsidRPr="0075076F">
        <w:rPr>
          <w:rFonts w:ascii="Times New Roman" w:eastAsia="Times New Roman" w:hAnsi="Times New Roman" w:cs="Times New Roman"/>
          <w:b/>
          <w:bCs/>
          <w:sz w:val="24"/>
          <w:szCs w:val="24"/>
          <w:lang w:eastAsia="pl-PL"/>
        </w:rPr>
        <w:t>43103</w:t>
      </w:r>
      <w:r w:rsidRPr="0075076F">
        <w:rPr>
          <w:rFonts w:ascii="Times New Roman" w:eastAsia="Times New Roman" w:hAnsi="Times New Roman" w:cs="Times New Roman"/>
          <w:b/>
          <w:bCs/>
          <w:spacing w:val="2"/>
          <w:sz w:val="24"/>
          <w:szCs w:val="24"/>
          <w:lang w:eastAsia="pl-PL"/>
        </w:rPr>
        <w:t>9</w:t>
      </w:r>
      <w:r w:rsidRPr="0075076F">
        <w:rPr>
          <w:rFonts w:ascii="Times New Roman" w:eastAsia="Times New Roman" w:hAnsi="Times New Roman" w:cs="Times New Roman"/>
          <w:b/>
          <w:bCs/>
          <w:sz w:val="24"/>
          <w:szCs w:val="24"/>
          <w:lang w:eastAsia="pl-PL"/>
        </w:rPr>
        <w:t>;</w:t>
      </w:r>
      <w:r w:rsidRPr="0075076F">
        <w:rPr>
          <w:rFonts w:ascii="Times New Roman" w:eastAsia="Times New Roman" w:hAnsi="Times New Roman" w:cs="Times New Roman"/>
          <w:b/>
          <w:bCs/>
          <w:spacing w:val="39"/>
          <w:sz w:val="24"/>
          <w:szCs w:val="24"/>
          <w:lang w:eastAsia="pl-PL"/>
        </w:rPr>
        <w:t xml:space="preserve"> </w:t>
      </w:r>
      <w:r w:rsidRPr="0075076F">
        <w:rPr>
          <w:rFonts w:ascii="Times New Roman" w:eastAsia="Times New Roman" w:hAnsi="Times New Roman" w:cs="Times New Roman"/>
          <w:b/>
          <w:bCs/>
          <w:sz w:val="24"/>
          <w:szCs w:val="24"/>
          <w:lang w:eastAsia="pl-PL"/>
        </w:rPr>
        <w:t xml:space="preserve">3) </w:t>
      </w:r>
      <w:r w:rsidRPr="0075076F">
        <w:rPr>
          <w:rFonts w:ascii="Times New Roman" w:eastAsia="Times New Roman" w:hAnsi="Times New Roman" w:cs="Times New Roman"/>
          <w:b/>
          <w:bCs/>
          <w:spacing w:val="-18"/>
          <w:sz w:val="24"/>
          <w:szCs w:val="24"/>
          <w:lang w:eastAsia="pl-PL"/>
        </w:rPr>
        <w:t xml:space="preserve"> </w:t>
      </w:r>
      <w:r w:rsidRPr="0075076F">
        <w:rPr>
          <w:rFonts w:ascii="Times New Roman" w:eastAsia="Times New Roman" w:hAnsi="Times New Roman" w:cs="Times New Roman"/>
          <w:b/>
          <w:bCs/>
          <w:sz w:val="24"/>
          <w:szCs w:val="24"/>
          <w:lang w:eastAsia="pl-PL"/>
        </w:rPr>
        <w:t>4</w:t>
      </w:r>
      <w:r w:rsidRPr="0075076F">
        <w:rPr>
          <w:rFonts w:ascii="Times New Roman" w:eastAsia="Times New Roman" w:hAnsi="Times New Roman" w:cs="Times New Roman"/>
          <w:b/>
          <w:bCs/>
          <w:spacing w:val="2"/>
          <w:sz w:val="24"/>
          <w:szCs w:val="24"/>
          <w:lang w:eastAsia="pl-PL"/>
        </w:rPr>
        <w:t>3</w:t>
      </w:r>
      <w:r w:rsidRPr="0075076F">
        <w:rPr>
          <w:rFonts w:ascii="Times New Roman" w:eastAsia="Times New Roman" w:hAnsi="Times New Roman" w:cs="Times New Roman"/>
          <w:b/>
          <w:bCs/>
          <w:sz w:val="24"/>
          <w:szCs w:val="24"/>
          <w:lang w:eastAsia="pl-PL"/>
        </w:rPr>
        <w:t xml:space="preserve">5406, </w:t>
      </w:r>
      <w:r w:rsidRPr="0075076F">
        <w:rPr>
          <w:rFonts w:ascii="Times New Roman" w:eastAsia="Times New Roman" w:hAnsi="Times New Roman" w:cs="Times New Roman"/>
          <w:spacing w:val="-1"/>
          <w:sz w:val="24"/>
          <w:szCs w:val="24"/>
          <w:lang w:eastAsia="pl-PL"/>
        </w:rPr>
        <w:t>cec</w:t>
      </w:r>
      <w:r w:rsidRPr="0075076F">
        <w:rPr>
          <w:rFonts w:ascii="Times New Roman" w:eastAsia="Times New Roman" w:hAnsi="Times New Roman" w:cs="Times New Roman"/>
          <w:spacing w:val="2"/>
          <w:sz w:val="24"/>
          <w:szCs w:val="24"/>
          <w:lang w:eastAsia="pl-PL"/>
        </w:rPr>
        <w:t>h</w:t>
      </w:r>
      <w:r w:rsidRPr="0075076F">
        <w:rPr>
          <w:rFonts w:ascii="Times New Roman" w:eastAsia="Times New Roman" w:hAnsi="Times New Roman" w:cs="Times New Roman"/>
          <w:sz w:val="24"/>
          <w:szCs w:val="24"/>
          <w:lang w:eastAsia="pl-PL"/>
        </w:rPr>
        <w:t>a</w:t>
      </w:r>
      <w:r w:rsidRPr="0075076F">
        <w:rPr>
          <w:rFonts w:ascii="Times New Roman" w:eastAsia="Times New Roman" w:hAnsi="Times New Roman" w:cs="Times New Roman"/>
          <w:spacing w:val="39"/>
          <w:sz w:val="24"/>
          <w:szCs w:val="24"/>
          <w:lang w:eastAsia="pl-PL"/>
        </w:rPr>
        <w:t xml:space="preserve"> </w:t>
      </w:r>
      <w:r w:rsidRPr="0075076F">
        <w:rPr>
          <w:rFonts w:ascii="Times New Roman" w:eastAsia="Times New Roman" w:hAnsi="Times New Roman" w:cs="Times New Roman"/>
          <w:sz w:val="24"/>
          <w:szCs w:val="24"/>
          <w:lang w:eastAsia="pl-PL"/>
        </w:rPr>
        <w:t>iden</w:t>
      </w:r>
      <w:r w:rsidRPr="0075076F">
        <w:rPr>
          <w:rFonts w:ascii="Times New Roman" w:eastAsia="Times New Roman" w:hAnsi="Times New Roman" w:cs="Times New Roman"/>
          <w:spacing w:val="2"/>
          <w:sz w:val="24"/>
          <w:szCs w:val="24"/>
          <w:lang w:eastAsia="pl-PL"/>
        </w:rPr>
        <w:t>t</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fi</w:t>
      </w:r>
      <w:r w:rsidRPr="0075076F">
        <w:rPr>
          <w:rFonts w:ascii="Times New Roman" w:eastAsia="Times New Roman" w:hAnsi="Times New Roman" w:cs="Times New Roman"/>
          <w:spacing w:val="1"/>
          <w:sz w:val="24"/>
          <w:szCs w:val="24"/>
          <w:lang w:eastAsia="pl-PL"/>
        </w:rPr>
        <w:t>k</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3"/>
          <w:sz w:val="24"/>
          <w:szCs w:val="24"/>
          <w:lang w:eastAsia="pl-PL"/>
        </w:rPr>
        <w:t>c</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jna</w:t>
      </w:r>
      <w:r w:rsidRPr="0075076F">
        <w:rPr>
          <w:rFonts w:ascii="Times New Roman" w:eastAsia="Times New Roman" w:hAnsi="Times New Roman" w:cs="Times New Roman"/>
          <w:spacing w:val="41"/>
          <w:sz w:val="24"/>
          <w:szCs w:val="24"/>
          <w:lang w:eastAsia="pl-PL"/>
        </w:rPr>
        <w:t xml:space="preserve"> </w:t>
      </w:r>
      <w:r w:rsidRPr="0075076F">
        <w:rPr>
          <w:rFonts w:ascii="Times New Roman" w:eastAsia="Times New Roman" w:hAnsi="Times New Roman" w:cs="Times New Roman"/>
          <w:b/>
          <w:bCs/>
          <w:spacing w:val="2"/>
          <w:sz w:val="24"/>
          <w:szCs w:val="24"/>
          <w:lang w:eastAsia="pl-PL"/>
        </w:rPr>
        <w:t>1</w:t>
      </w:r>
      <w:r w:rsidRPr="0075076F">
        <w:rPr>
          <w:rFonts w:ascii="Times New Roman" w:eastAsia="Times New Roman" w:hAnsi="Times New Roman" w:cs="Times New Roman"/>
          <w:b/>
          <w:bCs/>
          <w:sz w:val="24"/>
          <w:szCs w:val="24"/>
          <w:lang w:eastAsia="pl-PL"/>
        </w:rPr>
        <w:t>)</w:t>
      </w:r>
      <w:r w:rsidRPr="0075076F">
        <w:rPr>
          <w:rFonts w:ascii="Times New Roman" w:eastAsia="Times New Roman" w:hAnsi="Times New Roman" w:cs="Times New Roman"/>
          <w:b/>
          <w:bCs/>
          <w:spacing w:val="42"/>
          <w:sz w:val="24"/>
          <w:szCs w:val="24"/>
          <w:lang w:eastAsia="pl-PL"/>
        </w:rPr>
        <w:t xml:space="preserve"> </w:t>
      </w:r>
      <w:r w:rsidRPr="0075076F">
        <w:rPr>
          <w:rFonts w:ascii="Times New Roman" w:eastAsia="Times New Roman" w:hAnsi="Times New Roman" w:cs="Times New Roman"/>
          <w:b/>
          <w:bCs/>
          <w:sz w:val="24"/>
          <w:szCs w:val="24"/>
          <w:lang w:eastAsia="pl-PL"/>
        </w:rPr>
        <w:t>42;</w:t>
      </w:r>
      <w:r w:rsidRPr="0075076F">
        <w:rPr>
          <w:rFonts w:ascii="Times New Roman" w:eastAsia="Times New Roman" w:hAnsi="Times New Roman" w:cs="Times New Roman"/>
          <w:b/>
          <w:bCs/>
          <w:spacing w:val="39"/>
          <w:sz w:val="24"/>
          <w:szCs w:val="24"/>
          <w:lang w:eastAsia="pl-PL"/>
        </w:rPr>
        <w:t xml:space="preserve"> </w:t>
      </w:r>
      <w:r w:rsidRPr="0075076F">
        <w:rPr>
          <w:rFonts w:ascii="Times New Roman" w:eastAsia="Times New Roman" w:hAnsi="Times New Roman" w:cs="Times New Roman"/>
          <w:b/>
          <w:bCs/>
          <w:sz w:val="24"/>
          <w:szCs w:val="24"/>
          <w:lang w:eastAsia="pl-PL"/>
        </w:rPr>
        <w:t>2)</w:t>
      </w:r>
      <w:r w:rsidRPr="0075076F">
        <w:rPr>
          <w:rFonts w:ascii="Times New Roman" w:eastAsia="Times New Roman" w:hAnsi="Times New Roman" w:cs="Times New Roman"/>
          <w:b/>
          <w:bCs/>
          <w:spacing w:val="39"/>
          <w:sz w:val="24"/>
          <w:szCs w:val="24"/>
          <w:lang w:eastAsia="pl-PL"/>
        </w:rPr>
        <w:t xml:space="preserve"> </w:t>
      </w:r>
      <w:r w:rsidRPr="0075076F">
        <w:rPr>
          <w:rFonts w:ascii="Times New Roman" w:eastAsia="Times New Roman" w:hAnsi="Times New Roman" w:cs="Times New Roman"/>
          <w:b/>
          <w:bCs/>
          <w:sz w:val="24"/>
          <w:szCs w:val="24"/>
          <w:lang w:eastAsia="pl-PL"/>
        </w:rPr>
        <w:t>84;</w:t>
      </w:r>
      <w:r w:rsidRPr="0075076F">
        <w:rPr>
          <w:rFonts w:ascii="Times New Roman" w:eastAsia="Times New Roman" w:hAnsi="Times New Roman" w:cs="Times New Roman"/>
          <w:b/>
          <w:bCs/>
          <w:spacing w:val="39"/>
          <w:sz w:val="24"/>
          <w:szCs w:val="24"/>
          <w:lang w:eastAsia="pl-PL"/>
        </w:rPr>
        <w:t xml:space="preserve"> </w:t>
      </w:r>
      <w:r w:rsidRPr="0075076F">
        <w:rPr>
          <w:rFonts w:ascii="Times New Roman" w:eastAsia="Times New Roman" w:hAnsi="Times New Roman" w:cs="Times New Roman"/>
          <w:b/>
          <w:bCs/>
          <w:sz w:val="24"/>
          <w:szCs w:val="24"/>
          <w:lang w:eastAsia="pl-PL"/>
        </w:rPr>
        <w:t>3)</w:t>
      </w:r>
      <w:r w:rsidRPr="0075076F">
        <w:rPr>
          <w:rFonts w:ascii="Times New Roman" w:eastAsia="Times New Roman" w:hAnsi="Times New Roman" w:cs="Times New Roman"/>
          <w:b/>
          <w:bCs/>
          <w:spacing w:val="39"/>
          <w:sz w:val="24"/>
          <w:szCs w:val="24"/>
          <w:lang w:eastAsia="pl-PL"/>
        </w:rPr>
        <w:t xml:space="preserve"> </w:t>
      </w:r>
      <w:r w:rsidRPr="0075076F">
        <w:rPr>
          <w:rFonts w:ascii="Times New Roman" w:eastAsia="Times New Roman" w:hAnsi="Times New Roman" w:cs="Times New Roman"/>
          <w:b/>
          <w:bCs/>
          <w:sz w:val="24"/>
          <w:szCs w:val="24"/>
          <w:lang w:eastAsia="pl-PL"/>
        </w:rPr>
        <w:t>183</w:t>
      </w:r>
      <w:r w:rsidRPr="0075076F">
        <w:rPr>
          <w:rFonts w:ascii="Times New Roman" w:eastAsia="Times New Roman" w:hAnsi="Times New Roman" w:cs="Times New Roman"/>
          <w:b/>
          <w:bCs/>
          <w:spacing w:val="43"/>
          <w:sz w:val="24"/>
          <w:szCs w:val="24"/>
          <w:lang w:eastAsia="pl-PL"/>
        </w:rPr>
        <w:t xml:space="preserve"> </w:t>
      </w:r>
      <w:r w:rsidRPr="0075076F">
        <w:rPr>
          <w:rFonts w:ascii="Times New Roman" w:eastAsia="Times New Roman" w:hAnsi="Times New Roman" w:cs="Times New Roman"/>
          <w:sz w:val="24"/>
          <w:szCs w:val="24"/>
          <w:lang w:eastAsia="pl-PL"/>
        </w:rPr>
        <w:t>(umi</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s</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ona</w:t>
      </w:r>
      <w:r w:rsidRPr="0075076F">
        <w:rPr>
          <w:rFonts w:ascii="Times New Roman" w:eastAsia="Times New Roman" w:hAnsi="Times New Roman" w:cs="Times New Roman"/>
          <w:spacing w:val="39"/>
          <w:sz w:val="24"/>
          <w:szCs w:val="24"/>
          <w:lang w:eastAsia="pl-PL"/>
        </w:rPr>
        <w:t xml:space="preserve"> </w:t>
      </w:r>
      <w:r w:rsidRPr="0075076F">
        <w:rPr>
          <w:rFonts w:ascii="Times New Roman" w:eastAsia="Times New Roman" w:hAnsi="Times New Roman" w:cs="Times New Roman"/>
          <w:sz w:val="24"/>
          <w:szCs w:val="24"/>
          <w:lang w:eastAsia="pl-PL"/>
        </w:rPr>
        <w:t>pomi</w:t>
      </w:r>
      <w:r w:rsidRPr="0075076F">
        <w:rPr>
          <w:rFonts w:ascii="Times New Roman" w:eastAsia="Times New Roman" w:hAnsi="Times New Roman" w:cs="Times New Roman"/>
          <w:spacing w:val="-1"/>
          <w:sz w:val="24"/>
          <w:szCs w:val="24"/>
          <w:lang w:eastAsia="pl-PL"/>
        </w:rPr>
        <w:t>ę</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35"/>
          <w:sz w:val="24"/>
          <w:szCs w:val="24"/>
          <w:lang w:eastAsia="pl-PL"/>
        </w:rPr>
        <w:t xml:space="preserve"> </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
          <w:sz w:val="24"/>
          <w:szCs w:val="24"/>
          <w:lang w:eastAsia="pl-PL"/>
        </w:rPr>
        <w:t>i</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z w:val="24"/>
          <w:szCs w:val="24"/>
          <w:lang w:eastAsia="pl-PL"/>
        </w:rPr>
        <w:t>dk</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mi),</w:t>
      </w:r>
      <w:r w:rsidRPr="0075076F">
        <w:rPr>
          <w:rFonts w:ascii="Times New Roman" w:eastAsia="Times New Roman" w:hAnsi="Times New Roman" w:cs="Times New Roman"/>
          <w:sz w:val="24"/>
          <w:szCs w:val="24"/>
          <w:lang w:eastAsia="pl-PL"/>
        </w:rPr>
        <w:tab/>
        <w:t xml:space="preserve"> stano</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z w:val="24"/>
          <w:szCs w:val="24"/>
          <w:lang w:eastAsia="pl-PL"/>
        </w:rPr>
        <w:t>i</w:t>
      </w:r>
      <w:r w:rsidRPr="0075076F">
        <w:rPr>
          <w:rFonts w:ascii="Times New Roman" w:eastAsia="Times New Roman" w:hAnsi="Times New Roman" w:cs="Times New Roman"/>
          <w:spacing w:val="41"/>
          <w:sz w:val="24"/>
          <w:szCs w:val="24"/>
          <w:lang w:eastAsia="pl-PL"/>
        </w:rPr>
        <w:t xml:space="preserve"> </w:t>
      </w:r>
      <w:r w:rsidRPr="0075076F">
        <w:rPr>
          <w:rFonts w:ascii="Times New Roman" w:eastAsia="Times New Roman" w:hAnsi="Times New Roman" w:cs="Times New Roman"/>
          <w:sz w:val="24"/>
          <w:szCs w:val="24"/>
          <w:lang w:eastAsia="pl-PL"/>
        </w:rPr>
        <w:t>wł</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 xml:space="preserve">sność </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2"/>
          <w:sz w:val="24"/>
          <w:szCs w:val="24"/>
          <w:lang w:eastAsia="pl-PL"/>
        </w:rPr>
        <w:t>m</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wi</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j</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o.</w:t>
      </w:r>
    </w:p>
    <w:p w:rsidR="0075076F" w:rsidRPr="0075076F" w:rsidRDefault="0075076F" w:rsidP="0075076F">
      <w:pPr>
        <w:widowControl w:val="0"/>
        <w:kinsoku w:val="0"/>
        <w:overflowPunct w:val="0"/>
        <w:autoSpaceDE w:val="0"/>
        <w:autoSpaceDN w:val="0"/>
        <w:adjustRightInd w:val="0"/>
        <w:spacing w:after="0" w:line="276" w:lineRule="auto"/>
        <w:ind w:right="10206"/>
        <w:jc w:val="both"/>
        <w:rPr>
          <w:rFonts w:ascii="Times New Roman" w:eastAsia="Times New Roman" w:hAnsi="Times New Roman" w:cs="Times New Roman"/>
          <w:sz w:val="24"/>
          <w:szCs w:val="24"/>
          <w:lang w:eastAsia="pl-PL"/>
        </w:rPr>
      </w:pPr>
    </w:p>
    <w:p w:rsidR="0075076F" w:rsidRPr="0075076F" w:rsidRDefault="0075076F" w:rsidP="0075076F">
      <w:pPr>
        <w:widowControl w:val="0"/>
        <w:kinsoku w:val="0"/>
        <w:overflowPunct w:val="0"/>
        <w:autoSpaceDE w:val="0"/>
        <w:autoSpaceDN w:val="0"/>
        <w:adjustRightInd w:val="0"/>
        <w:spacing w:after="0" w:line="276" w:lineRule="auto"/>
        <w:ind w:right="10206"/>
        <w:jc w:val="both"/>
        <w:rPr>
          <w:rFonts w:ascii="Times New Roman" w:eastAsia="Times New Roman" w:hAnsi="Times New Roman" w:cs="Times New Roman"/>
          <w:sz w:val="24"/>
          <w:szCs w:val="24"/>
          <w:lang w:eastAsia="pl-PL"/>
        </w:rPr>
      </w:pPr>
    </w:p>
    <w:p w:rsidR="0075076F" w:rsidRPr="0075076F" w:rsidRDefault="0075076F" w:rsidP="0075076F">
      <w:pPr>
        <w:widowControl w:val="0"/>
        <w:kinsoku w:val="0"/>
        <w:overflowPunct w:val="0"/>
        <w:autoSpaceDE w:val="0"/>
        <w:autoSpaceDN w:val="0"/>
        <w:adjustRightInd w:val="0"/>
        <w:spacing w:after="0" w:line="276" w:lineRule="auto"/>
        <w:ind w:right="10206"/>
        <w:jc w:val="both"/>
        <w:rPr>
          <w:rFonts w:ascii="Times New Roman" w:eastAsia="Times New Roman" w:hAnsi="Times New Roman" w:cs="Times New Roman"/>
          <w:sz w:val="24"/>
          <w:szCs w:val="24"/>
          <w:lang w:eastAsia="pl-PL"/>
        </w:rPr>
      </w:pPr>
    </w:p>
    <w:p w:rsidR="0075076F" w:rsidRPr="0075076F" w:rsidRDefault="0075076F" w:rsidP="0075076F">
      <w:pPr>
        <w:widowControl w:val="0"/>
        <w:kinsoku w:val="0"/>
        <w:overflowPunct w:val="0"/>
        <w:autoSpaceDE w:val="0"/>
        <w:autoSpaceDN w:val="0"/>
        <w:adjustRightInd w:val="0"/>
        <w:spacing w:after="0" w:line="276" w:lineRule="auto"/>
        <w:jc w:val="center"/>
        <w:outlineLvl w:val="0"/>
        <w:rPr>
          <w:rFonts w:ascii="Times New Roman" w:eastAsia="Times New Roman" w:hAnsi="Times New Roman" w:cs="Times New Roman"/>
          <w:sz w:val="24"/>
          <w:szCs w:val="24"/>
          <w:lang w:eastAsia="pl-PL"/>
        </w:rPr>
      </w:pPr>
      <w:r w:rsidRPr="0075076F">
        <w:rPr>
          <w:rFonts w:ascii="Times New Roman" w:eastAsia="Times New Roman" w:hAnsi="Times New Roman" w:cs="Times New Roman"/>
          <w:b/>
          <w:bCs/>
          <w:sz w:val="24"/>
          <w:szCs w:val="24"/>
          <w:lang w:eastAsia="pl-PL"/>
        </w:rPr>
        <w:t>§ 2</w:t>
      </w:r>
    </w:p>
    <w:p w:rsidR="0075076F" w:rsidRPr="0075076F" w:rsidRDefault="0075076F" w:rsidP="0075076F">
      <w:pPr>
        <w:widowControl w:val="0"/>
        <w:kinsoku w:val="0"/>
        <w:overflowPunct w:val="0"/>
        <w:autoSpaceDE w:val="0"/>
        <w:autoSpaceDN w:val="0"/>
        <w:adjustRightInd w:val="0"/>
        <w:spacing w:after="0" w:line="276" w:lineRule="auto"/>
        <w:ind w:left="120"/>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runki</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z w:val="24"/>
          <w:szCs w:val="24"/>
          <w:lang w:eastAsia="pl-PL"/>
        </w:rPr>
        <w:t>m</w:t>
      </w:r>
      <w:r w:rsidRPr="0075076F">
        <w:rPr>
          <w:rFonts w:ascii="Times New Roman" w:eastAsia="Times New Roman" w:hAnsi="Times New Roman" w:cs="Times New Roman"/>
          <w:spacing w:val="7"/>
          <w:sz w:val="24"/>
          <w:szCs w:val="24"/>
          <w:lang w:eastAsia="pl-PL"/>
        </w:rPr>
        <w:t xml:space="preserve"> </w:t>
      </w:r>
      <w:r w:rsidRPr="0075076F">
        <w:rPr>
          <w:rFonts w:ascii="Times New Roman" w:eastAsia="Times New Roman" w:hAnsi="Times New Roman" w:cs="Times New Roman"/>
          <w:sz w:val="24"/>
          <w:szCs w:val="24"/>
          <w:lang w:eastAsia="pl-PL"/>
        </w:rPr>
        <w:t>uis</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nia</w:t>
      </w:r>
      <w:r w:rsidRPr="0075076F">
        <w:rPr>
          <w:rFonts w:ascii="Times New Roman" w:eastAsia="Times New Roman" w:hAnsi="Times New Roman" w:cs="Times New Roman"/>
          <w:spacing w:val="6"/>
          <w:sz w:val="24"/>
          <w:szCs w:val="24"/>
          <w:lang w:eastAsia="pl-PL"/>
        </w:rPr>
        <w:t xml:space="preserve"> </w:t>
      </w:r>
      <w:r w:rsidRPr="0075076F">
        <w:rPr>
          <w:rFonts w:ascii="Times New Roman" w:eastAsia="Times New Roman" w:hAnsi="Times New Roman" w:cs="Times New Roman"/>
          <w:sz w:val="24"/>
          <w:szCs w:val="24"/>
          <w:lang w:eastAsia="pl-PL"/>
        </w:rPr>
        <w:t>opłat</w:t>
      </w:r>
      <w:r w:rsidRPr="0075076F">
        <w:rPr>
          <w:rFonts w:ascii="Times New Roman" w:eastAsia="Times New Roman" w:hAnsi="Times New Roman" w:cs="Times New Roman"/>
          <w:spacing w:val="6"/>
          <w:sz w:val="24"/>
          <w:szCs w:val="24"/>
          <w:lang w:eastAsia="pl-PL"/>
        </w:rPr>
        <w:t xml:space="preserve"> </w:t>
      </w:r>
      <w:r w:rsidRPr="0075076F">
        <w:rPr>
          <w:rFonts w:ascii="Times New Roman" w:eastAsia="Times New Roman" w:hAnsi="Times New Roman" w:cs="Times New Roman"/>
          <w:sz w:val="24"/>
          <w:szCs w:val="24"/>
          <w:lang w:eastAsia="pl-PL"/>
        </w:rPr>
        <w:t>pr</w:t>
      </w:r>
      <w:r w:rsidRPr="0075076F">
        <w:rPr>
          <w:rFonts w:ascii="Times New Roman" w:eastAsia="Times New Roman" w:hAnsi="Times New Roman" w:cs="Times New Roman"/>
          <w:spacing w:val="2"/>
          <w:sz w:val="24"/>
          <w:szCs w:val="24"/>
          <w:lang w:eastAsia="pl-PL"/>
        </w:rPr>
        <w:t>z</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4"/>
          <w:sz w:val="24"/>
          <w:szCs w:val="24"/>
          <w:lang w:eastAsia="pl-PL"/>
        </w:rPr>
        <w:t xml:space="preserve"> </w:t>
      </w:r>
      <w:r w:rsidRPr="0075076F">
        <w:rPr>
          <w:rFonts w:ascii="Times New Roman" w:eastAsia="Times New Roman" w:hAnsi="Times New Roman" w:cs="Times New Roman"/>
          <w:sz w:val="24"/>
          <w:szCs w:val="24"/>
          <w:lang w:eastAsia="pl-PL"/>
        </w:rPr>
        <w:t>u</w:t>
      </w:r>
      <w:r w:rsidRPr="0075076F">
        <w:rPr>
          <w:rFonts w:ascii="Times New Roman" w:eastAsia="Times New Roman" w:hAnsi="Times New Roman" w:cs="Times New Roman"/>
          <w:spacing w:val="3"/>
          <w:sz w:val="24"/>
          <w:szCs w:val="24"/>
          <w:lang w:eastAsia="pl-PL"/>
        </w:rPr>
        <w:t>ż</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iu</w:t>
      </w:r>
      <w:r w:rsidRPr="0075076F">
        <w:rPr>
          <w:rFonts w:ascii="Times New Roman" w:eastAsia="Times New Roman" w:hAnsi="Times New Roman" w:cs="Times New Roman"/>
          <w:spacing w:val="9"/>
          <w:sz w:val="24"/>
          <w:szCs w:val="24"/>
          <w:lang w:eastAsia="pl-PL"/>
        </w:rPr>
        <w:t xml:space="preserve"> </w:t>
      </w:r>
      <w:r w:rsidRPr="0075076F">
        <w:rPr>
          <w:rFonts w:ascii="Times New Roman" w:eastAsia="Times New Roman" w:hAnsi="Times New Roman" w:cs="Times New Roman"/>
          <w:sz w:val="24"/>
          <w:szCs w:val="24"/>
          <w:lang w:eastAsia="pl-PL"/>
        </w:rPr>
        <w:t>mas</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6"/>
          <w:sz w:val="24"/>
          <w:szCs w:val="24"/>
          <w:lang w:eastAsia="pl-PL"/>
        </w:rPr>
        <w:t xml:space="preserve"> </w:t>
      </w:r>
      <w:r w:rsidRPr="0075076F">
        <w:rPr>
          <w:rFonts w:ascii="Times New Roman" w:eastAsia="Times New Roman" w:hAnsi="Times New Roman" w:cs="Times New Roman"/>
          <w:sz w:val="24"/>
          <w:szCs w:val="24"/>
          <w:lang w:eastAsia="pl-PL"/>
        </w:rPr>
        <w:t>do</w:t>
      </w:r>
      <w:r w:rsidRPr="0075076F">
        <w:rPr>
          <w:rFonts w:ascii="Times New Roman" w:eastAsia="Times New Roman" w:hAnsi="Times New Roman" w:cs="Times New Roman"/>
          <w:spacing w:val="6"/>
          <w:sz w:val="24"/>
          <w:szCs w:val="24"/>
          <w:lang w:eastAsia="pl-PL"/>
        </w:rPr>
        <w:t xml:space="preserve"> </w:t>
      </w:r>
      <w:r w:rsidRPr="0075076F">
        <w:rPr>
          <w:rFonts w:ascii="Times New Roman" w:eastAsia="Times New Roman" w:hAnsi="Times New Roman" w:cs="Times New Roman"/>
          <w:spacing w:val="1"/>
          <w:sz w:val="24"/>
          <w:szCs w:val="24"/>
          <w:lang w:eastAsia="pl-PL"/>
        </w:rPr>
        <w:t>f</w:t>
      </w:r>
      <w:r w:rsidRPr="0075076F">
        <w:rPr>
          <w:rFonts w:ascii="Times New Roman" w:eastAsia="Times New Roman" w:hAnsi="Times New Roman" w:cs="Times New Roman"/>
          <w:sz w:val="24"/>
          <w:szCs w:val="24"/>
          <w:lang w:eastAsia="pl-PL"/>
        </w:rPr>
        <w:t>r</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nko</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4"/>
          <w:sz w:val="24"/>
          <w:szCs w:val="24"/>
          <w:lang w:eastAsia="pl-PL"/>
        </w:rPr>
        <w:t>a</w:t>
      </w:r>
      <w:r w:rsidRPr="0075076F">
        <w:rPr>
          <w:rFonts w:ascii="Times New Roman" w:eastAsia="Times New Roman" w:hAnsi="Times New Roman" w:cs="Times New Roman"/>
          <w:sz w:val="24"/>
          <w:szCs w:val="24"/>
          <w:lang w:eastAsia="pl-PL"/>
        </w:rPr>
        <w:t>nia</w:t>
      </w:r>
      <w:r w:rsidRPr="0075076F">
        <w:rPr>
          <w:rFonts w:ascii="Times New Roman" w:eastAsia="Times New Roman" w:hAnsi="Times New Roman" w:cs="Times New Roman"/>
          <w:spacing w:val="6"/>
          <w:sz w:val="24"/>
          <w:szCs w:val="24"/>
          <w:lang w:eastAsia="pl-PL"/>
        </w:rPr>
        <w:t xml:space="preserve"> </w:t>
      </w:r>
      <w:r w:rsidRPr="0075076F">
        <w:rPr>
          <w:rFonts w:ascii="Times New Roman" w:eastAsia="Times New Roman" w:hAnsi="Times New Roman" w:cs="Times New Roman"/>
          <w:sz w:val="24"/>
          <w:szCs w:val="24"/>
          <w:lang w:eastAsia="pl-PL"/>
        </w:rPr>
        <w:t>jest</w:t>
      </w:r>
      <w:r w:rsidRPr="0075076F">
        <w:rPr>
          <w:rFonts w:ascii="Times New Roman" w:eastAsia="Times New Roman" w:hAnsi="Times New Roman" w:cs="Times New Roman"/>
          <w:spacing w:val="9"/>
          <w:sz w:val="24"/>
          <w:szCs w:val="24"/>
          <w:lang w:eastAsia="pl-PL"/>
        </w:rPr>
        <w:t xml:space="preserve"> </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2"/>
          <w:sz w:val="24"/>
          <w:szCs w:val="24"/>
          <w:lang w:eastAsia="pl-PL"/>
        </w:rPr>
        <w:t>k</w:t>
      </w:r>
      <w:r w:rsidRPr="0075076F">
        <w:rPr>
          <w:rFonts w:ascii="Times New Roman" w:eastAsia="Times New Roman" w:hAnsi="Times New Roman" w:cs="Times New Roman"/>
          <w:sz w:val="24"/>
          <w:szCs w:val="24"/>
          <w:lang w:eastAsia="pl-PL"/>
        </w:rPr>
        <w:t>on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2"/>
          <w:sz w:val="24"/>
          <w:szCs w:val="24"/>
          <w:lang w:eastAsia="pl-PL"/>
        </w:rPr>
        <w:t>i</w:t>
      </w:r>
      <w:r w:rsidRPr="0075076F">
        <w:rPr>
          <w:rFonts w:ascii="Times New Roman" w:eastAsia="Times New Roman" w:hAnsi="Times New Roman" w:cs="Times New Roman"/>
          <w:sz w:val="24"/>
          <w:szCs w:val="24"/>
          <w:lang w:eastAsia="pl-PL"/>
        </w:rPr>
        <w:t>e</w:t>
      </w:r>
      <w:r w:rsidRPr="0075076F">
        <w:rPr>
          <w:rFonts w:ascii="Times New Roman" w:eastAsia="Times New Roman" w:hAnsi="Times New Roman" w:cs="Times New Roman"/>
          <w:spacing w:val="6"/>
          <w:sz w:val="24"/>
          <w:szCs w:val="24"/>
          <w:lang w:eastAsia="pl-PL"/>
        </w:rPr>
        <w:t xml:space="preserve"> </w:t>
      </w:r>
      <w:r w:rsidRPr="0075076F">
        <w:rPr>
          <w:rFonts w:ascii="Times New Roman" w:eastAsia="Times New Roman" w:hAnsi="Times New Roman" w:cs="Times New Roman"/>
          <w:sz w:val="24"/>
          <w:szCs w:val="24"/>
          <w:lang w:eastAsia="pl-PL"/>
        </w:rPr>
        <w:t>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10"/>
          <w:sz w:val="24"/>
          <w:szCs w:val="24"/>
          <w:lang w:eastAsia="pl-PL"/>
        </w:rPr>
        <w:t xml:space="preserve"> </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ma</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z w:val="24"/>
          <w:szCs w:val="24"/>
          <w:lang w:eastAsia="pl-PL"/>
        </w:rPr>
        <w:t>i</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ją</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 xml:space="preserve">o </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nnoś</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i pol</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2"/>
          <w:sz w:val="24"/>
          <w:szCs w:val="24"/>
          <w:lang w:eastAsia="pl-PL"/>
        </w:rPr>
        <w:t>j</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pacing w:val="3"/>
          <w:sz w:val="24"/>
          <w:szCs w:val="24"/>
          <w:lang w:eastAsia="pl-PL"/>
        </w:rPr>
        <w:t>c</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t>
      </w:r>
    </w:p>
    <w:p w:rsidR="0075076F" w:rsidRPr="0075076F" w:rsidRDefault="0075076F" w:rsidP="0075076F">
      <w:pPr>
        <w:widowControl w:val="0"/>
        <w:numPr>
          <w:ilvl w:val="0"/>
          <w:numId w:val="9"/>
        </w:numPr>
        <w:tabs>
          <w:tab w:val="left" w:pos="488"/>
          <w:tab w:val="left" w:pos="851"/>
        </w:tabs>
        <w:kinsoku w:val="0"/>
        <w:overflowPunct w:val="0"/>
        <w:autoSpaceDE w:val="0"/>
        <w:autoSpaceDN w:val="0"/>
        <w:adjustRightInd w:val="0"/>
        <w:spacing w:after="0" w:line="276" w:lineRule="auto"/>
        <w:ind w:left="851"/>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niu</w:t>
      </w:r>
      <w:r w:rsidRPr="0075076F">
        <w:rPr>
          <w:rFonts w:ascii="Times New Roman" w:eastAsia="Times New Roman" w:hAnsi="Times New Roman" w:cs="Times New Roman"/>
          <w:spacing w:val="21"/>
          <w:sz w:val="24"/>
          <w:szCs w:val="24"/>
          <w:lang w:eastAsia="pl-PL"/>
        </w:rPr>
        <w:t xml:space="preserve"> </w:t>
      </w:r>
      <w:r w:rsidRPr="0075076F">
        <w:rPr>
          <w:rFonts w:ascii="Times New Roman" w:eastAsia="Times New Roman" w:hAnsi="Times New Roman" w:cs="Times New Roman"/>
          <w:sz w:val="24"/>
          <w:szCs w:val="24"/>
          <w:lang w:eastAsia="pl-PL"/>
        </w:rPr>
        <w:t>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4"/>
          <w:sz w:val="24"/>
          <w:szCs w:val="24"/>
          <w:lang w:eastAsia="pl-PL"/>
        </w:rPr>
        <w:t>s</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pacing w:val="2"/>
          <w:sz w:val="24"/>
          <w:szCs w:val="24"/>
          <w:lang w:eastAsia="pl-PL"/>
        </w:rPr>
        <w:t>ł</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k</w:t>
      </w:r>
      <w:r w:rsidRPr="0075076F">
        <w:rPr>
          <w:rFonts w:ascii="Times New Roman" w:eastAsia="Times New Roman" w:hAnsi="Times New Roman" w:cs="Times New Roman"/>
          <w:spacing w:val="18"/>
          <w:sz w:val="24"/>
          <w:szCs w:val="24"/>
          <w:lang w:eastAsia="pl-PL"/>
        </w:rPr>
        <w:t xml:space="preserve"> </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pacing w:val="-3"/>
          <w:sz w:val="24"/>
          <w:szCs w:val="24"/>
          <w:lang w:eastAsia="pl-PL"/>
        </w:rPr>
        <w:t>y</w:t>
      </w:r>
      <w:r w:rsidRPr="0075076F">
        <w:rPr>
          <w:rFonts w:ascii="Times New Roman" w:eastAsia="Times New Roman" w:hAnsi="Times New Roman" w:cs="Times New Roman"/>
          <w:sz w:val="24"/>
          <w:szCs w:val="24"/>
          <w:lang w:eastAsia="pl-PL"/>
        </w:rPr>
        <w:t>mi</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nio</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21"/>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18"/>
          <w:sz w:val="24"/>
          <w:szCs w:val="24"/>
          <w:lang w:eastAsia="pl-PL"/>
        </w:rPr>
        <w:t xml:space="preserve"> </w:t>
      </w:r>
      <w:r w:rsidRPr="0075076F">
        <w:rPr>
          <w:rFonts w:ascii="Times New Roman" w:eastAsia="Times New Roman" w:hAnsi="Times New Roman" w:cs="Times New Roman"/>
          <w:sz w:val="24"/>
          <w:szCs w:val="24"/>
          <w:lang w:eastAsia="pl-PL"/>
        </w:rPr>
        <w:t>§</w:t>
      </w:r>
      <w:r w:rsidRPr="0075076F">
        <w:rPr>
          <w:rFonts w:ascii="Times New Roman" w:eastAsia="Times New Roman" w:hAnsi="Times New Roman" w:cs="Times New Roman"/>
          <w:spacing w:val="21"/>
          <w:sz w:val="24"/>
          <w:szCs w:val="24"/>
          <w:lang w:eastAsia="pl-PL"/>
        </w:rPr>
        <w:t xml:space="preserve"> </w:t>
      </w:r>
      <w:r w:rsidRPr="0075076F">
        <w:rPr>
          <w:rFonts w:ascii="Times New Roman" w:eastAsia="Times New Roman" w:hAnsi="Times New Roman" w:cs="Times New Roman"/>
          <w:sz w:val="24"/>
          <w:szCs w:val="24"/>
          <w:lang w:eastAsia="pl-PL"/>
        </w:rPr>
        <w:t>1</w:t>
      </w:r>
      <w:r w:rsidRPr="0075076F">
        <w:rPr>
          <w:rFonts w:ascii="Times New Roman" w:eastAsia="Times New Roman" w:hAnsi="Times New Roman" w:cs="Times New Roman"/>
          <w:spacing w:val="18"/>
          <w:sz w:val="24"/>
          <w:szCs w:val="24"/>
          <w:lang w:eastAsia="pl-PL"/>
        </w:rPr>
        <w:t xml:space="preserve"> </w:t>
      </w:r>
      <w:r w:rsidRPr="0075076F">
        <w:rPr>
          <w:rFonts w:ascii="Times New Roman" w:eastAsia="Times New Roman" w:hAnsi="Times New Roman" w:cs="Times New Roman"/>
          <w:sz w:val="24"/>
          <w:szCs w:val="24"/>
          <w:lang w:eastAsia="pl-PL"/>
        </w:rPr>
        <w:t>ust.</w:t>
      </w:r>
      <w:r w:rsidRPr="0075076F">
        <w:rPr>
          <w:rFonts w:ascii="Times New Roman" w:eastAsia="Times New Roman" w:hAnsi="Times New Roman" w:cs="Times New Roman"/>
          <w:spacing w:val="19"/>
          <w:sz w:val="24"/>
          <w:szCs w:val="24"/>
          <w:lang w:eastAsia="pl-PL"/>
        </w:rPr>
        <w:t xml:space="preserve"> </w:t>
      </w:r>
      <w:r w:rsidRPr="0075076F">
        <w:rPr>
          <w:rFonts w:ascii="Times New Roman" w:eastAsia="Times New Roman" w:hAnsi="Times New Roman" w:cs="Times New Roman"/>
          <w:sz w:val="24"/>
          <w:szCs w:val="24"/>
          <w:lang w:eastAsia="pl-PL"/>
        </w:rPr>
        <w:t>1</w:t>
      </w:r>
      <w:r w:rsidRPr="0075076F">
        <w:rPr>
          <w:rFonts w:ascii="Times New Roman" w:eastAsia="Times New Roman" w:hAnsi="Times New Roman" w:cs="Times New Roman"/>
          <w:spacing w:val="25"/>
          <w:sz w:val="24"/>
          <w:szCs w:val="24"/>
          <w:lang w:eastAsia="pl-PL"/>
        </w:rPr>
        <w:t xml:space="preserve"> </w:t>
      </w:r>
      <w:r w:rsidRPr="0075076F">
        <w:rPr>
          <w:rFonts w:ascii="Times New Roman" w:eastAsia="Times New Roman" w:hAnsi="Times New Roman" w:cs="Times New Roman"/>
          <w:sz w:val="24"/>
          <w:szCs w:val="24"/>
          <w:lang w:eastAsia="pl-PL"/>
        </w:rPr>
        <w:t>Umo</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15"/>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1"/>
          <w:sz w:val="24"/>
          <w:szCs w:val="24"/>
          <w:lang w:eastAsia="pl-PL"/>
        </w:rPr>
        <w:t xml:space="preserve"> </w:t>
      </w:r>
      <w:r w:rsidRPr="0075076F">
        <w:rPr>
          <w:rFonts w:ascii="Times New Roman" w:eastAsia="Times New Roman" w:hAnsi="Times New Roman" w:cs="Times New Roman"/>
          <w:b/>
          <w:color w:val="171717" w:themeColor="background2" w:themeShade="1A"/>
          <w:sz w:val="24"/>
          <w:szCs w:val="24"/>
          <w:lang w:eastAsia="pl-PL"/>
        </w:rPr>
        <w:t>……………………………..</w:t>
      </w:r>
      <w:r w:rsidRPr="0075076F">
        <w:rPr>
          <w:rFonts w:ascii="Times New Roman" w:eastAsia="Times New Roman" w:hAnsi="Times New Roman" w:cs="Times New Roman"/>
          <w:sz w:val="24"/>
          <w:szCs w:val="24"/>
          <w:lang w:eastAsia="pl-PL"/>
        </w:rPr>
        <w:t>, or</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58"/>
          <w:sz w:val="24"/>
          <w:szCs w:val="24"/>
          <w:lang w:eastAsia="pl-PL"/>
        </w:rPr>
        <w:t xml:space="preserve"> </w:t>
      </w:r>
      <w:r w:rsidRPr="0075076F">
        <w:rPr>
          <w:rFonts w:ascii="Times New Roman" w:eastAsia="Times New Roman" w:hAnsi="Times New Roman" w:cs="Times New Roman"/>
          <w:sz w:val="24"/>
          <w:szCs w:val="24"/>
          <w:lang w:eastAsia="pl-PL"/>
        </w:rPr>
        <w:t>odbie</w:t>
      </w:r>
      <w:r w:rsidRPr="0075076F">
        <w:rPr>
          <w:rFonts w:ascii="Times New Roman" w:eastAsia="Times New Roman" w:hAnsi="Times New Roman" w:cs="Times New Roman"/>
          <w:spacing w:val="-2"/>
          <w:sz w:val="24"/>
          <w:szCs w:val="24"/>
          <w:lang w:eastAsia="pl-PL"/>
        </w:rPr>
        <w:t>r</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niu</w:t>
      </w:r>
      <w:r w:rsidRPr="0075076F">
        <w:rPr>
          <w:rFonts w:ascii="Times New Roman" w:eastAsia="Times New Roman" w:hAnsi="Times New Roman" w:cs="Times New Roman"/>
          <w:spacing w:val="57"/>
          <w:sz w:val="24"/>
          <w:szCs w:val="24"/>
          <w:lang w:eastAsia="pl-PL"/>
        </w:rPr>
        <w:t xml:space="preserve"> </w:t>
      </w:r>
      <w:r w:rsidRPr="0075076F">
        <w:rPr>
          <w:rFonts w:ascii="Times New Roman" w:eastAsia="Times New Roman" w:hAnsi="Times New Roman" w:cs="Times New Roman"/>
          <w:sz w:val="24"/>
          <w:szCs w:val="24"/>
          <w:lang w:eastAsia="pl-PL"/>
        </w:rPr>
        <w:t>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2"/>
          <w:sz w:val="24"/>
          <w:szCs w:val="24"/>
          <w:lang w:eastAsia="pl-PL"/>
        </w:rPr>
        <w:t>s</w:t>
      </w:r>
      <w:r w:rsidRPr="0075076F">
        <w:rPr>
          <w:rFonts w:ascii="Times New Roman" w:eastAsia="Times New Roman" w:hAnsi="Times New Roman" w:cs="Times New Roman"/>
          <w:spacing w:val="-3"/>
          <w:sz w:val="24"/>
          <w:szCs w:val="24"/>
          <w:lang w:eastAsia="pl-PL"/>
        </w:rPr>
        <w:t>y</w:t>
      </w:r>
      <w:r w:rsidRPr="0075076F">
        <w:rPr>
          <w:rFonts w:ascii="Times New Roman" w:eastAsia="Times New Roman" w:hAnsi="Times New Roman" w:cs="Times New Roman"/>
          <w:sz w:val="24"/>
          <w:szCs w:val="24"/>
          <w:lang w:eastAsia="pl-PL"/>
        </w:rPr>
        <w:t>łek</w:t>
      </w:r>
      <w:r w:rsidRPr="0075076F">
        <w:rPr>
          <w:rFonts w:ascii="Times New Roman" w:eastAsia="Times New Roman" w:hAnsi="Times New Roman" w:cs="Times New Roman"/>
          <w:spacing w:val="56"/>
          <w:sz w:val="24"/>
          <w:szCs w:val="24"/>
          <w:lang w:eastAsia="pl-PL"/>
        </w:rPr>
        <w:t xml:space="preserve"> </w:t>
      </w:r>
      <w:r w:rsidRPr="0075076F">
        <w:rPr>
          <w:rFonts w:ascii="Times New Roman" w:eastAsia="Times New Roman" w:hAnsi="Times New Roman" w:cs="Times New Roman"/>
          <w:sz w:val="24"/>
          <w:szCs w:val="24"/>
          <w:lang w:eastAsia="pl-PL"/>
        </w:rPr>
        <w:t>r</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z w:val="24"/>
          <w:szCs w:val="24"/>
          <w:lang w:eastAsia="pl-PL"/>
        </w:rPr>
        <w:t>j</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strow</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pacing w:val="4"/>
          <w:sz w:val="24"/>
          <w:szCs w:val="24"/>
          <w:lang w:eastAsia="pl-PL"/>
        </w:rPr>
        <w:t>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57"/>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
          <w:sz w:val="24"/>
          <w:szCs w:val="24"/>
          <w:lang w:eastAsia="pl-PL"/>
        </w:rPr>
        <w:t>r</w:t>
      </w:r>
      <w:r w:rsidRPr="0075076F">
        <w:rPr>
          <w:rFonts w:ascii="Times New Roman" w:eastAsia="Times New Roman" w:hAnsi="Times New Roman" w:cs="Times New Roman"/>
          <w:spacing w:val="-1"/>
          <w:sz w:val="24"/>
          <w:szCs w:val="24"/>
          <w:lang w:eastAsia="pl-PL"/>
        </w:rPr>
        <w:t>aca</w:t>
      </w:r>
      <w:r w:rsidRPr="0075076F">
        <w:rPr>
          <w:rFonts w:ascii="Times New Roman" w:eastAsia="Times New Roman" w:hAnsi="Times New Roman" w:cs="Times New Roman"/>
          <w:spacing w:val="4"/>
          <w:sz w:val="24"/>
          <w:szCs w:val="24"/>
          <w:lang w:eastAsia="pl-PL"/>
        </w:rPr>
        <w:t>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57"/>
          <w:sz w:val="24"/>
          <w:szCs w:val="24"/>
          <w:lang w:eastAsia="pl-PL"/>
        </w:rPr>
        <w:t xml:space="preserve"> </w:t>
      </w:r>
      <w:r w:rsidRPr="0075076F">
        <w:rPr>
          <w:rFonts w:ascii="Times New Roman" w:eastAsia="Times New Roman" w:hAnsi="Times New Roman" w:cs="Times New Roman"/>
          <w:sz w:val="24"/>
          <w:szCs w:val="24"/>
          <w:lang w:eastAsia="pl-PL"/>
        </w:rPr>
        <w:t>do</w:t>
      </w:r>
      <w:r w:rsidRPr="0075076F">
        <w:rPr>
          <w:rFonts w:ascii="Times New Roman" w:eastAsia="Times New Roman" w:hAnsi="Times New Roman" w:cs="Times New Roman"/>
          <w:spacing w:val="57"/>
          <w:sz w:val="24"/>
          <w:szCs w:val="24"/>
          <w:lang w:eastAsia="pl-PL"/>
        </w:rPr>
        <w:t xml:space="preserve"> </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ma</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z w:val="24"/>
          <w:szCs w:val="24"/>
          <w:lang w:eastAsia="pl-PL"/>
        </w:rPr>
        <w:t>ia</w:t>
      </w:r>
      <w:r w:rsidRPr="0075076F">
        <w:rPr>
          <w:rFonts w:ascii="Times New Roman" w:eastAsia="Times New Roman" w:hAnsi="Times New Roman" w:cs="Times New Roman"/>
          <w:spacing w:val="2"/>
          <w:sz w:val="24"/>
          <w:szCs w:val="24"/>
          <w:lang w:eastAsia="pl-PL"/>
        </w:rPr>
        <w:t>j</w:t>
      </w:r>
      <w:r w:rsidRPr="0075076F">
        <w:rPr>
          <w:rFonts w:ascii="Times New Roman" w:eastAsia="Times New Roman" w:hAnsi="Times New Roman" w:cs="Times New Roman"/>
          <w:spacing w:val="-1"/>
          <w:sz w:val="24"/>
          <w:szCs w:val="24"/>
          <w:lang w:eastAsia="pl-PL"/>
        </w:rPr>
        <w:t>ąc</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56"/>
          <w:sz w:val="24"/>
          <w:szCs w:val="24"/>
          <w:lang w:eastAsia="pl-PL"/>
        </w:rPr>
        <w:t xml:space="preserve"> </w:t>
      </w:r>
      <w:r w:rsidRPr="0075076F">
        <w:rPr>
          <w:rFonts w:ascii="Times New Roman" w:eastAsia="Times New Roman" w:hAnsi="Times New Roman" w:cs="Times New Roman"/>
          <w:sz w:val="24"/>
          <w:szCs w:val="24"/>
          <w:lang w:eastAsia="pl-PL"/>
        </w:rPr>
        <w:t>po</w:t>
      </w:r>
      <w:r w:rsidRPr="0075076F">
        <w:rPr>
          <w:rFonts w:ascii="Times New Roman" w:eastAsia="Times New Roman" w:hAnsi="Times New Roman" w:cs="Times New Roman"/>
          <w:spacing w:val="57"/>
          <w:sz w:val="24"/>
          <w:szCs w:val="24"/>
          <w:lang w:eastAsia="pl-PL"/>
        </w:rPr>
        <w:t xml:space="preserve"> </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rp</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2"/>
          <w:sz w:val="24"/>
          <w:szCs w:val="24"/>
          <w:lang w:eastAsia="pl-PL"/>
        </w:rPr>
        <w:t>i</w:t>
      </w:r>
      <w:r w:rsidRPr="0075076F">
        <w:rPr>
          <w:rFonts w:ascii="Times New Roman" w:eastAsia="Times New Roman" w:hAnsi="Times New Roman" w:cs="Times New Roman"/>
          <w:sz w:val="24"/>
          <w:szCs w:val="24"/>
          <w:lang w:eastAsia="pl-PL"/>
        </w:rPr>
        <w:t>u mo</w:t>
      </w:r>
      <w:r w:rsidRPr="0075076F">
        <w:rPr>
          <w:rFonts w:ascii="Times New Roman" w:eastAsia="Times New Roman" w:hAnsi="Times New Roman" w:cs="Times New Roman"/>
          <w:spacing w:val="1"/>
          <w:sz w:val="24"/>
          <w:szCs w:val="24"/>
          <w:lang w:eastAsia="pl-PL"/>
        </w:rPr>
        <w:t>ż</w:t>
      </w:r>
      <w:r w:rsidRPr="0075076F">
        <w:rPr>
          <w:rFonts w:ascii="Times New Roman" w:eastAsia="Times New Roman" w:hAnsi="Times New Roman" w:cs="Times New Roman"/>
          <w:sz w:val="24"/>
          <w:szCs w:val="24"/>
          <w:lang w:eastAsia="pl-PL"/>
        </w:rPr>
        <w:t>liwoś</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z w:val="24"/>
          <w:szCs w:val="24"/>
          <w:lang w:eastAsia="pl-PL"/>
        </w:rPr>
        <w:t>i</w:t>
      </w:r>
      <w:r w:rsidRPr="0075076F">
        <w:rPr>
          <w:rFonts w:ascii="Times New Roman" w:eastAsia="Times New Roman" w:hAnsi="Times New Roman" w:cs="Times New Roman"/>
          <w:spacing w:val="57"/>
          <w:sz w:val="24"/>
          <w:szCs w:val="24"/>
          <w:lang w:eastAsia="pl-PL"/>
        </w:rPr>
        <w:t xml:space="preserve"> </w:t>
      </w:r>
      <w:r w:rsidRPr="0075076F">
        <w:rPr>
          <w:rFonts w:ascii="Times New Roman" w:eastAsia="Times New Roman" w:hAnsi="Times New Roman" w:cs="Times New Roman"/>
          <w:sz w:val="24"/>
          <w:szCs w:val="24"/>
          <w:lang w:eastAsia="pl-PL"/>
        </w:rPr>
        <w:t>ich</w:t>
      </w:r>
      <w:r w:rsidRPr="0075076F">
        <w:rPr>
          <w:rFonts w:ascii="Times New Roman" w:eastAsia="Times New Roman" w:hAnsi="Times New Roman" w:cs="Times New Roman"/>
          <w:spacing w:val="56"/>
          <w:sz w:val="24"/>
          <w:szCs w:val="24"/>
          <w:lang w:eastAsia="pl-PL"/>
        </w:rPr>
        <w:t xml:space="preserve"> </w:t>
      </w:r>
      <w:r w:rsidRPr="0075076F">
        <w:rPr>
          <w:rFonts w:ascii="Times New Roman" w:eastAsia="Times New Roman" w:hAnsi="Times New Roman" w:cs="Times New Roman"/>
          <w:sz w:val="24"/>
          <w:szCs w:val="24"/>
          <w:lang w:eastAsia="pl-PL"/>
        </w:rPr>
        <w:t>dor</w:t>
      </w:r>
      <w:r w:rsidRPr="0075076F">
        <w:rPr>
          <w:rFonts w:ascii="Times New Roman" w:eastAsia="Times New Roman" w:hAnsi="Times New Roman" w:cs="Times New Roman"/>
          <w:spacing w:val="-2"/>
          <w:sz w:val="24"/>
          <w:szCs w:val="24"/>
          <w:lang w:eastAsia="pl-PL"/>
        </w:rPr>
        <w:t>ę</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nia</w:t>
      </w:r>
      <w:r w:rsidRPr="0075076F">
        <w:rPr>
          <w:rFonts w:ascii="Times New Roman" w:eastAsia="Times New Roman" w:hAnsi="Times New Roman" w:cs="Times New Roman"/>
          <w:spacing w:val="56"/>
          <w:sz w:val="24"/>
          <w:szCs w:val="24"/>
          <w:lang w:eastAsia="pl-PL"/>
        </w:rPr>
        <w:t xml:space="preserve"> </w:t>
      </w:r>
      <w:r w:rsidRPr="0075076F">
        <w:rPr>
          <w:rFonts w:ascii="Times New Roman" w:eastAsia="Times New Roman" w:hAnsi="Times New Roman" w:cs="Times New Roman"/>
          <w:sz w:val="24"/>
          <w:szCs w:val="24"/>
          <w:lang w:eastAsia="pl-PL"/>
        </w:rPr>
        <w:t>lub</w:t>
      </w:r>
      <w:r w:rsidRPr="0075076F">
        <w:rPr>
          <w:rFonts w:ascii="Times New Roman" w:eastAsia="Times New Roman" w:hAnsi="Times New Roman" w:cs="Times New Roman"/>
          <w:spacing w:val="57"/>
          <w:sz w:val="24"/>
          <w:szCs w:val="24"/>
          <w:lang w:eastAsia="pl-PL"/>
        </w:rPr>
        <w:t xml:space="preserve"> </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nia</w:t>
      </w:r>
      <w:r w:rsidRPr="0075076F">
        <w:rPr>
          <w:rFonts w:ascii="Times New Roman" w:eastAsia="Times New Roman" w:hAnsi="Times New Roman" w:cs="Times New Roman"/>
          <w:spacing w:val="56"/>
          <w:sz w:val="24"/>
          <w:szCs w:val="24"/>
          <w:lang w:eastAsia="pl-PL"/>
        </w:rPr>
        <w:t xml:space="preserve"> </w:t>
      </w:r>
      <w:r w:rsidRPr="0075076F">
        <w:rPr>
          <w:rFonts w:ascii="Times New Roman" w:eastAsia="Times New Roman" w:hAnsi="Times New Roman" w:cs="Times New Roman"/>
          <w:sz w:val="24"/>
          <w:szCs w:val="24"/>
          <w:lang w:eastAsia="pl-PL"/>
        </w:rPr>
        <w:t>odbio</w:t>
      </w:r>
      <w:r w:rsidRPr="0075076F">
        <w:rPr>
          <w:rFonts w:ascii="Times New Roman" w:eastAsia="Times New Roman" w:hAnsi="Times New Roman" w:cs="Times New Roman"/>
          <w:spacing w:val="1"/>
          <w:sz w:val="24"/>
          <w:szCs w:val="24"/>
          <w:lang w:eastAsia="pl-PL"/>
        </w:rPr>
        <w:t>rc</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w:t>
      </w:r>
      <w:r w:rsidRPr="0075076F">
        <w:rPr>
          <w:rFonts w:ascii="Times New Roman" w:eastAsia="Times New Roman" w:hAnsi="Times New Roman" w:cs="Times New Roman"/>
          <w:spacing w:val="59"/>
          <w:sz w:val="24"/>
          <w:szCs w:val="24"/>
          <w:lang w:eastAsia="pl-PL"/>
        </w:rPr>
        <w:t xml:space="preserve"> </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z w:val="24"/>
          <w:szCs w:val="24"/>
          <w:lang w:eastAsia="pl-PL"/>
        </w:rPr>
        <w:t>rot</w:t>
      </w:r>
      <w:r w:rsidRPr="0075076F">
        <w:rPr>
          <w:rFonts w:ascii="Times New Roman" w:eastAsia="Times New Roman" w:hAnsi="Times New Roman" w:cs="Times New Roman"/>
          <w:spacing w:val="57"/>
          <w:sz w:val="24"/>
          <w:szCs w:val="24"/>
          <w:lang w:eastAsia="pl-PL"/>
        </w:rPr>
        <w:t xml:space="preserve"> </w:t>
      </w:r>
      <w:r w:rsidRPr="0075076F">
        <w:rPr>
          <w:rFonts w:ascii="Times New Roman" w:eastAsia="Times New Roman" w:hAnsi="Times New Roman" w:cs="Times New Roman"/>
          <w:sz w:val="24"/>
          <w:szCs w:val="24"/>
          <w:lang w:eastAsia="pl-PL"/>
        </w:rPr>
        <w:t>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2"/>
          <w:sz w:val="24"/>
          <w:szCs w:val="24"/>
          <w:lang w:eastAsia="pl-PL"/>
        </w:rPr>
        <w:t>s</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2"/>
          <w:sz w:val="24"/>
          <w:szCs w:val="24"/>
          <w:lang w:eastAsia="pl-PL"/>
        </w:rPr>
        <w:t>ł</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k</w:t>
      </w:r>
      <w:r w:rsidRPr="0075076F">
        <w:rPr>
          <w:rFonts w:ascii="Times New Roman" w:eastAsia="Times New Roman" w:hAnsi="Times New Roman" w:cs="Times New Roman"/>
          <w:spacing w:val="57"/>
          <w:sz w:val="24"/>
          <w:szCs w:val="24"/>
          <w:lang w:eastAsia="pl-PL"/>
        </w:rPr>
        <w:t xml:space="preserve"> </w:t>
      </w:r>
      <w:r w:rsidRPr="0075076F">
        <w:rPr>
          <w:rFonts w:ascii="Times New Roman" w:eastAsia="Times New Roman" w:hAnsi="Times New Roman" w:cs="Times New Roman"/>
          <w:sz w:val="24"/>
          <w:szCs w:val="24"/>
          <w:lang w:eastAsia="pl-PL"/>
        </w:rPr>
        <w:t>li</w:t>
      </w:r>
      <w:r w:rsidRPr="0075076F">
        <w:rPr>
          <w:rFonts w:ascii="Times New Roman" w:eastAsia="Times New Roman" w:hAnsi="Times New Roman" w:cs="Times New Roman"/>
          <w:spacing w:val="5"/>
          <w:sz w:val="24"/>
          <w:szCs w:val="24"/>
          <w:lang w:eastAsia="pl-PL"/>
        </w:rPr>
        <w:t>s</w:t>
      </w:r>
      <w:r w:rsidRPr="0075076F">
        <w:rPr>
          <w:rFonts w:ascii="Times New Roman" w:eastAsia="Times New Roman" w:hAnsi="Times New Roman" w:cs="Times New Roman"/>
          <w:sz w:val="24"/>
          <w:szCs w:val="24"/>
          <w:lang w:eastAsia="pl-PL"/>
        </w:rPr>
        <w:t>to</w:t>
      </w:r>
      <w:r w:rsidRPr="0075076F">
        <w:rPr>
          <w:rFonts w:ascii="Times New Roman" w:eastAsia="Times New Roman" w:hAnsi="Times New Roman" w:cs="Times New Roman"/>
          <w:spacing w:val="2"/>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57"/>
          <w:sz w:val="24"/>
          <w:szCs w:val="24"/>
          <w:lang w:eastAsia="pl-PL"/>
        </w:rPr>
        <w:t xml:space="preserve"> </w:t>
      </w:r>
      <w:r w:rsidRPr="0075076F">
        <w:rPr>
          <w:rFonts w:ascii="Times New Roman" w:eastAsia="Times New Roman" w:hAnsi="Times New Roman" w:cs="Times New Roman"/>
          <w:sz w:val="24"/>
          <w:szCs w:val="24"/>
          <w:lang w:eastAsia="pl-PL"/>
        </w:rPr>
        <w:t>r</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z w:val="24"/>
          <w:szCs w:val="24"/>
          <w:lang w:eastAsia="pl-PL"/>
        </w:rPr>
        <w:t>jestr</w:t>
      </w:r>
      <w:r w:rsidRPr="0075076F">
        <w:rPr>
          <w:rFonts w:ascii="Times New Roman" w:eastAsia="Times New Roman" w:hAnsi="Times New Roman" w:cs="Times New Roman"/>
          <w:spacing w:val="1"/>
          <w:sz w:val="24"/>
          <w:szCs w:val="24"/>
          <w:lang w:eastAsia="pl-PL"/>
        </w:rPr>
        <w:t>o</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pacing w:val="4"/>
          <w:sz w:val="24"/>
          <w:szCs w:val="24"/>
          <w:lang w:eastAsia="pl-PL"/>
        </w:rPr>
        <w:t>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59"/>
          <w:sz w:val="24"/>
          <w:szCs w:val="24"/>
          <w:lang w:eastAsia="pl-PL"/>
        </w:rPr>
        <w:t xml:space="preserve"> </w:t>
      </w:r>
      <w:r w:rsidRPr="0075076F">
        <w:rPr>
          <w:rFonts w:ascii="Times New Roman" w:eastAsia="Times New Roman" w:hAnsi="Times New Roman" w:cs="Times New Roman"/>
          <w:sz w:val="24"/>
          <w:szCs w:val="24"/>
          <w:lang w:eastAsia="pl-PL"/>
        </w:rPr>
        <w:t xml:space="preserve">do </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2"/>
          <w:sz w:val="24"/>
          <w:szCs w:val="24"/>
          <w:lang w:eastAsia="pl-PL"/>
        </w:rPr>
        <w:t>m</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wi</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j</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12"/>
          <w:sz w:val="24"/>
          <w:szCs w:val="24"/>
          <w:lang w:eastAsia="pl-PL"/>
        </w:rPr>
        <w:t xml:space="preserve"> </w:t>
      </w:r>
      <w:r w:rsidRPr="0075076F">
        <w:rPr>
          <w:rFonts w:ascii="Times New Roman" w:eastAsia="Times New Roman" w:hAnsi="Times New Roman" w:cs="Times New Roman"/>
          <w:sz w:val="24"/>
          <w:szCs w:val="24"/>
          <w:lang w:eastAsia="pl-PL"/>
        </w:rPr>
        <w:t>oraz paczek pocztowych i paczek z zadeklarowaną wartością</w:t>
      </w:r>
      <w:r w:rsidRPr="0075076F">
        <w:rPr>
          <w:rFonts w:ascii="Times New Roman" w:eastAsia="Times New Roman" w:hAnsi="Times New Roman" w:cs="Times New Roman"/>
          <w:spacing w:val="12"/>
          <w:sz w:val="24"/>
          <w:szCs w:val="24"/>
          <w:lang w:eastAsia="pl-PL"/>
        </w:rPr>
        <w:t xml:space="preserve"> </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stęp</w:t>
      </w:r>
      <w:r w:rsidRPr="0075076F">
        <w:rPr>
          <w:rFonts w:ascii="Times New Roman" w:eastAsia="Times New Roman" w:hAnsi="Times New Roman" w:cs="Times New Roman"/>
          <w:spacing w:val="1"/>
          <w:sz w:val="24"/>
          <w:szCs w:val="24"/>
          <w:lang w:eastAsia="pl-PL"/>
        </w:rPr>
        <w:t>o</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ć</w:t>
      </w:r>
      <w:r w:rsidRPr="0075076F">
        <w:rPr>
          <w:rFonts w:ascii="Times New Roman" w:eastAsia="Times New Roman" w:hAnsi="Times New Roman" w:cs="Times New Roman"/>
          <w:spacing w:val="3"/>
          <w:sz w:val="24"/>
          <w:szCs w:val="24"/>
          <w:lang w:eastAsia="pl-PL"/>
        </w:rPr>
        <w:t xml:space="preserve"> </w:t>
      </w:r>
      <w:r w:rsidRPr="0075076F">
        <w:rPr>
          <w:rFonts w:ascii="Times New Roman" w:eastAsia="Times New Roman" w:hAnsi="Times New Roman" w:cs="Times New Roman"/>
          <w:spacing w:val="2"/>
          <w:sz w:val="24"/>
          <w:szCs w:val="24"/>
          <w:lang w:eastAsia="pl-PL"/>
        </w:rPr>
        <w:t>b</w:t>
      </w:r>
      <w:r w:rsidRPr="0075076F">
        <w:rPr>
          <w:rFonts w:ascii="Times New Roman" w:eastAsia="Times New Roman" w:hAnsi="Times New Roman" w:cs="Times New Roman"/>
          <w:spacing w:val="-1"/>
          <w:sz w:val="24"/>
          <w:szCs w:val="24"/>
          <w:lang w:eastAsia="pl-PL"/>
        </w:rPr>
        <w:t>ę</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ie</w:t>
      </w:r>
      <w:r w:rsidRPr="0075076F">
        <w:rPr>
          <w:rFonts w:ascii="Times New Roman" w:eastAsia="Times New Roman" w:hAnsi="Times New Roman" w:cs="Times New Roman"/>
          <w:spacing w:val="4"/>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a</w:t>
      </w:r>
      <w:r w:rsidRPr="0075076F">
        <w:rPr>
          <w:rFonts w:ascii="Times New Roman" w:eastAsia="Times New Roman" w:hAnsi="Times New Roman" w:cs="Times New Roman"/>
          <w:spacing w:val="3"/>
          <w:sz w:val="24"/>
          <w:szCs w:val="24"/>
          <w:lang w:eastAsia="pl-PL"/>
        </w:rPr>
        <w:t xml:space="preserve"> </w:t>
      </w:r>
      <w:r w:rsidRPr="0075076F">
        <w:rPr>
          <w:rFonts w:ascii="Times New Roman" w:eastAsia="Times New Roman" w:hAnsi="Times New Roman" w:cs="Times New Roman"/>
          <w:sz w:val="24"/>
          <w:szCs w:val="24"/>
          <w:lang w:eastAsia="pl-PL"/>
        </w:rPr>
        <w:t>pośr</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z w:val="24"/>
          <w:szCs w:val="24"/>
          <w:lang w:eastAsia="pl-PL"/>
        </w:rPr>
        <w:t>dn</w:t>
      </w:r>
      <w:r w:rsidRPr="0075076F">
        <w:rPr>
          <w:rFonts w:ascii="Times New Roman" w:eastAsia="Times New Roman" w:hAnsi="Times New Roman" w:cs="Times New Roman"/>
          <w:spacing w:val="2"/>
          <w:sz w:val="24"/>
          <w:szCs w:val="24"/>
          <w:lang w:eastAsia="pl-PL"/>
        </w:rPr>
        <w:t>i</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tw</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3"/>
          <w:sz w:val="24"/>
          <w:szCs w:val="24"/>
          <w:lang w:eastAsia="pl-PL"/>
        </w:rPr>
        <w:t xml:space="preserve">m </w:t>
      </w:r>
      <w:r w:rsidRPr="0075076F">
        <w:rPr>
          <w:rFonts w:ascii="Times New Roman" w:eastAsia="Times New Roman" w:hAnsi="Times New Roman" w:cs="Times New Roman"/>
          <w:b/>
          <w:color w:val="171717" w:themeColor="background2" w:themeShade="1A"/>
          <w:sz w:val="24"/>
          <w:szCs w:val="24"/>
          <w:lang w:eastAsia="pl-PL"/>
        </w:rPr>
        <w:t>..........................................</w:t>
      </w:r>
    </w:p>
    <w:p w:rsidR="0075076F" w:rsidRPr="0075076F" w:rsidRDefault="0075076F" w:rsidP="0075076F">
      <w:pPr>
        <w:widowControl w:val="0"/>
        <w:numPr>
          <w:ilvl w:val="0"/>
          <w:numId w:val="9"/>
        </w:numPr>
        <w:tabs>
          <w:tab w:val="left" w:pos="488"/>
          <w:tab w:val="left" w:pos="851"/>
        </w:tabs>
        <w:kinsoku w:val="0"/>
        <w:overflowPunct w:val="0"/>
        <w:autoSpaceDE w:val="0"/>
        <w:autoSpaceDN w:val="0"/>
        <w:adjustRightInd w:val="0"/>
        <w:spacing w:after="0" w:line="276" w:lineRule="auto"/>
        <w:ind w:left="851" w:hanging="360"/>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dr</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z w:val="24"/>
          <w:szCs w:val="24"/>
          <w:lang w:eastAsia="pl-PL"/>
        </w:rPr>
        <w:t>so</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niu,</w:t>
      </w:r>
      <w:r w:rsidRPr="0075076F">
        <w:rPr>
          <w:rFonts w:ascii="Times New Roman" w:eastAsia="Times New Roman" w:hAnsi="Times New Roman" w:cs="Times New Roman"/>
          <w:spacing w:val="12"/>
          <w:sz w:val="24"/>
          <w:szCs w:val="24"/>
          <w:lang w:eastAsia="pl-PL"/>
        </w:rPr>
        <w:t xml:space="preserve"> </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kow</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z w:val="24"/>
          <w:szCs w:val="24"/>
          <w:lang w:eastAsia="pl-PL"/>
        </w:rPr>
        <w:t>iu</w:t>
      </w:r>
      <w:r w:rsidRPr="0075076F">
        <w:rPr>
          <w:rFonts w:ascii="Times New Roman" w:eastAsia="Times New Roman" w:hAnsi="Times New Roman" w:cs="Times New Roman"/>
          <w:spacing w:val="12"/>
          <w:sz w:val="24"/>
          <w:szCs w:val="24"/>
          <w:lang w:eastAsia="pl-PL"/>
        </w:rPr>
        <w:t xml:space="preserve"> </w:t>
      </w:r>
      <w:r w:rsidRPr="0075076F">
        <w:rPr>
          <w:rFonts w:ascii="Times New Roman" w:eastAsia="Times New Roman" w:hAnsi="Times New Roman" w:cs="Times New Roman"/>
          <w:sz w:val="24"/>
          <w:szCs w:val="24"/>
          <w:lang w:eastAsia="pl-PL"/>
        </w:rPr>
        <w:t>i</w:t>
      </w:r>
      <w:r w:rsidRPr="0075076F">
        <w:rPr>
          <w:rFonts w:ascii="Times New Roman" w:eastAsia="Times New Roman" w:hAnsi="Times New Roman" w:cs="Times New Roman"/>
          <w:spacing w:val="12"/>
          <w:sz w:val="24"/>
          <w:szCs w:val="24"/>
          <w:lang w:eastAsia="pl-PL"/>
        </w:rPr>
        <w:t xml:space="preserve"> </w:t>
      </w:r>
      <w:r w:rsidRPr="0075076F">
        <w:rPr>
          <w:rFonts w:ascii="Times New Roman" w:eastAsia="Times New Roman" w:hAnsi="Times New Roman" w:cs="Times New Roman"/>
          <w:sz w:val="24"/>
          <w:szCs w:val="24"/>
          <w:lang w:eastAsia="pl-PL"/>
        </w:rPr>
        <w:t>op</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ko</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niu</w:t>
      </w:r>
      <w:r w:rsidRPr="0075076F">
        <w:rPr>
          <w:rFonts w:ascii="Times New Roman" w:eastAsia="Times New Roman" w:hAnsi="Times New Roman" w:cs="Times New Roman"/>
          <w:spacing w:val="12"/>
          <w:sz w:val="24"/>
          <w:szCs w:val="24"/>
          <w:lang w:eastAsia="pl-PL"/>
        </w:rPr>
        <w:t xml:space="preserve"> </w:t>
      </w:r>
      <w:r w:rsidRPr="0075076F">
        <w:rPr>
          <w:rFonts w:ascii="Times New Roman" w:eastAsia="Times New Roman" w:hAnsi="Times New Roman" w:cs="Times New Roman"/>
          <w:sz w:val="24"/>
          <w:szCs w:val="24"/>
          <w:lang w:eastAsia="pl-PL"/>
        </w:rPr>
        <w:t>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4"/>
          <w:sz w:val="24"/>
          <w:szCs w:val="24"/>
          <w:lang w:eastAsia="pl-PL"/>
        </w:rPr>
        <w:t>s</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ł</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k</w:t>
      </w:r>
      <w:r w:rsidRPr="0075076F">
        <w:rPr>
          <w:rFonts w:ascii="Times New Roman" w:eastAsia="Times New Roman" w:hAnsi="Times New Roman" w:cs="Times New Roman"/>
          <w:spacing w:val="11"/>
          <w:sz w:val="24"/>
          <w:szCs w:val="24"/>
          <w:lang w:eastAsia="pl-PL"/>
        </w:rPr>
        <w:t xml:space="preserve"> </w:t>
      </w:r>
      <w:r w:rsidRPr="0075076F">
        <w:rPr>
          <w:rFonts w:ascii="Times New Roman" w:eastAsia="Times New Roman" w:hAnsi="Times New Roman" w:cs="Times New Roman"/>
          <w:sz w:val="24"/>
          <w:szCs w:val="24"/>
          <w:lang w:eastAsia="pl-PL"/>
        </w:rPr>
        <w:t>listo</w:t>
      </w:r>
      <w:r w:rsidRPr="0075076F">
        <w:rPr>
          <w:rFonts w:ascii="Times New Roman" w:eastAsia="Times New Roman" w:hAnsi="Times New Roman" w:cs="Times New Roman"/>
          <w:spacing w:val="2"/>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13"/>
          <w:sz w:val="24"/>
          <w:szCs w:val="24"/>
          <w:lang w:eastAsia="pl-PL"/>
        </w:rPr>
        <w:t xml:space="preserve"> </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12"/>
          <w:sz w:val="24"/>
          <w:szCs w:val="24"/>
          <w:lang w:eastAsia="pl-PL"/>
        </w:rPr>
        <w:t xml:space="preserve"> </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ł</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niem</w:t>
      </w:r>
      <w:r w:rsidRPr="0075076F">
        <w:rPr>
          <w:rFonts w:ascii="Times New Roman" w:eastAsia="Times New Roman" w:hAnsi="Times New Roman" w:cs="Times New Roman"/>
          <w:spacing w:val="11"/>
          <w:sz w:val="24"/>
          <w:szCs w:val="24"/>
          <w:lang w:eastAsia="pl-PL"/>
        </w:rPr>
        <w:t xml:space="preserve"> </w:t>
      </w:r>
      <w:r w:rsidRPr="0075076F">
        <w:rPr>
          <w:rFonts w:ascii="Times New Roman" w:eastAsia="Times New Roman" w:hAnsi="Times New Roman" w:cs="Times New Roman"/>
          <w:sz w:val="24"/>
          <w:szCs w:val="24"/>
          <w:lang w:eastAsia="pl-PL"/>
        </w:rPr>
        <w:t>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4"/>
          <w:sz w:val="24"/>
          <w:szCs w:val="24"/>
          <w:lang w:eastAsia="pl-PL"/>
        </w:rPr>
        <w:t>s</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pacing w:val="2"/>
          <w:sz w:val="24"/>
          <w:szCs w:val="24"/>
          <w:lang w:eastAsia="pl-PL"/>
        </w:rPr>
        <w:t>ł</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k</w:t>
      </w:r>
      <w:r w:rsidRPr="0075076F">
        <w:rPr>
          <w:rFonts w:ascii="Times New Roman" w:eastAsia="Times New Roman" w:hAnsi="Times New Roman" w:cs="Times New Roman"/>
          <w:spacing w:val="11"/>
          <w:sz w:val="24"/>
          <w:szCs w:val="24"/>
          <w:lang w:eastAsia="pl-PL"/>
        </w:rPr>
        <w:t xml:space="preserve"> </w:t>
      </w:r>
      <w:r w:rsidRPr="0075076F">
        <w:rPr>
          <w:rFonts w:ascii="Times New Roman" w:eastAsia="Times New Roman" w:hAnsi="Times New Roman" w:cs="Times New Roman"/>
          <w:sz w:val="24"/>
          <w:szCs w:val="24"/>
          <w:lang w:eastAsia="pl-PL"/>
        </w:rPr>
        <w:t>listo</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16"/>
          <w:sz w:val="24"/>
          <w:szCs w:val="24"/>
          <w:lang w:eastAsia="pl-PL"/>
        </w:rPr>
        <w:t xml:space="preserve"> </w:t>
      </w:r>
      <w:r w:rsidRPr="0075076F">
        <w:rPr>
          <w:rFonts w:ascii="Times New Roman" w:eastAsia="Times New Roman" w:hAnsi="Times New Roman" w:cs="Times New Roman"/>
          <w:sz w:val="24"/>
          <w:szCs w:val="24"/>
          <w:lang w:eastAsia="pl-PL"/>
        </w:rPr>
        <w:t xml:space="preserve">z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kla</w:t>
      </w:r>
      <w:r w:rsidRPr="0075076F">
        <w:rPr>
          <w:rFonts w:ascii="Times New Roman" w:eastAsia="Times New Roman" w:hAnsi="Times New Roman" w:cs="Times New Roman"/>
          <w:spacing w:val="-2"/>
          <w:sz w:val="24"/>
          <w:szCs w:val="24"/>
          <w:lang w:eastAsia="pl-PL"/>
        </w:rPr>
        <w:t>r</w:t>
      </w:r>
      <w:r w:rsidRPr="0075076F">
        <w:rPr>
          <w:rFonts w:ascii="Times New Roman" w:eastAsia="Times New Roman" w:hAnsi="Times New Roman" w:cs="Times New Roman"/>
          <w:sz w:val="24"/>
          <w:szCs w:val="24"/>
          <w:lang w:eastAsia="pl-PL"/>
        </w:rPr>
        <w:t>ow</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z w:val="24"/>
          <w:szCs w:val="24"/>
          <w:lang w:eastAsia="pl-PL"/>
        </w:rPr>
        <w:t>ą</w:t>
      </w:r>
      <w:r w:rsidRPr="0075076F">
        <w:rPr>
          <w:rFonts w:ascii="Times New Roman" w:eastAsia="Times New Roman" w:hAnsi="Times New Roman" w:cs="Times New Roman"/>
          <w:spacing w:val="3"/>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rtoś</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i</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z w:val="24"/>
          <w:szCs w:val="24"/>
          <w:lang w:eastAsia="pl-PL"/>
        </w:rPr>
        <w:t>),</w:t>
      </w:r>
      <w:r w:rsidRPr="0075076F">
        <w:rPr>
          <w:rFonts w:ascii="Times New Roman" w:eastAsia="Times New Roman" w:hAnsi="Times New Roman" w:cs="Times New Roman"/>
          <w:spacing w:val="4"/>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odnie</w:t>
      </w:r>
      <w:r w:rsidRPr="0075076F">
        <w:rPr>
          <w:rFonts w:ascii="Times New Roman" w:eastAsia="Times New Roman" w:hAnsi="Times New Roman" w:cs="Times New Roman"/>
          <w:spacing w:val="4"/>
          <w:sz w:val="24"/>
          <w:szCs w:val="24"/>
          <w:lang w:eastAsia="pl-PL"/>
        </w:rPr>
        <w:t xml:space="preserve"> </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5"/>
          <w:sz w:val="24"/>
          <w:szCs w:val="24"/>
          <w:lang w:eastAsia="pl-PL"/>
        </w:rPr>
        <w:t xml:space="preserve"> </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z w:val="24"/>
          <w:szCs w:val="24"/>
          <w:lang w:eastAsia="pl-PL"/>
        </w:rPr>
        <w:t>m</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g</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ni</w:t>
      </w:r>
      <w:r w:rsidRPr="0075076F">
        <w:rPr>
          <w:rFonts w:ascii="Times New Roman" w:eastAsia="Times New Roman" w:hAnsi="Times New Roman" w:cs="Times New Roman"/>
          <w:spacing w:val="3"/>
          <w:sz w:val="24"/>
          <w:szCs w:val="24"/>
          <w:lang w:eastAsia="pl-PL"/>
        </w:rPr>
        <w:t>a</w:t>
      </w:r>
      <w:r w:rsidRPr="0075076F">
        <w:rPr>
          <w:rFonts w:ascii="Times New Roman" w:eastAsia="Times New Roman" w:hAnsi="Times New Roman" w:cs="Times New Roman"/>
          <w:sz w:val="24"/>
          <w:szCs w:val="24"/>
          <w:lang w:eastAsia="pl-PL"/>
        </w:rPr>
        <w:t>mi</w:t>
      </w:r>
      <w:r w:rsidRPr="0075076F">
        <w:rPr>
          <w:rFonts w:ascii="Times New Roman" w:eastAsia="Times New Roman" w:hAnsi="Times New Roman" w:cs="Times New Roman"/>
          <w:spacing w:val="5"/>
          <w:sz w:val="24"/>
          <w:szCs w:val="24"/>
          <w:lang w:eastAsia="pl-PL"/>
        </w:rPr>
        <w:t xml:space="preserve"> </w:t>
      </w:r>
      <w:r w:rsidRPr="0075076F">
        <w:rPr>
          <w:rFonts w:ascii="Times New Roman" w:eastAsia="Times New Roman" w:hAnsi="Times New Roman" w:cs="Times New Roman"/>
          <w:sz w:val="24"/>
          <w:szCs w:val="24"/>
          <w:lang w:eastAsia="pl-PL"/>
        </w:rPr>
        <w:t>okr</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z w:val="24"/>
          <w:szCs w:val="24"/>
          <w:lang w:eastAsia="pl-PL"/>
        </w:rPr>
        <w:t>ślo</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z w:val="24"/>
          <w:szCs w:val="24"/>
          <w:lang w:eastAsia="pl-PL"/>
        </w:rPr>
        <w:t>mi</w:t>
      </w:r>
      <w:r w:rsidRPr="0075076F">
        <w:rPr>
          <w:rFonts w:ascii="Times New Roman" w:eastAsia="Times New Roman" w:hAnsi="Times New Roman" w:cs="Times New Roman"/>
          <w:spacing w:val="5"/>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4"/>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łą</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niku</w:t>
      </w:r>
      <w:r w:rsidRPr="0075076F">
        <w:rPr>
          <w:rFonts w:ascii="Times New Roman" w:eastAsia="Times New Roman" w:hAnsi="Times New Roman" w:cs="Times New Roman"/>
          <w:spacing w:val="5"/>
          <w:sz w:val="24"/>
          <w:szCs w:val="24"/>
          <w:lang w:eastAsia="pl-PL"/>
        </w:rPr>
        <w:t xml:space="preserve"> </w:t>
      </w:r>
      <w:r w:rsidRPr="0075076F">
        <w:rPr>
          <w:rFonts w:ascii="Times New Roman" w:eastAsia="Times New Roman" w:hAnsi="Times New Roman" w:cs="Times New Roman"/>
          <w:sz w:val="24"/>
          <w:szCs w:val="24"/>
          <w:lang w:eastAsia="pl-PL"/>
        </w:rPr>
        <w:t>nr</w:t>
      </w:r>
      <w:r w:rsidRPr="0075076F">
        <w:rPr>
          <w:rFonts w:ascii="Times New Roman" w:eastAsia="Times New Roman" w:hAnsi="Times New Roman" w:cs="Times New Roman"/>
          <w:spacing w:val="3"/>
          <w:sz w:val="24"/>
          <w:szCs w:val="24"/>
          <w:lang w:eastAsia="pl-PL"/>
        </w:rPr>
        <w:t xml:space="preserve"> </w:t>
      </w:r>
      <w:r w:rsidRPr="0075076F">
        <w:rPr>
          <w:rFonts w:ascii="Times New Roman" w:eastAsia="Times New Roman" w:hAnsi="Times New Roman" w:cs="Times New Roman"/>
          <w:sz w:val="24"/>
          <w:szCs w:val="24"/>
          <w:lang w:eastAsia="pl-PL"/>
        </w:rPr>
        <w:t>2</w:t>
      </w:r>
      <w:r w:rsidRPr="0075076F">
        <w:rPr>
          <w:rFonts w:ascii="Times New Roman" w:eastAsia="Times New Roman" w:hAnsi="Times New Roman" w:cs="Times New Roman"/>
          <w:spacing w:val="7"/>
          <w:sz w:val="24"/>
          <w:szCs w:val="24"/>
          <w:lang w:eastAsia="pl-PL"/>
        </w:rPr>
        <w:t xml:space="preserve"> </w:t>
      </w:r>
      <w:r w:rsidRPr="0075076F">
        <w:rPr>
          <w:rFonts w:ascii="Times New Roman" w:eastAsia="Times New Roman" w:hAnsi="Times New Roman" w:cs="Times New Roman"/>
          <w:sz w:val="24"/>
          <w:szCs w:val="24"/>
          <w:lang w:eastAsia="pl-PL"/>
        </w:rPr>
        <w:t>do</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z w:val="24"/>
          <w:szCs w:val="24"/>
          <w:lang w:eastAsia="pl-PL"/>
        </w:rPr>
        <w:t>Umo</w:t>
      </w:r>
      <w:r w:rsidRPr="0075076F">
        <w:rPr>
          <w:rFonts w:ascii="Times New Roman" w:eastAsia="Times New Roman" w:hAnsi="Times New Roman" w:cs="Times New Roman"/>
          <w:spacing w:val="2"/>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w:t>
      </w:r>
      <w:r w:rsidRPr="0075076F">
        <w:rPr>
          <w:rFonts w:ascii="Times New Roman" w:eastAsia="Times New Roman" w:hAnsi="Times New Roman" w:cs="Times New Roman"/>
          <w:spacing w:val="4"/>
          <w:sz w:val="24"/>
          <w:szCs w:val="24"/>
          <w:lang w:eastAsia="pl-PL"/>
        </w:rPr>
        <w:t xml:space="preserve"> </w:t>
      </w:r>
      <w:r w:rsidRPr="0075076F">
        <w:rPr>
          <w:rFonts w:ascii="Times New Roman" w:eastAsia="Times New Roman" w:hAnsi="Times New Roman" w:cs="Times New Roman"/>
          <w:sz w:val="24"/>
          <w:szCs w:val="24"/>
          <w:lang w:eastAsia="pl-PL"/>
        </w:rPr>
        <w:t>któ</w:t>
      </w:r>
      <w:r w:rsidRPr="0075076F">
        <w:rPr>
          <w:rFonts w:ascii="Times New Roman" w:eastAsia="Times New Roman" w:hAnsi="Times New Roman" w:cs="Times New Roman"/>
          <w:spacing w:val="1"/>
          <w:sz w:val="24"/>
          <w:szCs w:val="24"/>
          <w:lang w:eastAsia="pl-PL"/>
        </w:rPr>
        <w:t>r</w:t>
      </w:r>
      <w:r w:rsidRPr="0075076F">
        <w:rPr>
          <w:rFonts w:ascii="Times New Roman" w:eastAsia="Times New Roman" w:hAnsi="Times New Roman" w:cs="Times New Roman"/>
          <w:sz w:val="24"/>
          <w:szCs w:val="24"/>
          <w:lang w:eastAsia="pl-PL"/>
        </w:rPr>
        <w:t xml:space="preserve">y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ostanie</w:t>
      </w:r>
      <w:r w:rsidRPr="0075076F">
        <w:rPr>
          <w:rFonts w:ascii="Times New Roman" w:eastAsia="Times New Roman" w:hAnsi="Times New Roman" w:cs="Times New Roman"/>
          <w:spacing w:val="27"/>
          <w:sz w:val="24"/>
          <w:szCs w:val="24"/>
          <w:lang w:eastAsia="pl-PL"/>
        </w:rPr>
        <w:t xml:space="preserve"> </w:t>
      </w:r>
      <w:r w:rsidRPr="0075076F">
        <w:rPr>
          <w:rFonts w:ascii="Times New Roman" w:eastAsia="Times New Roman" w:hAnsi="Times New Roman" w:cs="Times New Roman"/>
          <w:sz w:val="24"/>
          <w:szCs w:val="24"/>
          <w:lang w:eastAsia="pl-PL"/>
        </w:rPr>
        <w:t>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dsta</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z w:val="24"/>
          <w:szCs w:val="24"/>
          <w:lang w:eastAsia="pl-PL"/>
        </w:rPr>
        <w:t>io</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26"/>
          <w:sz w:val="24"/>
          <w:szCs w:val="24"/>
          <w:lang w:eastAsia="pl-PL"/>
        </w:rPr>
        <w:t xml:space="preserve"> </w:t>
      </w:r>
      <w:r w:rsidRPr="0075076F">
        <w:rPr>
          <w:rFonts w:ascii="Times New Roman" w:eastAsia="Times New Roman" w:hAnsi="Times New Roman" w:cs="Times New Roman"/>
          <w:sz w:val="24"/>
          <w:szCs w:val="24"/>
          <w:lang w:eastAsia="pl-PL"/>
        </w:rPr>
        <w:t>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29"/>
          <w:sz w:val="24"/>
          <w:szCs w:val="24"/>
          <w:lang w:eastAsia="pl-PL"/>
        </w:rPr>
        <w:t xml:space="preserve"> </w:t>
      </w:r>
      <w:r w:rsidRPr="0075076F">
        <w:rPr>
          <w:rFonts w:ascii="Times New Roman" w:eastAsia="Times New Roman" w:hAnsi="Times New Roman" w:cs="Times New Roman"/>
          <w:spacing w:val="3"/>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kon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ę</w:t>
      </w:r>
      <w:r w:rsidRPr="0075076F">
        <w:rPr>
          <w:rFonts w:ascii="Times New Roman" w:eastAsia="Times New Roman" w:hAnsi="Times New Roman" w:cs="Times New Roman"/>
          <w:spacing w:val="29"/>
          <w:sz w:val="24"/>
          <w:szCs w:val="24"/>
          <w:lang w:eastAsia="pl-PL"/>
        </w:rPr>
        <w:t xml:space="preserve"> </w:t>
      </w:r>
      <w:r w:rsidRPr="0075076F">
        <w:rPr>
          <w:rFonts w:ascii="Times New Roman" w:eastAsia="Times New Roman" w:hAnsi="Times New Roman" w:cs="Times New Roman"/>
          <w:sz w:val="24"/>
          <w:szCs w:val="24"/>
          <w:lang w:eastAsia="pl-PL"/>
        </w:rPr>
        <w:t>i</w:t>
      </w:r>
      <w:r w:rsidRPr="0075076F">
        <w:rPr>
          <w:rFonts w:ascii="Times New Roman" w:eastAsia="Times New Roman" w:hAnsi="Times New Roman" w:cs="Times New Roman"/>
          <w:spacing w:val="31"/>
          <w:sz w:val="24"/>
          <w:szCs w:val="24"/>
          <w:lang w:eastAsia="pl-PL"/>
        </w:rPr>
        <w:t xml:space="preserve"> </w:t>
      </w:r>
      <w:r w:rsidRPr="0075076F">
        <w:rPr>
          <w:rFonts w:ascii="Times New Roman" w:eastAsia="Times New Roman" w:hAnsi="Times New Roman" w:cs="Times New Roman"/>
          <w:sz w:val="24"/>
          <w:szCs w:val="24"/>
          <w:lang w:eastAsia="pl-PL"/>
        </w:rPr>
        <w:t>u</w:t>
      </w:r>
      <w:r w:rsidRPr="0075076F">
        <w:rPr>
          <w:rFonts w:ascii="Times New Roman" w:eastAsia="Times New Roman" w:hAnsi="Times New Roman" w:cs="Times New Roman"/>
          <w:spacing w:val="5"/>
          <w:sz w:val="24"/>
          <w:szCs w:val="24"/>
          <w:lang w:eastAsia="pl-PL"/>
        </w:rPr>
        <w:t>z</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odnio</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23"/>
          <w:sz w:val="24"/>
          <w:szCs w:val="24"/>
          <w:lang w:eastAsia="pl-PL"/>
        </w:rPr>
        <w:t xml:space="preserve"> </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32"/>
          <w:sz w:val="24"/>
          <w:szCs w:val="24"/>
          <w:lang w:eastAsia="pl-PL"/>
        </w:rPr>
        <w:t xml:space="preserve"> </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ma</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z w:val="24"/>
          <w:szCs w:val="24"/>
          <w:lang w:eastAsia="pl-PL"/>
        </w:rPr>
        <w:t>i</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ją</w:t>
      </w:r>
      <w:r w:rsidRPr="0075076F">
        <w:rPr>
          <w:rFonts w:ascii="Times New Roman" w:eastAsia="Times New Roman" w:hAnsi="Times New Roman" w:cs="Times New Roman"/>
          <w:spacing w:val="3"/>
          <w:sz w:val="24"/>
          <w:szCs w:val="24"/>
          <w:lang w:eastAsia="pl-PL"/>
        </w:rPr>
        <w:t>c</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z w:val="24"/>
          <w:szCs w:val="24"/>
          <w:lang w:eastAsia="pl-PL"/>
        </w:rPr>
        <w:t>m</w:t>
      </w:r>
      <w:r w:rsidRPr="0075076F">
        <w:rPr>
          <w:rFonts w:ascii="Times New Roman" w:eastAsia="Times New Roman" w:hAnsi="Times New Roman" w:cs="Times New Roman"/>
          <w:spacing w:val="31"/>
          <w:sz w:val="24"/>
          <w:szCs w:val="24"/>
          <w:lang w:eastAsia="pl-PL"/>
        </w:rPr>
        <w:t xml:space="preserve"> </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jpó</w:t>
      </w:r>
      <w:r w:rsidRPr="0075076F">
        <w:rPr>
          <w:rFonts w:ascii="Times New Roman" w:eastAsia="Times New Roman" w:hAnsi="Times New Roman" w:cs="Times New Roman"/>
          <w:spacing w:val="1"/>
          <w:sz w:val="24"/>
          <w:szCs w:val="24"/>
          <w:lang w:eastAsia="pl-PL"/>
        </w:rPr>
        <w:t>ź</w:t>
      </w:r>
      <w:r w:rsidRPr="0075076F">
        <w:rPr>
          <w:rFonts w:ascii="Times New Roman" w:eastAsia="Times New Roman" w:hAnsi="Times New Roman" w:cs="Times New Roman"/>
          <w:sz w:val="24"/>
          <w:szCs w:val="24"/>
          <w:lang w:eastAsia="pl-PL"/>
        </w:rPr>
        <w:t>niej</w:t>
      </w:r>
      <w:r w:rsidRPr="0075076F">
        <w:rPr>
          <w:rFonts w:ascii="Times New Roman" w:eastAsia="Times New Roman" w:hAnsi="Times New Roman" w:cs="Times New Roman"/>
          <w:spacing w:val="28"/>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8"/>
          <w:sz w:val="24"/>
          <w:szCs w:val="24"/>
          <w:lang w:eastAsia="pl-PL"/>
        </w:rPr>
        <w:t xml:space="preserve"> </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z w:val="24"/>
          <w:szCs w:val="24"/>
          <w:lang w:eastAsia="pl-PL"/>
        </w:rPr>
        <w:t>iu podpis</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 xml:space="preserve">nia </w:t>
      </w:r>
      <w:r w:rsidRPr="0075076F">
        <w:rPr>
          <w:rFonts w:ascii="Times New Roman" w:eastAsia="Times New Roman" w:hAnsi="Times New Roman" w:cs="Times New Roman"/>
          <w:spacing w:val="-1"/>
          <w:sz w:val="24"/>
          <w:szCs w:val="24"/>
          <w:lang w:eastAsia="pl-PL"/>
        </w:rPr>
        <w:t>U</w:t>
      </w:r>
      <w:r w:rsidRPr="0075076F">
        <w:rPr>
          <w:rFonts w:ascii="Times New Roman" w:eastAsia="Times New Roman" w:hAnsi="Times New Roman" w:cs="Times New Roman"/>
          <w:sz w:val="24"/>
          <w:szCs w:val="24"/>
          <w:lang w:eastAsia="pl-PL"/>
        </w:rPr>
        <w:t>mo</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z w:val="24"/>
          <w:szCs w:val="24"/>
          <w:lang w:eastAsia="pl-PL"/>
        </w:rPr>
        <w:t>y;</w:t>
      </w:r>
    </w:p>
    <w:p w:rsidR="0075076F" w:rsidRPr="0075076F" w:rsidRDefault="0075076F" w:rsidP="0075076F">
      <w:pPr>
        <w:widowControl w:val="0"/>
        <w:numPr>
          <w:ilvl w:val="0"/>
          <w:numId w:val="9"/>
        </w:numPr>
        <w:tabs>
          <w:tab w:val="left" w:pos="488"/>
          <w:tab w:val="left" w:pos="851"/>
        </w:tabs>
        <w:kinsoku w:val="0"/>
        <w:overflowPunct w:val="0"/>
        <w:autoSpaceDE w:val="0"/>
        <w:autoSpaceDN w:val="0"/>
        <w:adjustRightInd w:val="0"/>
        <w:spacing w:after="0" w:line="276" w:lineRule="auto"/>
        <w:ind w:left="851" w:hanging="360"/>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2"/>
          <w:sz w:val="24"/>
          <w:szCs w:val="24"/>
          <w:lang w:eastAsia="pl-PL"/>
        </w:rPr>
        <w:t>p</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ł</w:t>
      </w:r>
      <w:r w:rsidRPr="0075076F">
        <w:rPr>
          <w:rFonts w:ascii="Times New Roman" w:eastAsia="Times New Roman" w:hAnsi="Times New Roman" w:cs="Times New Roman"/>
          <w:spacing w:val="1"/>
          <w:sz w:val="24"/>
          <w:szCs w:val="24"/>
          <w:lang w:eastAsia="pl-PL"/>
        </w:rPr>
        <w:t>n</w:t>
      </w:r>
      <w:r w:rsidRPr="0075076F">
        <w:rPr>
          <w:rFonts w:ascii="Times New Roman" w:eastAsia="Times New Roman" w:hAnsi="Times New Roman" w:cs="Times New Roman"/>
          <w:sz w:val="24"/>
          <w:szCs w:val="24"/>
          <w:lang w:eastAsia="pl-PL"/>
        </w:rPr>
        <w:t>ieniu p</w:t>
      </w:r>
      <w:r w:rsidRPr="0075076F">
        <w:rPr>
          <w:rFonts w:ascii="Times New Roman" w:eastAsia="Times New Roman" w:hAnsi="Times New Roman" w:cs="Times New Roman"/>
          <w:spacing w:val="-1"/>
          <w:sz w:val="24"/>
          <w:szCs w:val="24"/>
          <w:lang w:eastAsia="pl-PL"/>
        </w:rPr>
        <w:t>r</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1"/>
          <w:sz w:val="24"/>
          <w:szCs w:val="24"/>
          <w:lang w:eastAsia="pl-PL"/>
        </w:rPr>
        <w:t>ac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on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 d</w:t>
      </w:r>
      <w:r w:rsidRPr="0075076F">
        <w:rPr>
          <w:rFonts w:ascii="Times New Roman" w:eastAsia="Times New Roman" w:hAnsi="Times New Roman" w:cs="Times New Roman"/>
          <w:spacing w:val="2"/>
          <w:sz w:val="24"/>
          <w:szCs w:val="24"/>
          <w:lang w:eastAsia="pl-PL"/>
        </w:rPr>
        <w:t>l</w:t>
      </w:r>
      <w:r w:rsidRPr="0075076F">
        <w:rPr>
          <w:rFonts w:ascii="Times New Roman" w:eastAsia="Times New Roman" w:hAnsi="Times New Roman" w:cs="Times New Roman"/>
          <w:sz w:val="24"/>
          <w:szCs w:val="24"/>
          <w:lang w:eastAsia="pl-PL"/>
        </w:rPr>
        <w:t>a</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ma</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2"/>
          <w:sz w:val="24"/>
          <w:szCs w:val="24"/>
          <w:lang w:eastAsia="pl-PL"/>
        </w:rPr>
        <w:t>i</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jąc</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5"/>
          <w:sz w:val="24"/>
          <w:szCs w:val="24"/>
          <w:lang w:eastAsia="pl-PL"/>
        </w:rPr>
        <w:t xml:space="preserve"> </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ę</w:t>
      </w:r>
      <w:r w:rsidRPr="0075076F">
        <w:rPr>
          <w:rFonts w:ascii="Times New Roman" w:eastAsia="Times New Roman" w:hAnsi="Times New Roman" w:cs="Times New Roman"/>
          <w:sz w:val="24"/>
          <w:szCs w:val="24"/>
          <w:lang w:eastAsia="pl-PL"/>
        </w:rPr>
        <w:t>ś</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i w fo</w:t>
      </w:r>
      <w:r w:rsidRPr="0075076F">
        <w:rPr>
          <w:rFonts w:ascii="Times New Roman" w:eastAsia="Times New Roman" w:hAnsi="Times New Roman" w:cs="Times New Roman"/>
          <w:spacing w:val="-2"/>
          <w:sz w:val="24"/>
          <w:szCs w:val="24"/>
          <w:lang w:eastAsia="pl-PL"/>
        </w:rPr>
        <w:t>r</w:t>
      </w:r>
      <w:r w:rsidRPr="0075076F">
        <w:rPr>
          <w:rFonts w:ascii="Times New Roman" w:eastAsia="Times New Roman" w:hAnsi="Times New Roman" w:cs="Times New Roman"/>
          <w:sz w:val="24"/>
          <w:szCs w:val="24"/>
          <w:lang w:eastAsia="pl-PL"/>
        </w:rPr>
        <w:t>mul</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rz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 xml:space="preserve">h </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2"/>
          <w:sz w:val="24"/>
          <w:szCs w:val="24"/>
          <w:lang w:eastAsia="pl-PL"/>
        </w:rPr>
        <w:t>d</w:t>
      </w:r>
      <w:r w:rsidRPr="0075076F">
        <w:rPr>
          <w:rFonts w:ascii="Times New Roman" w:eastAsia="Times New Roman" w:hAnsi="Times New Roman" w:cs="Times New Roman"/>
          <w:sz w:val="24"/>
          <w:szCs w:val="24"/>
          <w:lang w:eastAsia="pl-PL"/>
        </w:rPr>
        <w:t>r</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z w:val="24"/>
          <w:szCs w:val="24"/>
          <w:lang w:eastAsia="pl-PL"/>
        </w:rPr>
        <w:t>so</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p>
    <w:p w:rsidR="0075076F" w:rsidRPr="0075076F" w:rsidRDefault="0075076F" w:rsidP="0075076F">
      <w:pPr>
        <w:widowControl w:val="0"/>
        <w:numPr>
          <w:ilvl w:val="0"/>
          <w:numId w:val="9"/>
        </w:numPr>
        <w:tabs>
          <w:tab w:val="left" w:pos="488"/>
          <w:tab w:val="left" w:pos="851"/>
        </w:tabs>
        <w:kinsoku w:val="0"/>
        <w:overflowPunct w:val="0"/>
        <w:autoSpaceDE w:val="0"/>
        <w:autoSpaceDN w:val="0"/>
        <w:adjustRightInd w:val="0"/>
        <w:spacing w:after="0" w:line="276" w:lineRule="auto"/>
        <w:ind w:left="851" w:hanging="360"/>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ko</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niu we</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wł</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s</w:t>
      </w:r>
      <w:r w:rsidRPr="0075076F">
        <w:rPr>
          <w:rFonts w:ascii="Times New Roman" w:eastAsia="Times New Roman" w:hAnsi="Times New Roman" w:cs="Times New Roman"/>
          <w:spacing w:val="4"/>
          <w:sz w:val="24"/>
          <w:szCs w:val="24"/>
          <w:lang w:eastAsia="pl-PL"/>
        </w:rPr>
        <w:t>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m</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kr</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z w:val="24"/>
          <w:szCs w:val="24"/>
          <w:lang w:eastAsia="pl-PL"/>
        </w:rPr>
        <w:t>sie i na</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wł</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s</w:t>
      </w:r>
      <w:r w:rsidRPr="0075076F">
        <w:rPr>
          <w:rFonts w:ascii="Times New Roman" w:eastAsia="Times New Roman" w:hAnsi="Times New Roman" w:cs="Times New Roman"/>
          <w:spacing w:val="4"/>
          <w:sz w:val="24"/>
          <w:szCs w:val="24"/>
          <w:lang w:eastAsia="pl-PL"/>
        </w:rPr>
        <w:t>n</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5"/>
          <w:sz w:val="24"/>
          <w:szCs w:val="24"/>
          <w:lang w:eastAsia="pl-PL"/>
        </w:rPr>
        <w:t xml:space="preserve"> </w:t>
      </w:r>
      <w:r w:rsidRPr="0075076F">
        <w:rPr>
          <w:rFonts w:ascii="Times New Roman" w:eastAsia="Times New Roman" w:hAnsi="Times New Roman" w:cs="Times New Roman"/>
          <w:sz w:val="24"/>
          <w:szCs w:val="24"/>
          <w:lang w:eastAsia="pl-PL"/>
        </w:rPr>
        <w:t>kos</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t</w:t>
      </w:r>
      <w:r w:rsidRPr="0075076F">
        <w:rPr>
          <w:rFonts w:ascii="Times New Roman" w:eastAsia="Times New Roman" w:hAnsi="Times New Roman" w:cs="Times New Roman"/>
          <w:spacing w:val="3"/>
          <w:sz w:val="24"/>
          <w:szCs w:val="24"/>
          <w:lang w:eastAsia="pl-PL"/>
        </w:rPr>
        <w:t xml:space="preserve"> </w:t>
      </w:r>
      <w:r w:rsidRPr="0075076F">
        <w:rPr>
          <w:rFonts w:ascii="Times New Roman" w:eastAsia="Times New Roman" w:hAnsi="Times New Roman" w:cs="Times New Roman"/>
          <w:sz w:val="24"/>
          <w:szCs w:val="24"/>
          <w:lang w:eastAsia="pl-PL"/>
        </w:rPr>
        <w:t>odbitki</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ę</w:t>
      </w:r>
      <w:r w:rsidRPr="0075076F">
        <w:rPr>
          <w:rFonts w:ascii="Times New Roman" w:eastAsia="Times New Roman" w:hAnsi="Times New Roman" w:cs="Times New Roman"/>
          <w:sz w:val="24"/>
          <w:szCs w:val="24"/>
          <w:lang w:eastAsia="pl-PL"/>
        </w:rPr>
        <w:t>ś</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i drukują</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 xml:space="preserve">j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wi</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r</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j</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pacing w:val="-1"/>
          <w:sz w:val="24"/>
          <w:szCs w:val="24"/>
          <w:lang w:eastAsia="pl-PL"/>
        </w:rPr>
        <w:t>ce</w:t>
      </w:r>
      <w:r w:rsidRPr="0075076F">
        <w:rPr>
          <w:rFonts w:ascii="Times New Roman" w:eastAsia="Times New Roman" w:hAnsi="Times New Roman" w:cs="Times New Roman"/>
          <w:sz w:val="24"/>
          <w:szCs w:val="24"/>
          <w:lang w:eastAsia="pl-PL"/>
        </w:rPr>
        <w:t>j:</w:t>
      </w:r>
    </w:p>
    <w:p w:rsidR="0075076F" w:rsidRPr="0075076F" w:rsidRDefault="0075076F" w:rsidP="0075076F">
      <w:pPr>
        <w:widowControl w:val="0"/>
        <w:numPr>
          <w:ilvl w:val="1"/>
          <w:numId w:val="9"/>
        </w:numPr>
        <w:tabs>
          <w:tab w:val="left" w:pos="1276"/>
        </w:tabs>
        <w:kinsoku w:val="0"/>
        <w:overflowPunct w:val="0"/>
        <w:autoSpaceDE w:val="0"/>
        <w:autoSpaceDN w:val="0"/>
        <w:adjustRightInd w:val="0"/>
        <w:spacing w:after="0" w:line="276" w:lineRule="auto"/>
        <w:ind w:left="1276" w:hanging="283"/>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k opła</w:t>
      </w:r>
      <w:r w:rsidRPr="0075076F">
        <w:rPr>
          <w:rFonts w:ascii="Times New Roman" w:eastAsia="Times New Roman" w:hAnsi="Times New Roman" w:cs="Times New Roman"/>
          <w:spacing w:val="2"/>
          <w:sz w:val="24"/>
          <w:szCs w:val="24"/>
          <w:lang w:eastAsia="pl-PL"/>
        </w:rPr>
        <w:t>t</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w:t>
      </w:r>
    </w:p>
    <w:p w:rsidR="0075076F" w:rsidRPr="0075076F" w:rsidRDefault="0075076F" w:rsidP="0075076F">
      <w:pPr>
        <w:widowControl w:val="0"/>
        <w:numPr>
          <w:ilvl w:val="1"/>
          <w:numId w:val="9"/>
        </w:numPr>
        <w:tabs>
          <w:tab w:val="left" w:pos="1276"/>
        </w:tabs>
        <w:kinsoku w:val="0"/>
        <w:overflowPunct w:val="0"/>
        <w:autoSpaceDE w:val="0"/>
        <w:autoSpaceDN w:val="0"/>
        <w:adjustRightInd w:val="0"/>
        <w:spacing w:after="0" w:line="276" w:lineRule="auto"/>
        <w:ind w:left="1276" w:hanging="283"/>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tow</w:t>
      </w:r>
      <w:r w:rsidRPr="0075076F">
        <w:rPr>
          <w:rFonts w:ascii="Times New Roman" w:eastAsia="Times New Roman" w:hAnsi="Times New Roman" w:cs="Times New Roman"/>
          <w:spacing w:val="-1"/>
          <w:sz w:val="24"/>
          <w:szCs w:val="24"/>
          <w:lang w:eastAsia="pl-PL"/>
        </w:rPr>
        <w:t>n</w:t>
      </w:r>
      <w:r w:rsidRPr="0075076F">
        <w:rPr>
          <w:rFonts w:ascii="Times New Roman" w:eastAsia="Times New Roman" w:hAnsi="Times New Roman" w:cs="Times New Roman"/>
          <w:sz w:val="24"/>
          <w:szCs w:val="24"/>
          <w:lang w:eastAsia="pl-PL"/>
        </w:rPr>
        <w:t>ik</w:t>
      </w:r>
      <w:r w:rsidRPr="0075076F">
        <w:rPr>
          <w:rFonts w:ascii="Times New Roman" w:eastAsia="Times New Roman" w:hAnsi="Times New Roman" w:cs="Times New Roman"/>
          <w:spacing w:val="17"/>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z w:val="24"/>
          <w:szCs w:val="24"/>
          <w:lang w:eastAsia="pl-PL"/>
        </w:rPr>
        <w:t>dług</w:t>
      </w:r>
      <w:r w:rsidRPr="0075076F">
        <w:rPr>
          <w:rFonts w:ascii="Times New Roman" w:eastAsia="Times New Roman" w:hAnsi="Times New Roman" w:cs="Times New Roman"/>
          <w:spacing w:val="14"/>
          <w:sz w:val="24"/>
          <w:szCs w:val="24"/>
          <w:lang w:eastAsia="pl-PL"/>
        </w:rPr>
        <w:t xml:space="preserve"> </w:t>
      </w:r>
      <w:r w:rsidRPr="0075076F">
        <w:rPr>
          <w:rFonts w:ascii="Times New Roman" w:eastAsia="Times New Roman" w:hAnsi="Times New Roman" w:cs="Times New Roman"/>
          <w:sz w:val="24"/>
          <w:szCs w:val="24"/>
          <w:lang w:eastAsia="pl-PL"/>
        </w:rPr>
        <w:t>ob</w:t>
      </w:r>
      <w:r w:rsidRPr="0075076F">
        <w:rPr>
          <w:rFonts w:ascii="Times New Roman" w:eastAsia="Times New Roman" w:hAnsi="Times New Roman" w:cs="Times New Roman"/>
          <w:spacing w:val="2"/>
          <w:sz w:val="24"/>
          <w:szCs w:val="24"/>
          <w:lang w:eastAsia="pl-PL"/>
        </w:rPr>
        <w:t>o</w:t>
      </w:r>
      <w:r w:rsidRPr="0075076F">
        <w:rPr>
          <w:rFonts w:ascii="Times New Roman" w:eastAsia="Times New Roman" w:hAnsi="Times New Roman" w:cs="Times New Roman"/>
          <w:sz w:val="24"/>
          <w:szCs w:val="24"/>
          <w:lang w:eastAsia="pl-PL"/>
        </w:rPr>
        <w:t>wi</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ują</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16"/>
          <w:sz w:val="24"/>
          <w:szCs w:val="24"/>
          <w:lang w:eastAsia="pl-PL"/>
        </w:rPr>
        <w:t xml:space="preserve"> </w:t>
      </w:r>
      <w:r w:rsidRPr="0075076F">
        <w:rPr>
          <w:rFonts w:ascii="Times New Roman" w:eastAsia="Times New Roman" w:hAnsi="Times New Roman" w:cs="Times New Roman"/>
          <w:sz w:val="24"/>
          <w:szCs w:val="24"/>
          <w:lang w:eastAsia="pl-PL"/>
        </w:rPr>
        <w:t>wzoru</w:t>
      </w:r>
      <w:r w:rsidRPr="0075076F">
        <w:rPr>
          <w:rFonts w:ascii="Times New Roman" w:eastAsia="Times New Roman" w:hAnsi="Times New Roman" w:cs="Times New Roman"/>
          <w:spacing w:val="15"/>
          <w:sz w:val="24"/>
          <w:szCs w:val="24"/>
          <w:lang w:eastAsia="pl-PL"/>
        </w:rPr>
        <w:t xml:space="preserve"> </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3"/>
          <w:sz w:val="24"/>
          <w:szCs w:val="24"/>
          <w:lang w:eastAsia="pl-PL"/>
        </w:rPr>
        <w:t xml:space="preserve"> </w:t>
      </w:r>
      <w:r w:rsidRPr="0075076F">
        <w:rPr>
          <w:rFonts w:ascii="Times New Roman" w:eastAsia="Times New Roman" w:hAnsi="Times New Roman" w:cs="Times New Roman"/>
          <w:spacing w:val="-1"/>
          <w:sz w:val="24"/>
          <w:szCs w:val="24"/>
          <w:lang w:eastAsia="pl-PL"/>
        </w:rPr>
        <w:t>ce</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hą</w:t>
      </w:r>
      <w:r w:rsidRPr="0075076F">
        <w:rPr>
          <w:rFonts w:ascii="Times New Roman" w:eastAsia="Times New Roman" w:hAnsi="Times New Roman" w:cs="Times New Roman"/>
          <w:spacing w:val="15"/>
          <w:sz w:val="24"/>
          <w:szCs w:val="24"/>
          <w:lang w:eastAsia="pl-PL"/>
        </w:rPr>
        <w:t xml:space="preserve"> </w:t>
      </w:r>
      <w:r w:rsidRPr="0075076F">
        <w:rPr>
          <w:rFonts w:ascii="Times New Roman" w:eastAsia="Times New Roman" w:hAnsi="Times New Roman" w:cs="Times New Roman"/>
          <w:sz w:val="24"/>
          <w:szCs w:val="24"/>
          <w:lang w:eastAsia="pl-PL"/>
        </w:rPr>
        <w:t>iden</w:t>
      </w:r>
      <w:r w:rsidRPr="0075076F">
        <w:rPr>
          <w:rFonts w:ascii="Times New Roman" w:eastAsia="Times New Roman" w:hAnsi="Times New Roman" w:cs="Times New Roman"/>
          <w:spacing w:val="2"/>
          <w:sz w:val="24"/>
          <w:szCs w:val="24"/>
          <w:lang w:eastAsia="pl-PL"/>
        </w:rPr>
        <w:t>t</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fi</w:t>
      </w:r>
      <w:r w:rsidRPr="0075076F">
        <w:rPr>
          <w:rFonts w:ascii="Times New Roman" w:eastAsia="Times New Roman" w:hAnsi="Times New Roman" w:cs="Times New Roman"/>
          <w:spacing w:val="1"/>
          <w:sz w:val="24"/>
          <w:szCs w:val="24"/>
          <w:lang w:eastAsia="pl-PL"/>
        </w:rPr>
        <w:t>k</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3"/>
          <w:sz w:val="24"/>
          <w:szCs w:val="24"/>
          <w:lang w:eastAsia="pl-PL"/>
        </w:rPr>
        <w:t>c</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jną,</w:t>
      </w:r>
      <w:r w:rsidRPr="0075076F">
        <w:rPr>
          <w:rFonts w:ascii="Times New Roman" w:eastAsia="Times New Roman" w:hAnsi="Times New Roman" w:cs="Times New Roman"/>
          <w:spacing w:val="16"/>
          <w:sz w:val="24"/>
          <w:szCs w:val="24"/>
          <w:lang w:eastAsia="pl-PL"/>
        </w:rPr>
        <w:t xml:space="preserve"> </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16"/>
          <w:sz w:val="24"/>
          <w:szCs w:val="24"/>
          <w:lang w:eastAsia="pl-PL"/>
        </w:rPr>
        <w:t xml:space="preserve"> </w:t>
      </w:r>
      <w:r w:rsidRPr="0075076F">
        <w:rPr>
          <w:rFonts w:ascii="Times New Roman" w:eastAsia="Times New Roman" w:hAnsi="Times New Roman" w:cs="Times New Roman"/>
          <w:sz w:val="24"/>
          <w:szCs w:val="24"/>
          <w:lang w:eastAsia="pl-PL"/>
        </w:rPr>
        <w:t>któr</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z w:val="24"/>
          <w:szCs w:val="24"/>
          <w:lang w:eastAsia="pl-PL"/>
        </w:rPr>
        <w:t>j</w:t>
      </w:r>
      <w:r w:rsidRPr="0075076F">
        <w:rPr>
          <w:rFonts w:ascii="Times New Roman" w:eastAsia="Times New Roman" w:hAnsi="Times New Roman" w:cs="Times New Roman"/>
          <w:spacing w:val="17"/>
          <w:sz w:val="24"/>
          <w:szCs w:val="24"/>
          <w:lang w:eastAsia="pl-PL"/>
        </w:rPr>
        <w:t xml:space="preserve"> </w:t>
      </w:r>
      <w:r w:rsidRPr="0075076F">
        <w:rPr>
          <w:rFonts w:ascii="Times New Roman" w:eastAsia="Times New Roman" w:hAnsi="Times New Roman" w:cs="Times New Roman"/>
          <w:sz w:val="24"/>
          <w:szCs w:val="24"/>
          <w:lang w:eastAsia="pl-PL"/>
        </w:rPr>
        <w:t>mowa</w:t>
      </w:r>
      <w:r w:rsidRPr="0075076F">
        <w:rPr>
          <w:rFonts w:ascii="Times New Roman" w:eastAsia="Times New Roman" w:hAnsi="Times New Roman" w:cs="Times New Roman"/>
          <w:spacing w:val="15"/>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16"/>
          <w:sz w:val="24"/>
          <w:szCs w:val="24"/>
          <w:lang w:eastAsia="pl-PL"/>
        </w:rPr>
        <w:t xml:space="preserve"> </w:t>
      </w:r>
      <w:r w:rsidRPr="0075076F">
        <w:rPr>
          <w:rFonts w:ascii="Times New Roman" w:eastAsia="Times New Roman" w:hAnsi="Times New Roman" w:cs="Times New Roman"/>
          <w:sz w:val="24"/>
          <w:szCs w:val="24"/>
          <w:lang w:eastAsia="pl-PL"/>
        </w:rPr>
        <w:t>§</w:t>
      </w:r>
      <w:r w:rsidRPr="0075076F">
        <w:rPr>
          <w:rFonts w:ascii="Times New Roman" w:eastAsia="Times New Roman" w:hAnsi="Times New Roman" w:cs="Times New Roman"/>
          <w:spacing w:val="16"/>
          <w:sz w:val="24"/>
          <w:szCs w:val="24"/>
          <w:lang w:eastAsia="pl-PL"/>
        </w:rPr>
        <w:t xml:space="preserve"> </w:t>
      </w:r>
      <w:r w:rsidRPr="0075076F">
        <w:rPr>
          <w:rFonts w:ascii="Times New Roman" w:eastAsia="Times New Roman" w:hAnsi="Times New Roman" w:cs="Times New Roman"/>
          <w:sz w:val="24"/>
          <w:szCs w:val="24"/>
          <w:lang w:eastAsia="pl-PL"/>
        </w:rPr>
        <w:t>1</w:t>
      </w:r>
      <w:r w:rsidRPr="0075076F">
        <w:rPr>
          <w:rFonts w:ascii="Times New Roman" w:eastAsia="Times New Roman" w:hAnsi="Times New Roman" w:cs="Times New Roman"/>
          <w:spacing w:val="16"/>
          <w:sz w:val="24"/>
          <w:szCs w:val="24"/>
          <w:lang w:eastAsia="pl-PL"/>
        </w:rPr>
        <w:t xml:space="preserve"> </w:t>
      </w:r>
      <w:r w:rsidRPr="0075076F">
        <w:rPr>
          <w:rFonts w:ascii="Times New Roman" w:eastAsia="Times New Roman" w:hAnsi="Times New Roman" w:cs="Times New Roman"/>
          <w:sz w:val="24"/>
          <w:szCs w:val="24"/>
          <w:lang w:eastAsia="pl-PL"/>
        </w:rPr>
        <w:t>ust.</w:t>
      </w:r>
      <w:r w:rsidRPr="0075076F">
        <w:rPr>
          <w:rFonts w:ascii="Times New Roman" w:eastAsia="Times New Roman" w:hAnsi="Times New Roman" w:cs="Times New Roman"/>
          <w:spacing w:val="14"/>
          <w:sz w:val="24"/>
          <w:szCs w:val="24"/>
          <w:lang w:eastAsia="pl-PL"/>
        </w:rPr>
        <w:t xml:space="preserve"> </w:t>
      </w:r>
      <w:r w:rsidRPr="0075076F">
        <w:rPr>
          <w:rFonts w:ascii="Times New Roman" w:eastAsia="Times New Roman" w:hAnsi="Times New Roman" w:cs="Times New Roman"/>
          <w:sz w:val="24"/>
          <w:szCs w:val="24"/>
          <w:lang w:eastAsia="pl-PL"/>
        </w:rPr>
        <w:t xml:space="preserve">2 </w:t>
      </w:r>
      <w:r w:rsidRPr="0075076F">
        <w:rPr>
          <w:rFonts w:ascii="Times New Roman" w:eastAsia="Times New Roman" w:hAnsi="Times New Roman" w:cs="Times New Roman"/>
          <w:spacing w:val="-1"/>
          <w:sz w:val="24"/>
          <w:szCs w:val="24"/>
          <w:lang w:eastAsia="pl-PL"/>
        </w:rPr>
        <w:t>U</w:t>
      </w:r>
      <w:r w:rsidRPr="0075076F">
        <w:rPr>
          <w:rFonts w:ascii="Times New Roman" w:eastAsia="Times New Roman" w:hAnsi="Times New Roman" w:cs="Times New Roman"/>
          <w:sz w:val="24"/>
          <w:szCs w:val="24"/>
          <w:lang w:eastAsia="pl-PL"/>
        </w:rPr>
        <w:t>mo</w:t>
      </w:r>
      <w:r w:rsidRPr="0075076F">
        <w:rPr>
          <w:rFonts w:ascii="Times New Roman" w:eastAsia="Times New Roman" w:hAnsi="Times New Roman" w:cs="Times New Roman"/>
          <w:spacing w:val="2"/>
          <w:sz w:val="24"/>
          <w:szCs w:val="24"/>
          <w:lang w:eastAsia="pl-PL"/>
        </w:rPr>
        <w:t>w</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5"/>
          <w:sz w:val="24"/>
          <w:szCs w:val="24"/>
          <w:lang w:eastAsia="pl-PL"/>
        </w:rPr>
        <w:t xml:space="preserve"> </w:t>
      </w:r>
      <w:r w:rsidRPr="0075076F">
        <w:rPr>
          <w:rFonts w:ascii="Times New Roman" w:eastAsia="Times New Roman" w:hAnsi="Times New Roman" w:cs="Times New Roman"/>
          <w:sz w:val="24"/>
          <w:szCs w:val="24"/>
          <w:lang w:eastAsia="pl-PL"/>
        </w:rPr>
        <w:t>i 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wą;</w:t>
      </w:r>
    </w:p>
    <w:p w:rsidR="0075076F" w:rsidRPr="0075076F" w:rsidRDefault="0075076F" w:rsidP="0075076F">
      <w:pPr>
        <w:widowControl w:val="0"/>
        <w:numPr>
          <w:ilvl w:val="1"/>
          <w:numId w:val="9"/>
        </w:numPr>
        <w:tabs>
          <w:tab w:val="left" w:pos="1276"/>
        </w:tabs>
        <w:kinsoku w:val="0"/>
        <w:overflowPunct w:val="0"/>
        <w:autoSpaceDE w:val="0"/>
        <w:autoSpaceDN w:val="0"/>
        <w:adjustRightInd w:val="0"/>
        <w:spacing w:after="0" w:line="276" w:lineRule="auto"/>
        <w:ind w:left="1276" w:hanging="283"/>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or</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12"/>
          <w:sz w:val="24"/>
          <w:szCs w:val="24"/>
          <w:lang w:eastAsia="pl-PL"/>
        </w:rPr>
        <w:t xml:space="preserve"> </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z w:val="24"/>
          <w:szCs w:val="24"/>
          <w:lang w:eastAsia="pl-PL"/>
        </w:rPr>
        <w:t>ntualnie</w:t>
      </w:r>
      <w:r w:rsidRPr="0075076F">
        <w:rPr>
          <w:rFonts w:ascii="Times New Roman" w:eastAsia="Times New Roman" w:hAnsi="Times New Roman" w:cs="Times New Roman"/>
          <w:spacing w:val="11"/>
          <w:sz w:val="24"/>
          <w:szCs w:val="24"/>
          <w:lang w:eastAsia="pl-PL"/>
        </w:rPr>
        <w:t xml:space="preserve"> </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r</w:t>
      </w:r>
      <w:r w:rsidRPr="0075076F">
        <w:rPr>
          <w:rFonts w:ascii="Times New Roman" w:eastAsia="Times New Roman" w:hAnsi="Times New Roman" w:cs="Times New Roman"/>
          <w:sz w:val="24"/>
          <w:szCs w:val="24"/>
          <w:lang w:eastAsia="pl-PL"/>
        </w:rPr>
        <w:t>ó</w:t>
      </w:r>
      <w:r w:rsidRPr="0075076F">
        <w:rPr>
          <w:rFonts w:ascii="Times New Roman" w:eastAsia="Times New Roman" w:hAnsi="Times New Roman" w:cs="Times New Roman"/>
          <w:spacing w:val="1"/>
          <w:sz w:val="24"/>
          <w:szCs w:val="24"/>
          <w:lang w:eastAsia="pl-PL"/>
        </w:rPr>
        <w:t>ż</w:t>
      </w:r>
      <w:r w:rsidRPr="0075076F">
        <w:rPr>
          <w:rFonts w:ascii="Times New Roman" w:eastAsia="Times New Roman" w:hAnsi="Times New Roman" w:cs="Times New Roman"/>
          <w:sz w:val="24"/>
          <w:szCs w:val="24"/>
          <w:lang w:eastAsia="pl-PL"/>
        </w:rPr>
        <w:t>nik</w:t>
      </w:r>
      <w:r w:rsidRPr="0075076F">
        <w:rPr>
          <w:rFonts w:ascii="Times New Roman" w:eastAsia="Times New Roman" w:hAnsi="Times New Roman" w:cs="Times New Roman"/>
          <w:spacing w:val="12"/>
          <w:sz w:val="24"/>
          <w:szCs w:val="24"/>
          <w:lang w:eastAsia="pl-PL"/>
        </w:rPr>
        <w:t xml:space="preserve"> </w:t>
      </w:r>
      <w:r w:rsidRPr="0075076F">
        <w:rPr>
          <w:rFonts w:ascii="Times New Roman" w:eastAsia="Times New Roman" w:hAnsi="Times New Roman" w:cs="Times New Roman"/>
          <w:sz w:val="24"/>
          <w:szCs w:val="24"/>
          <w:lang w:eastAsia="pl-PL"/>
        </w:rPr>
        <w:t>dla</w:t>
      </w:r>
      <w:r w:rsidRPr="0075076F">
        <w:rPr>
          <w:rFonts w:ascii="Times New Roman" w:eastAsia="Times New Roman" w:hAnsi="Times New Roman" w:cs="Times New Roman"/>
          <w:spacing w:val="11"/>
          <w:sz w:val="24"/>
          <w:szCs w:val="24"/>
          <w:lang w:eastAsia="pl-PL"/>
        </w:rPr>
        <w:t xml:space="preserve"> </w:t>
      </w:r>
      <w:r w:rsidRPr="0075076F">
        <w:rPr>
          <w:rFonts w:ascii="Times New Roman" w:eastAsia="Times New Roman" w:hAnsi="Times New Roman" w:cs="Times New Roman"/>
          <w:sz w:val="24"/>
          <w:szCs w:val="24"/>
          <w:lang w:eastAsia="pl-PL"/>
        </w:rPr>
        <w:t>p</w:t>
      </w:r>
      <w:r w:rsidRPr="0075076F">
        <w:rPr>
          <w:rFonts w:ascii="Times New Roman" w:eastAsia="Times New Roman" w:hAnsi="Times New Roman" w:cs="Times New Roman"/>
          <w:spacing w:val="-4"/>
          <w:sz w:val="24"/>
          <w:szCs w:val="24"/>
          <w:lang w:eastAsia="pl-PL"/>
        </w:rPr>
        <w:t>r</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2"/>
          <w:sz w:val="24"/>
          <w:szCs w:val="24"/>
          <w:lang w:eastAsia="pl-PL"/>
        </w:rPr>
        <w:t>s</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pacing w:val="2"/>
          <w:sz w:val="24"/>
          <w:szCs w:val="24"/>
          <w:lang w:eastAsia="pl-PL"/>
        </w:rPr>
        <w:t>ł</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k</w:t>
      </w:r>
      <w:r w:rsidRPr="0075076F">
        <w:rPr>
          <w:rFonts w:ascii="Times New Roman" w:eastAsia="Times New Roman" w:hAnsi="Times New Roman" w:cs="Times New Roman"/>
          <w:spacing w:val="11"/>
          <w:sz w:val="24"/>
          <w:szCs w:val="24"/>
          <w:lang w:eastAsia="pl-PL"/>
        </w:rPr>
        <w:t xml:space="preserve"> </w:t>
      </w:r>
      <w:r w:rsidRPr="0075076F">
        <w:rPr>
          <w:rFonts w:ascii="Times New Roman" w:eastAsia="Times New Roman" w:hAnsi="Times New Roman" w:cs="Times New Roman"/>
          <w:sz w:val="24"/>
          <w:szCs w:val="24"/>
          <w:lang w:eastAsia="pl-PL"/>
        </w:rPr>
        <w:t>prio</w:t>
      </w:r>
      <w:r w:rsidRPr="0075076F">
        <w:rPr>
          <w:rFonts w:ascii="Times New Roman" w:eastAsia="Times New Roman" w:hAnsi="Times New Roman" w:cs="Times New Roman"/>
          <w:spacing w:val="1"/>
          <w:sz w:val="24"/>
          <w:szCs w:val="24"/>
          <w:lang w:eastAsia="pl-PL"/>
        </w:rPr>
        <w:t>r</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2"/>
          <w:sz w:val="24"/>
          <w:szCs w:val="24"/>
          <w:lang w:eastAsia="pl-PL"/>
        </w:rPr>
        <w:t>t</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to</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11"/>
          <w:sz w:val="24"/>
          <w:szCs w:val="24"/>
          <w:lang w:eastAsia="pl-PL"/>
        </w:rPr>
        <w:t xml:space="preserve"> </w:t>
      </w:r>
      <w:r w:rsidRPr="0075076F">
        <w:rPr>
          <w:rFonts w:ascii="Times New Roman" w:eastAsia="Times New Roman" w:hAnsi="Times New Roman" w:cs="Times New Roman"/>
          <w:sz w:val="24"/>
          <w:szCs w:val="24"/>
          <w:lang w:eastAsia="pl-PL"/>
        </w:rPr>
        <w:t>tj.</w:t>
      </w:r>
      <w:r w:rsidRPr="0075076F">
        <w:rPr>
          <w:rFonts w:ascii="Times New Roman" w:eastAsia="Times New Roman" w:hAnsi="Times New Roman" w:cs="Times New Roman"/>
          <w:spacing w:val="11"/>
          <w:sz w:val="24"/>
          <w:szCs w:val="24"/>
          <w:lang w:eastAsia="pl-PL"/>
        </w:rPr>
        <w:t xml:space="preserve"> </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f</w:t>
      </w:r>
      <w:r w:rsidRPr="0075076F">
        <w:rPr>
          <w:rFonts w:ascii="Times New Roman" w:eastAsia="Times New Roman" w:hAnsi="Times New Roman" w:cs="Times New Roman"/>
          <w:spacing w:val="3"/>
          <w:sz w:val="24"/>
          <w:szCs w:val="24"/>
          <w:lang w:eastAsia="pl-PL"/>
        </w:rPr>
        <w:t>r</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6"/>
          <w:sz w:val="24"/>
          <w:szCs w:val="24"/>
          <w:lang w:eastAsia="pl-PL"/>
        </w:rPr>
        <w:t xml:space="preserve"> </w:t>
      </w:r>
      <w:r w:rsidRPr="0075076F">
        <w:rPr>
          <w:rFonts w:ascii="Times New Roman" w:eastAsia="Times New Roman" w:hAnsi="Times New Roman" w:cs="Times New Roman"/>
          <w:spacing w:val="1"/>
          <w:sz w:val="24"/>
          <w:szCs w:val="24"/>
          <w:lang w:eastAsia="pl-PL"/>
        </w:rPr>
        <w:t>„</w:t>
      </w:r>
      <w:r w:rsidRPr="0075076F">
        <w:rPr>
          <w:rFonts w:ascii="Times New Roman" w:eastAsia="Times New Roman" w:hAnsi="Times New Roman" w:cs="Times New Roman"/>
          <w:sz w:val="24"/>
          <w:szCs w:val="24"/>
          <w:lang w:eastAsia="pl-PL"/>
        </w:rPr>
        <w:t>1”</w:t>
      </w:r>
      <w:r w:rsidRPr="0075076F">
        <w:rPr>
          <w:rFonts w:ascii="Times New Roman" w:eastAsia="Times New Roman" w:hAnsi="Times New Roman" w:cs="Times New Roman"/>
          <w:spacing w:val="10"/>
          <w:sz w:val="24"/>
          <w:szCs w:val="24"/>
          <w:lang w:eastAsia="pl-PL"/>
        </w:rPr>
        <w:t xml:space="preserve"> </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11"/>
          <w:sz w:val="24"/>
          <w:szCs w:val="24"/>
          <w:lang w:eastAsia="pl-PL"/>
        </w:rPr>
        <w:t xml:space="preserve"> </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sokości</w:t>
      </w:r>
      <w:r w:rsidRPr="0075076F">
        <w:rPr>
          <w:rFonts w:ascii="Times New Roman" w:eastAsia="Times New Roman" w:hAnsi="Times New Roman" w:cs="Times New Roman"/>
          <w:spacing w:val="11"/>
          <w:sz w:val="24"/>
          <w:szCs w:val="24"/>
          <w:lang w:eastAsia="pl-PL"/>
        </w:rPr>
        <w:t xml:space="preserve"> </w:t>
      </w:r>
      <w:r w:rsidRPr="0075076F">
        <w:rPr>
          <w:rFonts w:ascii="Times New Roman" w:eastAsia="Times New Roman" w:hAnsi="Times New Roman" w:cs="Times New Roman"/>
          <w:sz w:val="24"/>
          <w:szCs w:val="24"/>
          <w:lang w:eastAsia="pl-PL"/>
        </w:rPr>
        <w:t>1</w:t>
      </w:r>
      <w:r w:rsidRPr="0075076F">
        <w:rPr>
          <w:rFonts w:ascii="Times New Roman" w:eastAsia="Times New Roman" w:hAnsi="Times New Roman" w:cs="Times New Roman"/>
          <w:spacing w:val="8"/>
          <w:sz w:val="24"/>
          <w:szCs w:val="24"/>
          <w:lang w:eastAsia="pl-PL"/>
        </w:rPr>
        <w:t>5</w:t>
      </w:r>
      <w:r w:rsidRPr="0075076F">
        <w:rPr>
          <w:rFonts w:ascii="Times New Roman" w:eastAsia="Times New Roman" w:hAnsi="Times New Roman" w:cs="Times New Roman"/>
          <w:spacing w:val="-1"/>
          <w:sz w:val="24"/>
          <w:szCs w:val="24"/>
          <w:lang w:eastAsia="pl-PL"/>
        </w:rPr>
        <w:t>-</w:t>
      </w:r>
      <w:smartTag w:uri="urn:schemas-microsoft-com:office:smarttags" w:element="metricconverter">
        <w:smartTagPr>
          <w:attr w:name="ProductID" w:val="30 mm"/>
        </w:smartTagPr>
        <w:r w:rsidRPr="0075076F">
          <w:rPr>
            <w:rFonts w:ascii="Times New Roman" w:eastAsia="Times New Roman" w:hAnsi="Times New Roman" w:cs="Times New Roman"/>
            <w:sz w:val="24"/>
            <w:szCs w:val="24"/>
            <w:lang w:eastAsia="pl-PL"/>
          </w:rPr>
          <w:t>30</w:t>
        </w:r>
        <w:r w:rsidRPr="0075076F">
          <w:rPr>
            <w:rFonts w:ascii="Times New Roman" w:eastAsia="Times New Roman" w:hAnsi="Times New Roman" w:cs="Times New Roman"/>
            <w:spacing w:val="11"/>
            <w:sz w:val="24"/>
            <w:szCs w:val="24"/>
            <w:lang w:eastAsia="pl-PL"/>
          </w:rPr>
          <w:t xml:space="preserve"> </w:t>
        </w:r>
        <w:r w:rsidRPr="0075076F">
          <w:rPr>
            <w:rFonts w:ascii="Times New Roman" w:eastAsia="Times New Roman" w:hAnsi="Times New Roman" w:cs="Times New Roman"/>
            <w:sz w:val="24"/>
            <w:szCs w:val="24"/>
            <w:lang w:eastAsia="pl-PL"/>
          </w:rPr>
          <w:t>m</w:t>
        </w:r>
        <w:r w:rsidRPr="0075076F">
          <w:rPr>
            <w:rFonts w:ascii="Times New Roman" w:eastAsia="Times New Roman" w:hAnsi="Times New Roman" w:cs="Times New Roman"/>
            <w:spacing w:val="1"/>
            <w:sz w:val="24"/>
            <w:szCs w:val="24"/>
            <w:lang w:eastAsia="pl-PL"/>
          </w:rPr>
          <w:t>m</w:t>
        </w:r>
      </w:smartTag>
      <w:r w:rsidRPr="0075076F">
        <w:rPr>
          <w:rFonts w:ascii="Times New Roman" w:eastAsia="Times New Roman" w:hAnsi="Times New Roman" w:cs="Times New Roman"/>
          <w:sz w:val="24"/>
          <w:szCs w:val="24"/>
          <w:lang w:eastAsia="pl-PL"/>
        </w:rPr>
        <w:t>.</w:t>
      </w:r>
    </w:p>
    <w:p w:rsidR="0075076F" w:rsidRPr="0075076F" w:rsidRDefault="0075076F" w:rsidP="0075076F">
      <w:pPr>
        <w:widowControl w:val="0"/>
        <w:tabs>
          <w:tab w:val="left" w:pos="851"/>
        </w:tabs>
        <w:kinsoku w:val="0"/>
        <w:overflowPunct w:val="0"/>
        <w:autoSpaceDE w:val="0"/>
        <w:autoSpaceDN w:val="0"/>
        <w:adjustRightInd w:val="0"/>
        <w:spacing w:after="0" w:line="276" w:lineRule="auto"/>
        <w:ind w:left="851"/>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pacing w:val="1"/>
          <w:sz w:val="24"/>
          <w:szCs w:val="24"/>
          <w:lang w:eastAsia="pl-PL"/>
        </w:rPr>
        <w:t>Wz</w:t>
      </w:r>
      <w:r w:rsidRPr="0075076F">
        <w:rPr>
          <w:rFonts w:ascii="Times New Roman" w:eastAsia="Times New Roman" w:hAnsi="Times New Roman" w:cs="Times New Roman"/>
          <w:sz w:val="24"/>
          <w:szCs w:val="24"/>
          <w:lang w:eastAsia="pl-PL"/>
        </w:rPr>
        <w:t>ór o</w:t>
      </w:r>
      <w:r w:rsidRPr="0075076F">
        <w:rPr>
          <w:rFonts w:ascii="Times New Roman" w:eastAsia="Times New Roman" w:hAnsi="Times New Roman" w:cs="Times New Roman"/>
          <w:spacing w:val="-1"/>
          <w:sz w:val="24"/>
          <w:szCs w:val="24"/>
          <w:lang w:eastAsia="pl-PL"/>
        </w:rPr>
        <w:t>d</w:t>
      </w:r>
      <w:r w:rsidRPr="0075076F">
        <w:rPr>
          <w:rFonts w:ascii="Times New Roman" w:eastAsia="Times New Roman" w:hAnsi="Times New Roman" w:cs="Times New Roman"/>
          <w:sz w:val="24"/>
          <w:szCs w:val="24"/>
          <w:lang w:eastAsia="pl-PL"/>
        </w:rPr>
        <w:t>bit</w:t>
      </w:r>
      <w:r w:rsidRPr="0075076F">
        <w:rPr>
          <w:rFonts w:ascii="Times New Roman" w:eastAsia="Times New Roman" w:hAnsi="Times New Roman" w:cs="Times New Roman"/>
          <w:spacing w:val="-3"/>
          <w:sz w:val="24"/>
          <w:szCs w:val="24"/>
          <w:lang w:eastAsia="pl-PL"/>
        </w:rPr>
        <w:t>k</w:t>
      </w:r>
      <w:r w:rsidRPr="0075076F">
        <w:rPr>
          <w:rFonts w:ascii="Times New Roman" w:eastAsia="Times New Roman" w:hAnsi="Times New Roman" w:cs="Times New Roman"/>
          <w:sz w:val="24"/>
          <w:szCs w:val="24"/>
          <w:lang w:eastAsia="pl-PL"/>
        </w:rPr>
        <w:t>i cz</w:t>
      </w:r>
      <w:r w:rsidRPr="0075076F">
        <w:rPr>
          <w:rFonts w:ascii="Times New Roman" w:eastAsia="Times New Roman" w:hAnsi="Times New Roman" w:cs="Times New Roman"/>
          <w:spacing w:val="-1"/>
          <w:sz w:val="24"/>
          <w:szCs w:val="24"/>
          <w:lang w:eastAsia="pl-PL"/>
        </w:rPr>
        <w:t>ę</w:t>
      </w:r>
      <w:r w:rsidRPr="0075076F">
        <w:rPr>
          <w:rFonts w:ascii="Times New Roman" w:eastAsia="Times New Roman" w:hAnsi="Times New Roman" w:cs="Times New Roman"/>
          <w:sz w:val="24"/>
          <w:szCs w:val="24"/>
          <w:lang w:eastAsia="pl-PL"/>
        </w:rPr>
        <w:t>ś</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i drukują</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j</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stano</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z w:val="24"/>
          <w:szCs w:val="24"/>
          <w:lang w:eastAsia="pl-PL"/>
        </w:rPr>
        <w:t xml:space="preserve">i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łą</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 xml:space="preserve">nik nr 3 do </w:t>
      </w:r>
      <w:r w:rsidRPr="0075076F">
        <w:rPr>
          <w:rFonts w:ascii="Times New Roman" w:eastAsia="Times New Roman" w:hAnsi="Times New Roman" w:cs="Times New Roman"/>
          <w:spacing w:val="-1"/>
          <w:sz w:val="24"/>
          <w:szCs w:val="24"/>
          <w:lang w:eastAsia="pl-PL"/>
        </w:rPr>
        <w:t>U</w:t>
      </w:r>
      <w:r w:rsidRPr="0075076F">
        <w:rPr>
          <w:rFonts w:ascii="Times New Roman" w:eastAsia="Times New Roman" w:hAnsi="Times New Roman" w:cs="Times New Roman"/>
          <w:sz w:val="24"/>
          <w:szCs w:val="24"/>
          <w:lang w:eastAsia="pl-PL"/>
        </w:rPr>
        <w:t>mo</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w:t>
      </w:r>
    </w:p>
    <w:p w:rsidR="0075076F" w:rsidRPr="0075076F" w:rsidRDefault="0075076F" w:rsidP="0075076F">
      <w:pPr>
        <w:widowControl w:val="0"/>
        <w:numPr>
          <w:ilvl w:val="0"/>
          <w:numId w:val="9"/>
        </w:numPr>
        <w:tabs>
          <w:tab w:val="left" w:pos="851"/>
        </w:tabs>
        <w:kinsoku w:val="0"/>
        <w:overflowPunct w:val="0"/>
        <w:autoSpaceDE w:val="0"/>
        <w:autoSpaceDN w:val="0"/>
        <w:adjustRightInd w:val="0"/>
        <w:spacing w:after="0" w:line="276" w:lineRule="auto"/>
        <w:ind w:left="851" w:hanging="425"/>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nos</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niu pr</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5"/>
          <w:sz w:val="24"/>
          <w:szCs w:val="24"/>
          <w:lang w:eastAsia="pl-PL"/>
        </w:rPr>
        <w:t xml:space="preserve"> </w:t>
      </w:r>
      <w:r w:rsidRPr="0075076F">
        <w:rPr>
          <w:rFonts w:ascii="Times New Roman" w:eastAsia="Times New Roman" w:hAnsi="Times New Roman" w:cs="Times New Roman"/>
          <w:sz w:val="24"/>
          <w:szCs w:val="24"/>
          <w:lang w:eastAsia="pl-PL"/>
        </w:rPr>
        <w:t>u</w:t>
      </w:r>
      <w:r w:rsidRPr="0075076F">
        <w:rPr>
          <w:rFonts w:ascii="Times New Roman" w:eastAsia="Times New Roman" w:hAnsi="Times New Roman" w:cs="Times New Roman"/>
          <w:spacing w:val="6"/>
          <w:sz w:val="24"/>
          <w:szCs w:val="24"/>
          <w:lang w:eastAsia="pl-PL"/>
        </w:rPr>
        <w:t>ż</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iu</w:t>
      </w:r>
      <w:r w:rsidRPr="0075076F">
        <w:rPr>
          <w:rFonts w:ascii="Times New Roman" w:eastAsia="Times New Roman" w:hAnsi="Times New Roman" w:cs="Times New Roman"/>
          <w:spacing w:val="4"/>
          <w:sz w:val="24"/>
          <w:szCs w:val="24"/>
          <w:lang w:eastAsia="pl-PL"/>
        </w:rPr>
        <w:t xml:space="preserve"> </w:t>
      </w:r>
      <w:r w:rsidRPr="0075076F">
        <w:rPr>
          <w:rFonts w:ascii="Times New Roman" w:eastAsia="Times New Roman" w:hAnsi="Times New Roman" w:cs="Times New Roman"/>
          <w:sz w:val="24"/>
          <w:szCs w:val="24"/>
          <w:lang w:eastAsia="pl-PL"/>
        </w:rPr>
        <w:t>mas</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pacing w:val="4"/>
          <w:sz w:val="24"/>
          <w:szCs w:val="24"/>
          <w:lang w:eastAsia="pl-PL"/>
        </w:rPr>
        <w:t>n</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3"/>
          <w:sz w:val="24"/>
          <w:szCs w:val="24"/>
          <w:lang w:eastAsia="pl-PL"/>
        </w:rPr>
        <w:t xml:space="preserve"> </w:t>
      </w:r>
      <w:r w:rsidRPr="0075076F">
        <w:rPr>
          <w:rFonts w:ascii="Times New Roman" w:eastAsia="Times New Roman" w:hAnsi="Times New Roman" w:cs="Times New Roman"/>
          <w:sz w:val="24"/>
          <w:szCs w:val="24"/>
          <w:lang w:eastAsia="pl-PL"/>
        </w:rPr>
        <w:t>do</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z w:val="24"/>
          <w:szCs w:val="24"/>
          <w:lang w:eastAsia="pl-PL"/>
        </w:rPr>
        <w:t>f</w:t>
      </w:r>
      <w:r w:rsidRPr="0075076F">
        <w:rPr>
          <w:rFonts w:ascii="Times New Roman" w:eastAsia="Times New Roman" w:hAnsi="Times New Roman" w:cs="Times New Roman"/>
          <w:spacing w:val="-2"/>
          <w:sz w:val="24"/>
          <w:szCs w:val="24"/>
          <w:lang w:eastAsia="pl-PL"/>
        </w:rPr>
        <w:t>r</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nk</w:t>
      </w:r>
      <w:r w:rsidRPr="0075076F">
        <w:rPr>
          <w:rFonts w:ascii="Times New Roman" w:eastAsia="Times New Roman" w:hAnsi="Times New Roman" w:cs="Times New Roman"/>
          <w:spacing w:val="2"/>
          <w:sz w:val="24"/>
          <w:szCs w:val="24"/>
          <w:lang w:eastAsia="pl-PL"/>
        </w:rPr>
        <w:t>o</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nia</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na</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pacing w:val="2"/>
          <w:sz w:val="24"/>
          <w:szCs w:val="24"/>
          <w:lang w:eastAsia="pl-PL"/>
        </w:rPr>
        <w:t>p</w:t>
      </w:r>
      <w:r w:rsidRPr="0075076F">
        <w:rPr>
          <w:rFonts w:ascii="Times New Roman" w:eastAsia="Times New Roman" w:hAnsi="Times New Roman" w:cs="Times New Roman"/>
          <w:sz w:val="24"/>
          <w:szCs w:val="24"/>
          <w:lang w:eastAsia="pl-PL"/>
        </w:rPr>
        <w:t>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2"/>
          <w:sz w:val="24"/>
          <w:szCs w:val="24"/>
          <w:lang w:eastAsia="pl-PL"/>
        </w:rPr>
        <w:t>s</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łk</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 listo</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 xml:space="preserve">h (z </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łą</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niem</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z w:val="24"/>
          <w:szCs w:val="24"/>
          <w:lang w:eastAsia="pl-PL"/>
        </w:rPr>
        <w:t>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4"/>
          <w:sz w:val="24"/>
          <w:szCs w:val="24"/>
          <w:lang w:eastAsia="pl-PL"/>
        </w:rPr>
        <w:t>s</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pacing w:val="2"/>
          <w:sz w:val="24"/>
          <w:szCs w:val="24"/>
          <w:lang w:eastAsia="pl-PL"/>
        </w:rPr>
        <w:t>ł</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k listo</w:t>
      </w:r>
      <w:r w:rsidRPr="0075076F">
        <w:rPr>
          <w:rFonts w:ascii="Times New Roman" w:eastAsia="Times New Roman" w:hAnsi="Times New Roman" w:cs="Times New Roman"/>
          <w:spacing w:val="2"/>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40"/>
          <w:sz w:val="24"/>
          <w:szCs w:val="24"/>
          <w:lang w:eastAsia="pl-PL"/>
        </w:rPr>
        <w:t xml:space="preserve"> </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41"/>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kla</w:t>
      </w:r>
      <w:r w:rsidRPr="0075076F">
        <w:rPr>
          <w:rFonts w:ascii="Times New Roman" w:eastAsia="Times New Roman" w:hAnsi="Times New Roman" w:cs="Times New Roman"/>
          <w:spacing w:val="-2"/>
          <w:sz w:val="24"/>
          <w:szCs w:val="24"/>
          <w:lang w:eastAsia="pl-PL"/>
        </w:rPr>
        <w:t>r</w:t>
      </w:r>
      <w:r w:rsidRPr="0075076F">
        <w:rPr>
          <w:rFonts w:ascii="Times New Roman" w:eastAsia="Times New Roman" w:hAnsi="Times New Roman" w:cs="Times New Roman"/>
          <w:sz w:val="24"/>
          <w:szCs w:val="24"/>
          <w:lang w:eastAsia="pl-PL"/>
        </w:rPr>
        <w:t>owana</w:t>
      </w:r>
      <w:r w:rsidRPr="0075076F">
        <w:rPr>
          <w:rFonts w:ascii="Times New Roman" w:eastAsia="Times New Roman" w:hAnsi="Times New Roman" w:cs="Times New Roman"/>
          <w:spacing w:val="39"/>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rtoś</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ią</w:t>
      </w:r>
      <w:r w:rsidRPr="0075076F">
        <w:rPr>
          <w:rFonts w:ascii="Times New Roman" w:eastAsia="Times New Roman" w:hAnsi="Times New Roman" w:cs="Times New Roman"/>
          <w:spacing w:val="40"/>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40"/>
          <w:sz w:val="24"/>
          <w:szCs w:val="24"/>
          <w:lang w:eastAsia="pl-PL"/>
        </w:rPr>
        <w:t xml:space="preserve"> </w:t>
      </w:r>
      <w:r w:rsidRPr="0075076F">
        <w:rPr>
          <w:rFonts w:ascii="Times New Roman" w:eastAsia="Times New Roman" w:hAnsi="Times New Roman" w:cs="Times New Roman"/>
          <w:sz w:val="24"/>
          <w:szCs w:val="24"/>
          <w:lang w:eastAsia="pl-PL"/>
        </w:rPr>
        <w:t>obro</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z w:val="24"/>
          <w:szCs w:val="24"/>
          <w:lang w:eastAsia="pl-PL"/>
        </w:rPr>
        <w:t>ie</w:t>
      </w:r>
      <w:r w:rsidRPr="0075076F">
        <w:rPr>
          <w:rFonts w:ascii="Times New Roman" w:eastAsia="Times New Roman" w:hAnsi="Times New Roman" w:cs="Times New Roman"/>
          <w:spacing w:val="42"/>
          <w:sz w:val="24"/>
          <w:szCs w:val="24"/>
          <w:lang w:eastAsia="pl-PL"/>
        </w:rPr>
        <w:t xml:space="preserve"> </w:t>
      </w:r>
      <w:r w:rsidRPr="0075076F">
        <w:rPr>
          <w:rFonts w:ascii="Times New Roman" w:eastAsia="Times New Roman" w:hAnsi="Times New Roman" w:cs="Times New Roman"/>
          <w:sz w:val="24"/>
          <w:szCs w:val="24"/>
          <w:lang w:eastAsia="pl-PL"/>
        </w:rPr>
        <w:t>kr</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jo</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m)</w:t>
      </w:r>
      <w:r w:rsidRPr="0075076F">
        <w:rPr>
          <w:rFonts w:ascii="Times New Roman" w:eastAsia="Times New Roman" w:hAnsi="Times New Roman" w:cs="Times New Roman"/>
          <w:spacing w:val="40"/>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ku</w:t>
      </w:r>
      <w:r w:rsidRPr="0075076F">
        <w:rPr>
          <w:rFonts w:ascii="Times New Roman" w:eastAsia="Times New Roman" w:hAnsi="Times New Roman" w:cs="Times New Roman"/>
          <w:spacing w:val="40"/>
          <w:sz w:val="24"/>
          <w:szCs w:val="24"/>
          <w:lang w:eastAsia="pl-PL"/>
        </w:rPr>
        <w:t xml:space="preserve"> </w:t>
      </w:r>
      <w:r w:rsidRPr="0075076F">
        <w:rPr>
          <w:rFonts w:ascii="Times New Roman" w:eastAsia="Times New Roman" w:hAnsi="Times New Roman" w:cs="Times New Roman"/>
          <w:sz w:val="24"/>
          <w:szCs w:val="24"/>
          <w:lang w:eastAsia="pl-PL"/>
        </w:rPr>
        <w:t>opła</w:t>
      </w:r>
      <w:r w:rsidRPr="0075076F">
        <w:rPr>
          <w:rFonts w:ascii="Times New Roman" w:eastAsia="Times New Roman" w:hAnsi="Times New Roman" w:cs="Times New Roman"/>
          <w:spacing w:val="2"/>
          <w:sz w:val="24"/>
          <w:szCs w:val="24"/>
          <w:lang w:eastAsia="pl-PL"/>
        </w:rPr>
        <w:t>t</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38"/>
          <w:sz w:val="24"/>
          <w:szCs w:val="24"/>
          <w:lang w:eastAsia="pl-PL"/>
        </w:rPr>
        <w:t xml:space="preserve"> </w:t>
      </w:r>
      <w:r w:rsidRPr="0075076F">
        <w:rPr>
          <w:rFonts w:ascii="Times New Roman" w:eastAsia="Times New Roman" w:hAnsi="Times New Roman" w:cs="Times New Roman"/>
          <w:sz w:val="24"/>
          <w:szCs w:val="24"/>
          <w:lang w:eastAsia="pl-PL"/>
        </w:rPr>
        <w:t>po</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tow</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j</w:t>
      </w:r>
      <w:r w:rsidRPr="0075076F">
        <w:rPr>
          <w:rFonts w:ascii="Times New Roman" w:eastAsia="Times New Roman" w:hAnsi="Times New Roman" w:cs="Times New Roman"/>
          <w:spacing w:val="41"/>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40"/>
          <w:sz w:val="24"/>
          <w:szCs w:val="24"/>
          <w:lang w:eastAsia="pl-PL"/>
        </w:rPr>
        <w:t xml:space="preserve"> </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z w:val="24"/>
          <w:szCs w:val="24"/>
          <w:lang w:eastAsia="pl-PL"/>
        </w:rPr>
        <w:t>sokoś</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 xml:space="preserve">i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odn</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j</w:t>
      </w:r>
      <w:r w:rsidRPr="0075076F">
        <w:rPr>
          <w:rFonts w:ascii="Times New Roman" w:eastAsia="Times New Roman" w:hAnsi="Times New Roman" w:cs="Times New Roman"/>
          <w:spacing w:val="55"/>
          <w:sz w:val="24"/>
          <w:szCs w:val="24"/>
          <w:lang w:eastAsia="pl-PL"/>
        </w:rPr>
        <w:t xml:space="preserve"> </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56"/>
          <w:sz w:val="24"/>
          <w:szCs w:val="24"/>
          <w:lang w:eastAsia="pl-PL"/>
        </w:rPr>
        <w:t xml:space="preserve"> </w:t>
      </w:r>
      <w:r w:rsidRPr="0075076F">
        <w:rPr>
          <w:rFonts w:ascii="Times New Roman" w:eastAsia="Times New Roman" w:hAnsi="Times New Roman" w:cs="Times New Roman"/>
          <w:spacing w:val="-1"/>
          <w:sz w:val="24"/>
          <w:szCs w:val="24"/>
          <w:lang w:eastAsia="pl-PL"/>
        </w:rPr>
        <w:t>ce</w:t>
      </w:r>
      <w:r w:rsidRPr="0075076F">
        <w:rPr>
          <w:rFonts w:ascii="Times New Roman" w:eastAsia="Times New Roman" w:hAnsi="Times New Roman" w:cs="Times New Roman"/>
          <w:sz w:val="24"/>
          <w:szCs w:val="24"/>
          <w:lang w:eastAsia="pl-PL"/>
        </w:rPr>
        <w:t>nnikami</w:t>
      </w:r>
      <w:r w:rsidRPr="0075076F">
        <w:rPr>
          <w:rFonts w:ascii="Times New Roman" w:eastAsia="Times New Roman" w:hAnsi="Times New Roman" w:cs="Times New Roman"/>
          <w:spacing w:val="55"/>
          <w:sz w:val="24"/>
          <w:szCs w:val="24"/>
          <w:lang w:eastAsia="pl-PL"/>
        </w:rPr>
        <w:t xml:space="preserve"> </w:t>
      </w:r>
      <w:r w:rsidRPr="0075076F">
        <w:rPr>
          <w:rFonts w:ascii="Times New Roman" w:eastAsia="Times New Roman" w:hAnsi="Times New Roman" w:cs="Times New Roman"/>
          <w:sz w:val="24"/>
          <w:szCs w:val="24"/>
          <w:lang w:eastAsia="pl-PL"/>
        </w:rPr>
        <w:t>obowi</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ując</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mi</w:t>
      </w:r>
      <w:r w:rsidRPr="0075076F">
        <w:rPr>
          <w:rFonts w:ascii="Times New Roman" w:eastAsia="Times New Roman" w:hAnsi="Times New Roman" w:cs="Times New Roman"/>
          <w:spacing w:val="55"/>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54"/>
          <w:sz w:val="24"/>
          <w:szCs w:val="24"/>
          <w:lang w:eastAsia="pl-PL"/>
        </w:rPr>
        <w:t xml:space="preserve"> </w:t>
      </w:r>
      <w:r w:rsidRPr="0075076F">
        <w:rPr>
          <w:rFonts w:ascii="Times New Roman" w:eastAsia="Times New Roman" w:hAnsi="Times New Roman" w:cs="Times New Roman"/>
          <w:sz w:val="24"/>
          <w:szCs w:val="24"/>
          <w:lang w:eastAsia="pl-PL"/>
        </w:rPr>
        <w:t>dniu</w:t>
      </w:r>
      <w:r w:rsidRPr="0075076F">
        <w:rPr>
          <w:rFonts w:ascii="Times New Roman" w:eastAsia="Times New Roman" w:hAnsi="Times New Roman" w:cs="Times New Roman"/>
          <w:spacing w:val="55"/>
          <w:sz w:val="24"/>
          <w:szCs w:val="24"/>
          <w:lang w:eastAsia="pl-PL"/>
        </w:rPr>
        <w:t xml:space="preserve"> </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nia</w:t>
      </w:r>
      <w:r w:rsidRPr="0075076F">
        <w:rPr>
          <w:rFonts w:ascii="Times New Roman" w:eastAsia="Times New Roman" w:hAnsi="Times New Roman" w:cs="Times New Roman"/>
          <w:spacing w:val="54"/>
          <w:sz w:val="24"/>
          <w:szCs w:val="24"/>
          <w:lang w:eastAsia="pl-PL"/>
        </w:rPr>
        <w:t xml:space="preserve"> </w:t>
      </w:r>
      <w:r w:rsidRPr="0075076F">
        <w:rPr>
          <w:rFonts w:ascii="Times New Roman" w:eastAsia="Times New Roman" w:hAnsi="Times New Roman" w:cs="Times New Roman"/>
          <w:sz w:val="24"/>
          <w:szCs w:val="24"/>
          <w:lang w:eastAsia="pl-PL"/>
        </w:rPr>
        <w:t>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4"/>
          <w:sz w:val="24"/>
          <w:szCs w:val="24"/>
          <w:lang w:eastAsia="pl-PL"/>
        </w:rPr>
        <w:t>s</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pacing w:val="2"/>
          <w:sz w:val="24"/>
          <w:szCs w:val="24"/>
          <w:lang w:eastAsia="pl-PL"/>
        </w:rPr>
        <w:t>ł</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k,</w:t>
      </w:r>
      <w:r w:rsidRPr="0075076F">
        <w:rPr>
          <w:rFonts w:ascii="Times New Roman" w:eastAsia="Times New Roman" w:hAnsi="Times New Roman" w:cs="Times New Roman"/>
          <w:spacing w:val="54"/>
          <w:sz w:val="24"/>
          <w:szCs w:val="24"/>
          <w:lang w:eastAsia="pl-PL"/>
        </w:rPr>
        <w:t xml:space="preserve"> </w:t>
      </w:r>
      <w:r w:rsidRPr="0075076F">
        <w:rPr>
          <w:rFonts w:ascii="Times New Roman" w:eastAsia="Times New Roman" w:hAnsi="Times New Roman" w:cs="Times New Roman"/>
          <w:sz w:val="24"/>
          <w:szCs w:val="24"/>
          <w:lang w:eastAsia="pl-PL"/>
        </w:rPr>
        <w:t>dost</w:t>
      </w:r>
      <w:r w:rsidRPr="0075076F">
        <w:rPr>
          <w:rFonts w:ascii="Times New Roman" w:eastAsia="Times New Roman" w:hAnsi="Times New Roman" w:cs="Times New Roman"/>
          <w:spacing w:val="1"/>
          <w:sz w:val="24"/>
          <w:szCs w:val="24"/>
          <w:lang w:eastAsia="pl-PL"/>
        </w:rPr>
        <w:t>ę</w:t>
      </w:r>
      <w:r w:rsidRPr="0075076F">
        <w:rPr>
          <w:rFonts w:ascii="Times New Roman" w:eastAsia="Times New Roman" w:hAnsi="Times New Roman" w:cs="Times New Roman"/>
          <w:spacing w:val="5"/>
          <w:sz w:val="24"/>
          <w:szCs w:val="24"/>
          <w:lang w:eastAsia="pl-PL"/>
        </w:rPr>
        <w:t>p</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mi</w:t>
      </w:r>
      <w:r w:rsidRPr="0075076F">
        <w:rPr>
          <w:rFonts w:ascii="Times New Roman" w:eastAsia="Times New Roman" w:hAnsi="Times New Roman" w:cs="Times New Roman"/>
          <w:spacing w:val="55"/>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a</w:t>
      </w:r>
      <w:r w:rsidRPr="0075076F">
        <w:rPr>
          <w:rFonts w:ascii="Times New Roman" w:eastAsia="Times New Roman" w:hAnsi="Times New Roman" w:cs="Times New Roman"/>
          <w:spacing w:val="54"/>
          <w:sz w:val="24"/>
          <w:szCs w:val="24"/>
          <w:lang w:eastAsia="pl-PL"/>
        </w:rPr>
        <w:t xml:space="preserve"> </w:t>
      </w:r>
      <w:r w:rsidRPr="0075076F">
        <w:rPr>
          <w:rFonts w:ascii="Times New Roman" w:eastAsia="Times New Roman" w:hAnsi="Times New Roman" w:cs="Times New Roman"/>
          <w:sz w:val="24"/>
          <w:szCs w:val="24"/>
          <w:lang w:eastAsia="pl-PL"/>
        </w:rPr>
        <w:t>pośr</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z w:val="24"/>
          <w:szCs w:val="24"/>
          <w:lang w:eastAsia="pl-PL"/>
        </w:rPr>
        <w:t>dnictwe</w:t>
      </w:r>
      <w:r w:rsidRPr="0075076F">
        <w:rPr>
          <w:rFonts w:ascii="Times New Roman" w:eastAsia="Times New Roman" w:hAnsi="Times New Roman" w:cs="Times New Roman"/>
          <w:spacing w:val="-2"/>
          <w:sz w:val="24"/>
          <w:szCs w:val="24"/>
          <w:lang w:eastAsia="pl-PL"/>
        </w:rPr>
        <w:t>m</w:t>
      </w:r>
      <w:r w:rsidRPr="0075076F">
        <w:rPr>
          <w:rFonts w:ascii="Times New Roman" w:eastAsia="Times New Roman" w:hAnsi="Times New Roman" w:cs="Times New Roman"/>
          <w:sz w:val="24"/>
          <w:szCs w:val="24"/>
          <w:lang w:eastAsia="pl-PL"/>
        </w:rPr>
        <w:t>: stro</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42"/>
          <w:sz w:val="24"/>
          <w:szCs w:val="24"/>
          <w:lang w:eastAsia="pl-PL"/>
        </w:rPr>
        <w:t xml:space="preserve"> </w:t>
      </w:r>
      <w:r w:rsidRPr="0075076F">
        <w:rPr>
          <w:rFonts w:ascii="Times New Roman" w:eastAsia="Times New Roman" w:hAnsi="Times New Roman" w:cs="Times New Roman"/>
          <w:sz w:val="24"/>
          <w:szCs w:val="24"/>
          <w:lang w:eastAsia="pl-PL"/>
        </w:rPr>
        <w:t>int</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r</w:t>
      </w:r>
      <w:r w:rsidRPr="0075076F">
        <w:rPr>
          <w:rFonts w:ascii="Times New Roman" w:eastAsia="Times New Roman" w:hAnsi="Times New Roman" w:cs="Times New Roman"/>
          <w:spacing w:val="1"/>
          <w:sz w:val="24"/>
          <w:szCs w:val="24"/>
          <w:lang w:eastAsia="pl-PL"/>
        </w:rPr>
        <w:t>n</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tow</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j</w:t>
      </w:r>
      <w:r w:rsidRPr="0075076F">
        <w:rPr>
          <w:rFonts w:ascii="Times New Roman" w:eastAsia="Times New Roman" w:hAnsi="Times New Roman" w:cs="Times New Roman"/>
          <w:spacing w:val="52"/>
          <w:sz w:val="24"/>
          <w:szCs w:val="24"/>
          <w:lang w:eastAsia="pl-PL"/>
        </w:rPr>
        <w:t xml:space="preserve"> </w:t>
      </w:r>
      <w:r w:rsidRPr="0075076F">
        <w:rPr>
          <w:rFonts w:ascii="Times New Roman" w:eastAsia="Times New Roman" w:hAnsi="Times New Roman" w:cs="Times New Roman"/>
          <w:spacing w:val="3"/>
          <w:sz w:val="24"/>
          <w:szCs w:val="24"/>
          <w:lang w:eastAsia="pl-PL"/>
        </w:rPr>
        <w:t>W</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z w:val="24"/>
          <w:szCs w:val="24"/>
          <w:lang w:eastAsia="pl-PL"/>
        </w:rPr>
        <w:t>ko</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3"/>
          <w:sz w:val="24"/>
          <w:szCs w:val="24"/>
          <w:lang w:eastAsia="pl-PL"/>
        </w:rPr>
        <w:t>c</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46"/>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1"/>
          <w:sz w:val="24"/>
          <w:szCs w:val="24"/>
          <w:lang w:eastAsia="pl-PL"/>
        </w:rPr>
        <w:t>…</w:t>
      </w:r>
      <w:r w:rsidRPr="0075076F">
        <w:rPr>
          <w:rFonts w:ascii="Times New Roman" w:eastAsia="Times New Roman" w:hAnsi="Times New Roman" w:cs="Times New Roman"/>
          <w:sz w:val="24"/>
          <w:szCs w:val="24"/>
          <w:lang w:eastAsia="pl-PL"/>
        </w:rPr>
        <w:t>…………….</w:t>
      </w:r>
      <w:r w:rsidRPr="0075076F">
        <w:rPr>
          <w:rFonts w:ascii="Times New Roman" w:eastAsia="Times New Roman" w:hAnsi="Times New Roman" w:cs="Times New Roman"/>
          <w:spacing w:val="48"/>
          <w:sz w:val="24"/>
          <w:szCs w:val="24"/>
          <w:lang w:eastAsia="pl-PL"/>
        </w:rPr>
        <w:t xml:space="preserve"> </w:t>
      </w:r>
      <w:r w:rsidRPr="0075076F">
        <w:rPr>
          <w:rFonts w:ascii="Times New Roman" w:eastAsia="Times New Roman" w:hAnsi="Times New Roman" w:cs="Times New Roman"/>
          <w:sz w:val="24"/>
          <w:szCs w:val="24"/>
          <w:lang w:eastAsia="pl-PL"/>
        </w:rPr>
        <w:t>lub</w:t>
      </w:r>
      <w:r w:rsidRPr="0075076F">
        <w:rPr>
          <w:rFonts w:ascii="Times New Roman" w:eastAsia="Times New Roman" w:hAnsi="Times New Roman" w:cs="Times New Roman"/>
          <w:spacing w:val="48"/>
          <w:sz w:val="24"/>
          <w:szCs w:val="24"/>
          <w:lang w:eastAsia="pl-PL"/>
        </w:rPr>
        <w:t xml:space="preserve"> </w:t>
      </w:r>
      <w:r w:rsidRPr="0075076F">
        <w:rPr>
          <w:rFonts w:ascii="Times New Roman" w:eastAsia="Times New Roman" w:hAnsi="Times New Roman" w:cs="Times New Roman"/>
          <w:sz w:val="24"/>
          <w:szCs w:val="24"/>
          <w:lang w:eastAsia="pl-PL"/>
        </w:rPr>
        <w:t>służb</w:t>
      </w:r>
      <w:r w:rsidRPr="0075076F">
        <w:rPr>
          <w:rFonts w:ascii="Times New Roman" w:eastAsia="Times New Roman" w:hAnsi="Times New Roman" w:cs="Times New Roman"/>
          <w:spacing w:val="47"/>
          <w:sz w:val="24"/>
          <w:szCs w:val="24"/>
          <w:lang w:eastAsia="pl-PL"/>
        </w:rPr>
        <w:t xml:space="preserve"> </w:t>
      </w:r>
      <w:r w:rsidRPr="0075076F">
        <w:rPr>
          <w:rFonts w:ascii="Times New Roman" w:eastAsia="Times New Roman" w:hAnsi="Times New Roman" w:cs="Times New Roman"/>
          <w:sz w:val="24"/>
          <w:szCs w:val="24"/>
          <w:lang w:eastAsia="pl-PL"/>
        </w:rPr>
        <w:t>sprz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3"/>
          <w:sz w:val="24"/>
          <w:szCs w:val="24"/>
          <w:lang w:eastAsia="pl-PL"/>
        </w:rPr>
        <w:t>ż</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32"/>
          <w:sz w:val="24"/>
          <w:szCs w:val="24"/>
          <w:lang w:eastAsia="pl-PL"/>
        </w:rPr>
        <w:t xml:space="preserve"> </w:t>
      </w:r>
      <w:r w:rsidRPr="0075076F">
        <w:rPr>
          <w:rFonts w:ascii="Times New Roman" w:eastAsia="Times New Roman" w:hAnsi="Times New Roman" w:cs="Times New Roman"/>
          <w:sz w:val="24"/>
          <w:szCs w:val="24"/>
          <w:lang w:eastAsia="pl-PL"/>
        </w:rPr>
        <w:t>jedno</w:t>
      </w:r>
      <w:r w:rsidRPr="0075076F">
        <w:rPr>
          <w:rFonts w:ascii="Times New Roman" w:eastAsia="Times New Roman" w:hAnsi="Times New Roman" w:cs="Times New Roman"/>
          <w:spacing w:val="1"/>
          <w:sz w:val="24"/>
          <w:szCs w:val="24"/>
          <w:lang w:eastAsia="pl-PL"/>
        </w:rPr>
        <w:t>s</w:t>
      </w:r>
      <w:r w:rsidRPr="0075076F">
        <w:rPr>
          <w:rFonts w:ascii="Times New Roman" w:eastAsia="Times New Roman" w:hAnsi="Times New Roman" w:cs="Times New Roman"/>
          <w:sz w:val="24"/>
          <w:szCs w:val="24"/>
          <w:lang w:eastAsia="pl-PL"/>
        </w:rPr>
        <w:t>tek org</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ni</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3"/>
          <w:sz w:val="24"/>
          <w:szCs w:val="24"/>
          <w:lang w:eastAsia="pl-PL"/>
        </w:rPr>
        <w:t>c</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z w:val="24"/>
          <w:szCs w:val="24"/>
          <w:lang w:eastAsia="pl-PL"/>
        </w:rPr>
        <w:t>j</w:t>
      </w:r>
      <w:r w:rsidRPr="0075076F">
        <w:rPr>
          <w:rFonts w:ascii="Times New Roman" w:eastAsia="Times New Roman" w:hAnsi="Times New Roman" w:cs="Times New Roman"/>
          <w:spacing w:val="5"/>
          <w:sz w:val="24"/>
          <w:szCs w:val="24"/>
          <w:lang w:eastAsia="pl-PL"/>
        </w:rPr>
        <w:t>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30"/>
          <w:sz w:val="24"/>
          <w:szCs w:val="24"/>
          <w:lang w:eastAsia="pl-PL"/>
        </w:rPr>
        <w:t xml:space="preserve"> </w:t>
      </w:r>
      <w:r w:rsidRPr="0075076F">
        <w:rPr>
          <w:rFonts w:ascii="Times New Roman" w:eastAsia="Times New Roman" w:hAnsi="Times New Roman" w:cs="Times New Roman"/>
          <w:spacing w:val="3"/>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ko</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3"/>
          <w:sz w:val="24"/>
          <w:szCs w:val="24"/>
          <w:lang w:eastAsia="pl-PL"/>
        </w:rPr>
        <w:t>c</w:t>
      </w:r>
      <w:r w:rsidRPr="0075076F">
        <w:rPr>
          <w:rFonts w:ascii="Times New Roman" w:eastAsia="Times New Roman" w:hAnsi="Times New Roman" w:cs="Times New Roman"/>
          <w:spacing w:val="-4"/>
          <w:sz w:val="24"/>
          <w:szCs w:val="24"/>
          <w:lang w:eastAsia="pl-PL"/>
        </w:rPr>
        <w:t>y</w:t>
      </w:r>
      <w:r w:rsidRPr="0075076F">
        <w:rPr>
          <w:rFonts w:ascii="Times New Roman" w:eastAsia="Times New Roman" w:hAnsi="Times New Roman" w:cs="Times New Roman"/>
          <w:sz w:val="24"/>
          <w:szCs w:val="24"/>
          <w:lang w:eastAsia="pl-PL"/>
        </w:rPr>
        <w:t>,</w:t>
      </w:r>
      <w:r w:rsidRPr="0075076F">
        <w:rPr>
          <w:rFonts w:ascii="Times New Roman" w:eastAsia="Times New Roman" w:hAnsi="Times New Roman" w:cs="Times New Roman"/>
          <w:spacing w:val="28"/>
          <w:sz w:val="24"/>
          <w:szCs w:val="24"/>
          <w:lang w:eastAsia="pl-PL"/>
        </w:rPr>
        <w:t xml:space="preserve"> </w:t>
      </w:r>
      <w:r w:rsidRPr="0075076F">
        <w:rPr>
          <w:rFonts w:ascii="Times New Roman" w:eastAsia="Times New Roman" w:hAnsi="Times New Roman" w:cs="Times New Roman"/>
          <w:sz w:val="24"/>
          <w:szCs w:val="24"/>
          <w:lang w:eastAsia="pl-PL"/>
        </w:rPr>
        <w:t>pod</w:t>
      </w:r>
      <w:r w:rsidRPr="0075076F">
        <w:rPr>
          <w:rFonts w:ascii="Times New Roman" w:eastAsia="Times New Roman" w:hAnsi="Times New Roman" w:cs="Times New Roman"/>
          <w:spacing w:val="28"/>
          <w:sz w:val="24"/>
          <w:szCs w:val="24"/>
          <w:lang w:eastAsia="pl-PL"/>
        </w:rPr>
        <w:t xml:space="preserve"> </w:t>
      </w:r>
      <w:r w:rsidRPr="0075076F">
        <w:rPr>
          <w:rFonts w:ascii="Times New Roman" w:eastAsia="Times New Roman" w:hAnsi="Times New Roman" w:cs="Times New Roman"/>
          <w:sz w:val="24"/>
          <w:szCs w:val="24"/>
          <w:lang w:eastAsia="pl-PL"/>
        </w:rPr>
        <w:t>nume</w:t>
      </w:r>
      <w:r w:rsidRPr="0075076F">
        <w:rPr>
          <w:rFonts w:ascii="Times New Roman" w:eastAsia="Times New Roman" w:hAnsi="Times New Roman" w:cs="Times New Roman"/>
          <w:spacing w:val="-2"/>
          <w:sz w:val="24"/>
          <w:szCs w:val="24"/>
          <w:lang w:eastAsia="pl-PL"/>
        </w:rPr>
        <w:t>r</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m</w:t>
      </w:r>
      <w:r w:rsidRPr="0075076F">
        <w:rPr>
          <w:rFonts w:ascii="Times New Roman" w:eastAsia="Times New Roman" w:hAnsi="Times New Roman" w:cs="Times New Roman"/>
          <w:spacing w:val="29"/>
          <w:sz w:val="24"/>
          <w:szCs w:val="24"/>
          <w:lang w:eastAsia="pl-PL"/>
        </w:rPr>
        <w:t xml:space="preserve"> </w:t>
      </w:r>
      <w:r w:rsidRPr="0075076F">
        <w:rPr>
          <w:rFonts w:ascii="Times New Roman" w:eastAsia="Times New Roman" w:hAnsi="Times New Roman" w:cs="Times New Roman"/>
          <w:sz w:val="24"/>
          <w:szCs w:val="24"/>
          <w:lang w:eastAsia="pl-PL"/>
        </w:rPr>
        <w:t>infolinii</w:t>
      </w:r>
      <w:r w:rsidRPr="0075076F">
        <w:rPr>
          <w:rFonts w:ascii="Times New Roman" w:eastAsia="Times New Roman" w:hAnsi="Times New Roman" w:cs="Times New Roman"/>
          <w:spacing w:val="30"/>
          <w:sz w:val="24"/>
          <w:szCs w:val="24"/>
          <w:lang w:eastAsia="pl-PL"/>
        </w:rPr>
        <w:t xml:space="preserve"> </w:t>
      </w:r>
      <w:r w:rsidRPr="0075076F">
        <w:rPr>
          <w:rFonts w:ascii="Times New Roman" w:eastAsia="Times New Roman" w:hAnsi="Times New Roman" w:cs="Times New Roman"/>
          <w:sz w:val="24"/>
          <w:szCs w:val="24"/>
          <w:lang w:eastAsia="pl-PL"/>
        </w:rPr>
        <w:t>………………</w:t>
      </w:r>
      <w:r w:rsidRPr="0075076F">
        <w:rPr>
          <w:rFonts w:ascii="Times New Roman" w:eastAsia="Times New Roman" w:hAnsi="Times New Roman" w:cs="Times New Roman"/>
          <w:spacing w:val="-3"/>
          <w:sz w:val="24"/>
          <w:szCs w:val="24"/>
          <w:lang w:eastAsia="pl-PL"/>
        </w:rPr>
        <w:t>…</w:t>
      </w:r>
      <w:r w:rsidRPr="0075076F">
        <w:rPr>
          <w:rFonts w:ascii="Times New Roman" w:eastAsia="Times New Roman" w:hAnsi="Times New Roman" w:cs="Times New Roman"/>
          <w:sz w:val="24"/>
          <w:szCs w:val="24"/>
          <w:lang w:eastAsia="pl-PL"/>
        </w:rPr>
        <w:t>…</w:t>
      </w:r>
      <w:r w:rsidRPr="0075076F">
        <w:rPr>
          <w:rFonts w:ascii="Times New Roman" w:eastAsia="Times New Roman" w:hAnsi="Times New Roman" w:cs="Times New Roman"/>
          <w:spacing w:val="31"/>
          <w:sz w:val="24"/>
          <w:szCs w:val="24"/>
          <w:lang w:eastAsia="pl-PL"/>
        </w:rPr>
        <w:t xml:space="preserve"> </w:t>
      </w:r>
      <w:r w:rsidRPr="0075076F">
        <w:rPr>
          <w:rFonts w:ascii="Times New Roman" w:eastAsia="Times New Roman" w:hAnsi="Times New Roman" w:cs="Times New Roman"/>
          <w:sz w:val="24"/>
          <w:szCs w:val="24"/>
          <w:lang w:eastAsia="pl-PL"/>
        </w:rPr>
        <w:t>or</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29"/>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5"/>
          <w:sz w:val="24"/>
          <w:szCs w:val="24"/>
          <w:lang w:eastAsia="pl-PL"/>
        </w:rPr>
        <w:t xml:space="preserve"> </w:t>
      </w:r>
      <w:r w:rsidRPr="0075076F">
        <w:rPr>
          <w:rFonts w:ascii="Times New Roman" w:eastAsia="Times New Roman" w:hAnsi="Times New Roman" w:cs="Times New Roman"/>
          <w:sz w:val="24"/>
          <w:szCs w:val="24"/>
          <w:lang w:eastAsia="pl-PL"/>
        </w:rPr>
        <w:t>k</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1"/>
          <w:sz w:val="24"/>
          <w:szCs w:val="24"/>
          <w:lang w:eastAsia="pl-PL"/>
        </w:rPr>
        <w:t>ż</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j</w:t>
      </w:r>
      <w:r w:rsidRPr="0075076F">
        <w:rPr>
          <w:rFonts w:ascii="Times New Roman" w:eastAsia="Times New Roman" w:hAnsi="Times New Roman" w:cs="Times New Roman"/>
          <w:spacing w:val="29"/>
          <w:sz w:val="24"/>
          <w:szCs w:val="24"/>
          <w:lang w:eastAsia="pl-PL"/>
        </w:rPr>
        <w:t xml:space="preserve"> </w:t>
      </w:r>
      <w:r w:rsidRPr="0075076F">
        <w:rPr>
          <w:rFonts w:ascii="Times New Roman" w:eastAsia="Times New Roman" w:hAnsi="Times New Roman" w:cs="Times New Roman"/>
          <w:sz w:val="24"/>
          <w:szCs w:val="24"/>
          <w:lang w:eastAsia="pl-PL"/>
        </w:rPr>
        <w:t>pla</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z w:val="24"/>
          <w:szCs w:val="24"/>
          <w:lang w:eastAsia="pl-PL"/>
        </w:rPr>
        <w:t>ów</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z w:val="24"/>
          <w:szCs w:val="24"/>
          <w:lang w:eastAsia="pl-PL"/>
        </w:rPr>
        <w:t xml:space="preserve">e </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z w:val="24"/>
          <w:szCs w:val="24"/>
          <w:lang w:eastAsia="pl-PL"/>
        </w:rPr>
        <w:t>ko</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3"/>
          <w:sz w:val="24"/>
          <w:szCs w:val="24"/>
          <w:lang w:eastAsia="pl-PL"/>
        </w:rPr>
        <w:t>c</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w:t>
      </w:r>
    </w:p>
    <w:p w:rsidR="0075076F" w:rsidRPr="0075076F" w:rsidRDefault="0075076F" w:rsidP="0075076F">
      <w:pPr>
        <w:widowControl w:val="0"/>
        <w:numPr>
          <w:ilvl w:val="0"/>
          <w:numId w:val="9"/>
        </w:numPr>
        <w:tabs>
          <w:tab w:val="left" w:pos="851"/>
        </w:tabs>
        <w:kinsoku w:val="0"/>
        <w:overflowPunct w:val="0"/>
        <w:autoSpaceDE w:val="0"/>
        <w:autoSpaceDN w:val="0"/>
        <w:adjustRightInd w:val="0"/>
        <w:spacing w:after="0" w:line="276" w:lineRule="auto"/>
        <w:ind w:left="851" w:hanging="425"/>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umi</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s</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niu</w:t>
      </w:r>
      <w:r w:rsidRPr="0075076F">
        <w:rPr>
          <w:rFonts w:ascii="Times New Roman" w:eastAsia="Times New Roman" w:hAnsi="Times New Roman" w:cs="Times New Roman"/>
          <w:spacing w:val="33"/>
          <w:sz w:val="24"/>
          <w:szCs w:val="24"/>
          <w:lang w:eastAsia="pl-PL"/>
        </w:rPr>
        <w:t xml:space="preserve"> </w:t>
      </w:r>
      <w:r w:rsidRPr="0075076F">
        <w:rPr>
          <w:rFonts w:ascii="Times New Roman" w:eastAsia="Times New Roman" w:hAnsi="Times New Roman" w:cs="Times New Roman"/>
          <w:spacing w:val="-3"/>
          <w:sz w:val="24"/>
          <w:szCs w:val="24"/>
          <w:lang w:eastAsia="pl-PL"/>
        </w:rPr>
        <w:t>o</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1"/>
          <w:sz w:val="24"/>
          <w:szCs w:val="24"/>
          <w:lang w:eastAsia="pl-PL"/>
        </w:rPr>
        <w:t>ac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nia</w:t>
      </w:r>
      <w:r w:rsidRPr="0075076F">
        <w:rPr>
          <w:rFonts w:ascii="Times New Roman" w:eastAsia="Times New Roman" w:hAnsi="Times New Roman" w:cs="Times New Roman"/>
          <w:spacing w:val="32"/>
          <w:sz w:val="24"/>
          <w:szCs w:val="24"/>
          <w:lang w:eastAsia="pl-PL"/>
        </w:rPr>
        <w:t xml:space="preserve"> </w:t>
      </w:r>
      <w:r w:rsidRPr="0075076F">
        <w:rPr>
          <w:rFonts w:ascii="Times New Roman" w:eastAsia="Times New Roman" w:hAnsi="Times New Roman" w:cs="Times New Roman"/>
          <w:sz w:val="24"/>
          <w:szCs w:val="24"/>
          <w:lang w:eastAsia="pl-PL"/>
        </w:rPr>
        <w:t>potwie</w:t>
      </w:r>
      <w:r w:rsidRPr="0075076F">
        <w:rPr>
          <w:rFonts w:ascii="Times New Roman" w:eastAsia="Times New Roman" w:hAnsi="Times New Roman" w:cs="Times New Roman"/>
          <w:spacing w:val="-2"/>
          <w:sz w:val="24"/>
          <w:szCs w:val="24"/>
          <w:lang w:eastAsia="pl-PL"/>
        </w:rPr>
        <w:t>r</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ją</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33"/>
          <w:sz w:val="24"/>
          <w:szCs w:val="24"/>
          <w:lang w:eastAsia="pl-PL"/>
        </w:rPr>
        <w:t xml:space="preserve"> </w:t>
      </w:r>
      <w:r w:rsidRPr="0075076F">
        <w:rPr>
          <w:rFonts w:ascii="Times New Roman" w:eastAsia="Times New Roman" w:hAnsi="Times New Roman" w:cs="Times New Roman"/>
          <w:sz w:val="24"/>
          <w:szCs w:val="24"/>
          <w:lang w:eastAsia="pl-PL"/>
        </w:rPr>
        <w:t>wn</w:t>
      </w:r>
      <w:r w:rsidRPr="0075076F">
        <w:rPr>
          <w:rFonts w:ascii="Times New Roman" w:eastAsia="Times New Roman" w:hAnsi="Times New Roman" w:cs="Times New Roman"/>
          <w:spacing w:val="2"/>
          <w:sz w:val="24"/>
          <w:szCs w:val="24"/>
          <w:lang w:eastAsia="pl-PL"/>
        </w:rPr>
        <w:t>i</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sienie</w:t>
      </w:r>
      <w:r w:rsidRPr="0075076F">
        <w:rPr>
          <w:rFonts w:ascii="Times New Roman" w:eastAsia="Times New Roman" w:hAnsi="Times New Roman" w:cs="Times New Roman"/>
          <w:spacing w:val="32"/>
          <w:sz w:val="24"/>
          <w:szCs w:val="24"/>
          <w:lang w:eastAsia="pl-PL"/>
        </w:rPr>
        <w:t xml:space="preserve"> </w:t>
      </w:r>
      <w:r w:rsidRPr="0075076F">
        <w:rPr>
          <w:rFonts w:ascii="Times New Roman" w:eastAsia="Times New Roman" w:hAnsi="Times New Roman" w:cs="Times New Roman"/>
          <w:sz w:val="24"/>
          <w:szCs w:val="24"/>
          <w:lang w:eastAsia="pl-PL"/>
        </w:rPr>
        <w:t>opła</w:t>
      </w:r>
      <w:r w:rsidRPr="0075076F">
        <w:rPr>
          <w:rFonts w:ascii="Times New Roman" w:eastAsia="Times New Roman" w:hAnsi="Times New Roman" w:cs="Times New Roman"/>
          <w:spacing w:val="2"/>
          <w:sz w:val="24"/>
          <w:szCs w:val="24"/>
          <w:lang w:eastAsia="pl-PL"/>
        </w:rPr>
        <w:t>t</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28"/>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a</w:t>
      </w:r>
      <w:r w:rsidRPr="0075076F">
        <w:rPr>
          <w:rFonts w:ascii="Times New Roman" w:eastAsia="Times New Roman" w:hAnsi="Times New Roman" w:cs="Times New Roman"/>
          <w:spacing w:val="32"/>
          <w:sz w:val="24"/>
          <w:szCs w:val="24"/>
          <w:lang w:eastAsia="pl-PL"/>
        </w:rPr>
        <w:t xml:space="preserve"> </w:t>
      </w:r>
      <w:r w:rsidRPr="0075076F">
        <w:rPr>
          <w:rFonts w:ascii="Times New Roman" w:eastAsia="Times New Roman" w:hAnsi="Times New Roman" w:cs="Times New Roman"/>
          <w:sz w:val="24"/>
          <w:szCs w:val="24"/>
          <w:lang w:eastAsia="pl-PL"/>
        </w:rPr>
        <w:t>usłu</w:t>
      </w:r>
      <w:r w:rsidRPr="0075076F">
        <w:rPr>
          <w:rFonts w:ascii="Times New Roman" w:eastAsia="Times New Roman" w:hAnsi="Times New Roman" w:cs="Times New Roman"/>
          <w:spacing w:val="6"/>
          <w:sz w:val="24"/>
          <w:szCs w:val="24"/>
          <w:lang w:eastAsia="pl-PL"/>
        </w:rPr>
        <w:t>g</w:t>
      </w:r>
      <w:r w:rsidRPr="0075076F">
        <w:rPr>
          <w:rFonts w:ascii="Times New Roman" w:eastAsia="Times New Roman" w:hAnsi="Times New Roman" w:cs="Times New Roman"/>
          <w:sz w:val="24"/>
          <w:szCs w:val="24"/>
          <w:lang w:eastAsia="pl-PL"/>
        </w:rPr>
        <w:t>ę</w:t>
      </w:r>
      <w:r w:rsidRPr="0075076F">
        <w:rPr>
          <w:rFonts w:ascii="Times New Roman" w:eastAsia="Times New Roman" w:hAnsi="Times New Roman" w:cs="Times New Roman"/>
          <w:spacing w:val="32"/>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32"/>
          <w:sz w:val="24"/>
          <w:szCs w:val="24"/>
          <w:lang w:eastAsia="pl-PL"/>
        </w:rPr>
        <w:t xml:space="preserve"> </w:t>
      </w:r>
      <w:r w:rsidRPr="0075076F">
        <w:rPr>
          <w:rFonts w:ascii="Times New Roman" w:eastAsia="Times New Roman" w:hAnsi="Times New Roman" w:cs="Times New Roman"/>
          <w:sz w:val="24"/>
          <w:szCs w:val="24"/>
          <w:lang w:eastAsia="pl-PL"/>
        </w:rPr>
        <w:t>post</w:t>
      </w:r>
      <w:r w:rsidRPr="0075076F">
        <w:rPr>
          <w:rFonts w:ascii="Times New Roman" w:eastAsia="Times New Roman" w:hAnsi="Times New Roman" w:cs="Times New Roman"/>
          <w:spacing w:val="-1"/>
          <w:sz w:val="24"/>
          <w:szCs w:val="24"/>
          <w:lang w:eastAsia="pl-PL"/>
        </w:rPr>
        <w:t>ac</w:t>
      </w:r>
      <w:r w:rsidRPr="0075076F">
        <w:rPr>
          <w:rFonts w:ascii="Times New Roman" w:eastAsia="Times New Roman" w:hAnsi="Times New Roman" w:cs="Times New Roman"/>
          <w:sz w:val="24"/>
          <w:szCs w:val="24"/>
          <w:lang w:eastAsia="pl-PL"/>
        </w:rPr>
        <w:t>i</w:t>
      </w:r>
      <w:r w:rsidRPr="0075076F">
        <w:rPr>
          <w:rFonts w:ascii="Times New Roman" w:eastAsia="Times New Roman" w:hAnsi="Times New Roman" w:cs="Times New Roman"/>
          <w:spacing w:val="33"/>
          <w:sz w:val="24"/>
          <w:szCs w:val="24"/>
          <w:lang w:eastAsia="pl-PL"/>
        </w:rPr>
        <w:t xml:space="preserve"> </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pisu,</w:t>
      </w:r>
      <w:r w:rsidRPr="0075076F">
        <w:rPr>
          <w:rFonts w:ascii="Times New Roman" w:eastAsia="Times New Roman" w:hAnsi="Times New Roman" w:cs="Times New Roman"/>
          <w:spacing w:val="34"/>
          <w:sz w:val="24"/>
          <w:szCs w:val="24"/>
          <w:lang w:eastAsia="pl-PL"/>
        </w:rPr>
        <w:t xml:space="preserve"> </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dr</w:t>
      </w:r>
      <w:r w:rsidRPr="0075076F">
        <w:rPr>
          <w:rFonts w:ascii="Times New Roman" w:eastAsia="Times New Roman" w:hAnsi="Times New Roman" w:cs="Times New Roman"/>
          <w:spacing w:val="1"/>
          <w:sz w:val="24"/>
          <w:szCs w:val="24"/>
          <w:lang w:eastAsia="pl-PL"/>
        </w:rPr>
        <w:t>u</w:t>
      </w:r>
      <w:r w:rsidRPr="0075076F">
        <w:rPr>
          <w:rFonts w:ascii="Times New Roman" w:eastAsia="Times New Roman" w:hAnsi="Times New Roman" w:cs="Times New Roman"/>
          <w:sz w:val="24"/>
          <w:szCs w:val="24"/>
          <w:lang w:eastAsia="pl-PL"/>
        </w:rPr>
        <w:t>ku lub odcisku pi</w:t>
      </w:r>
      <w:r w:rsidRPr="0075076F">
        <w:rPr>
          <w:rFonts w:ascii="Times New Roman" w:eastAsia="Times New Roman" w:hAnsi="Times New Roman" w:cs="Times New Roman"/>
          <w:spacing w:val="-1"/>
          <w:sz w:val="24"/>
          <w:szCs w:val="24"/>
          <w:lang w:eastAsia="pl-PL"/>
        </w:rPr>
        <w:t>ec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ęc</w:t>
      </w:r>
      <w:r w:rsidRPr="0075076F">
        <w:rPr>
          <w:rFonts w:ascii="Times New Roman" w:eastAsia="Times New Roman" w:hAnsi="Times New Roman" w:cs="Times New Roman"/>
          <w:sz w:val="24"/>
          <w:szCs w:val="24"/>
          <w:lang w:eastAsia="pl-PL"/>
        </w:rPr>
        <w:t>i o</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treś</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i:</w:t>
      </w:r>
    </w:p>
    <w:p w:rsidR="0075076F" w:rsidRPr="0075076F" w:rsidRDefault="0075076F" w:rsidP="0075076F">
      <w:pPr>
        <w:widowControl w:val="0"/>
        <w:kinsoku w:val="0"/>
        <w:overflowPunct w:val="0"/>
        <w:autoSpaceDE w:val="0"/>
        <w:autoSpaceDN w:val="0"/>
        <w:adjustRightInd w:val="0"/>
        <w:spacing w:after="0" w:line="276" w:lineRule="auto"/>
        <w:ind w:left="284"/>
        <w:jc w:val="center"/>
        <w:outlineLvl w:val="0"/>
        <w:rPr>
          <w:rFonts w:ascii="Times New Roman" w:eastAsia="Times New Roman" w:hAnsi="Times New Roman" w:cs="Times New Roman"/>
          <w:b/>
          <w:bCs/>
          <w:sz w:val="24"/>
          <w:szCs w:val="24"/>
          <w:lang w:eastAsia="pl-PL"/>
        </w:rPr>
      </w:pPr>
      <w:r w:rsidRPr="0075076F">
        <w:rPr>
          <w:rFonts w:ascii="Times New Roman" w:eastAsia="Times New Roman" w:hAnsi="Times New Roman" w:cs="Times New Roman"/>
          <w:b/>
          <w:bCs/>
          <w:sz w:val="24"/>
          <w:szCs w:val="24"/>
          <w:lang w:eastAsia="pl-PL"/>
        </w:rPr>
        <w:t xml:space="preserve">Opłata pobrana </w:t>
      </w:r>
      <w:proofErr w:type="spellStart"/>
      <w:r w:rsidRPr="0075076F">
        <w:rPr>
          <w:rFonts w:ascii="Times New Roman" w:eastAsia="Times New Roman" w:hAnsi="Times New Roman" w:cs="Times New Roman"/>
          <w:b/>
          <w:bCs/>
          <w:sz w:val="24"/>
          <w:szCs w:val="24"/>
          <w:lang w:eastAsia="pl-PL"/>
        </w:rPr>
        <w:t>Taxe</w:t>
      </w:r>
      <w:proofErr w:type="spellEnd"/>
      <w:r w:rsidRPr="0075076F">
        <w:rPr>
          <w:rFonts w:ascii="Times New Roman" w:eastAsia="Times New Roman" w:hAnsi="Times New Roman" w:cs="Times New Roman"/>
          <w:b/>
          <w:bCs/>
          <w:sz w:val="24"/>
          <w:szCs w:val="24"/>
          <w:lang w:eastAsia="pl-PL"/>
        </w:rPr>
        <w:t xml:space="preserve"> </w:t>
      </w:r>
      <w:proofErr w:type="spellStart"/>
      <w:r w:rsidRPr="0075076F">
        <w:rPr>
          <w:rFonts w:ascii="Times New Roman" w:eastAsia="Times New Roman" w:hAnsi="Times New Roman" w:cs="Times New Roman"/>
          <w:b/>
          <w:bCs/>
          <w:sz w:val="24"/>
          <w:szCs w:val="24"/>
          <w:lang w:eastAsia="pl-PL"/>
        </w:rPr>
        <w:t>Percue</w:t>
      </w:r>
      <w:proofErr w:type="spellEnd"/>
      <w:r w:rsidRPr="0075076F">
        <w:rPr>
          <w:rFonts w:ascii="Times New Roman" w:eastAsia="Times New Roman" w:hAnsi="Times New Roman" w:cs="Times New Roman"/>
          <w:b/>
          <w:bCs/>
          <w:sz w:val="24"/>
          <w:szCs w:val="24"/>
          <w:lang w:eastAsia="pl-PL"/>
        </w:rPr>
        <w:t xml:space="preserve">- POLOGNE </w:t>
      </w:r>
    </w:p>
    <w:p w:rsidR="0075076F" w:rsidRPr="0075076F" w:rsidRDefault="0075076F" w:rsidP="0075076F">
      <w:pPr>
        <w:widowControl w:val="0"/>
        <w:kinsoku w:val="0"/>
        <w:overflowPunct w:val="0"/>
        <w:autoSpaceDE w:val="0"/>
        <w:autoSpaceDN w:val="0"/>
        <w:adjustRightInd w:val="0"/>
        <w:spacing w:after="0" w:line="276" w:lineRule="auto"/>
        <w:ind w:left="284"/>
        <w:jc w:val="center"/>
        <w:outlineLvl w:val="0"/>
        <w:rPr>
          <w:rFonts w:ascii="Times New Roman" w:eastAsia="Times New Roman" w:hAnsi="Times New Roman" w:cs="Times New Roman"/>
          <w:sz w:val="24"/>
          <w:szCs w:val="24"/>
          <w:lang w:eastAsia="pl-PL"/>
        </w:rPr>
      </w:pPr>
      <w:r w:rsidRPr="0075076F">
        <w:rPr>
          <w:rFonts w:ascii="Times New Roman" w:eastAsia="Times New Roman" w:hAnsi="Times New Roman" w:cs="Times New Roman"/>
          <w:b/>
          <w:bCs/>
          <w:sz w:val="24"/>
          <w:szCs w:val="24"/>
          <w:lang w:eastAsia="pl-PL"/>
        </w:rPr>
        <w:t>umowa z ……nr……z dnia…</w:t>
      </w:r>
    </w:p>
    <w:p w:rsidR="0075076F" w:rsidRPr="0075076F" w:rsidRDefault="0075076F" w:rsidP="0075076F">
      <w:pPr>
        <w:widowControl w:val="0"/>
        <w:numPr>
          <w:ilvl w:val="1"/>
          <w:numId w:val="20"/>
        </w:numPr>
        <w:tabs>
          <w:tab w:val="left" w:pos="1082"/>
        </w:tabs>
        <w:kinsoku w:val="0"/>
        <w:overflowPunct w:val="0"/>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6"/>
          <w:sz w:val="24"/>
          <w:szCs w:val="24"/>
          <w:lang w:eastAsia="pl-PL"/>
        </w:rPr>
        <w:t xml:space="preserve"> </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ór</w:t>
      </w:r>
      <w:r w:rsidRPr="0075076F">
        <w:rPr>
          <w:rFonts w:ascii="Times New Roman" w:eastAsia="Times New Roman" w:hAnsi="Times New Roman" w:cs="Times New Roman"/>
          <w:spacing w:val="3"/>
          <w:sz w:val="24"/>
          <w:szCs w:val="24"/>
          <w:lang w:eastAsia="pl-PL"/>
        </w:rPr>
        <w:t>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m</w:t>
      </w:r>
      <w:r w:rsidRPr="0075076F">
        <w:rPr>
          <w:rFonts w:ascii="Times New Roman" w:eastAsia="Times New Roman" w:hAnsi="Times New Roman" w:cs="Times New Roman"/>
          <w:spacing w:val="5"/>
          <w:sz w:val="24"/>
          <w:szCs w:val="24"/>
          <w:lang w:eastAsia="pl-PL"/>
        </w:rPr>
        <w:t xml:space="preserve"> </w:t>
      </w:r>
      <w:r w:rsidRPr="0075076F">
        <w:rPr>
          <w:rFonts w:ascii="Times New Roman" w:eastAsia="Times New Roman" w:hAnsi="Times New Roman" w:cs="Times New Roman"/>
          <w:sz w:val="24"/>
          <w:szCs w:val="24"/>
          <w:lang w:eastAsia="pl-PL"/>
        </w:rPr>
        <w:t>pr</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m</w:t>
      </w:r>
      <w:r w:rsidRPr="0075076F">
        <w:rPr>
          <w:rFonts w:ascii="Times New Roman" w:eastAsia="Times New Roman" w:hAnsi="Times New Roman" w:cs="Times New Roman"/>
          <w:spacing w:val="5"/>
          <w:sz w:val="24"/>
          <w:szCs w:val="24"/>
          <w:lang w:eastAsia="pl-PL"/>
        </w:rPr>
        <w:t xml:space="preserve"> </w:t>
      </w:r>
      <w:r w:rsidRPr="0075076F">
        <w:rPr>
          <w:rFonts w:ascii="Times New Roman" w:eastAsia="Times New Roman" w:hAnsi="Times New Roman" w:cs="Times New Roman"/>
          <w:spacing w:val="1"/>
          <w:sz w:val="24"/>
          <w:szCs w:val="24"/>
          <w:lang w:eastAsia="pl-PL"/>
        </w:rPr>
        <w:t>r</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u</w:t>
      </w:r>
      <w:r w:rsidRPr="0075076F">
        <w:rPr>
          <w:rFonts w:ascii="Times New Roman" w:eastAsia="Times New Roman" w:hAnsi="Times New Roman" w:cs="Times New Roman"/>
          <w:spacing w:val="4"/>
          <w:sz w:val="24"/>
          <w:szCs w:val="24"/>
          <w:lang w:eastAsia="pl-PL"/>
        </w:rPr>
        <w:t xml:space="preserve"> </w:t>
      </w:r>
      <w:r w:rsidRPr="0075076F">
        <w:rPr>
          <w:rFonts w:ascii="Times New Roman" w:eastAsia="Times New Roman" w:hAnsi="Times New Roman" w:cs="Times New Roman"/>
          <w:sz w:val="24"/>
          <w:szCs w:val="24"/>
          <w:lang w:eastAsia="pl-PL"/>
        </w:rPr>
        <w:t>na</w:t>
      </w:r>
      <w:r w:rsidRPr="0075076F">
        <w:rPr>
          <w:rFonts w:ascii="Times New Roman" w:eastAsia="Times New Roman" w:hAnsi="Times New Roman" w:cs="Times New Roman"/>
          <w:spacing w:val="3"/>
          <w:sz w:val="24"/>
          <w:szCs w:val="24"/>
          <w:lang w:eastAsia="pl-PL"/>
        </w:rPr>
        <w:t xml:space="preserve"> </w:t>
      </w:r>
      <w:r w:rsidRPr="0075076F">
        <w:rPr>
          <w:rFonts w:ascii="Times New Roman" w:eastAsia="Times New Roman" w:hAnsi="Times New Roman" w:cs="Times New Roman"/>
          <w:sz w:val="24"/>
          <w:szCs w:val="24"/>
          <w:lang w:eastAsia="pl-PL"/>
        </w:rPr>
        <w:t>stronie</w:t>
      </w:r>
      <w:r w:rsidRPr="0075076F">
        <w:rPr>
          <w:rFonts w:ascii="Times New Roman" w:eastAsia="Times New Roman" w:hAnsi="Times New Roman" w:cs="Times New Roman"/>
          <w:spacing w:val="4"/>
          <w:sz w:val="24"/>
          <w:szCs w:val="24"/>
          <w:lang w:eastAsia="pl-PL"/>
        </w:rPr>
        <w:t xml:space="preserve"> </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r</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so</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j</w:t>
      </w:r>
      <w:r w:rsidRPr="0075076F">
        <w:rPr>
          <w:rFonts w:ascii="Times New Roman" w:eastAsia="Times New Roman" w:hAnsi="Times New Roman" w:cs="Times New Roman"/>
          <w:spacing w:val="5"/>
          <w:sz w:val="24"/>
          <w:szCs w:val="24"/>
          <w:lang w:eastAsia="pl-PL"/>
        </w:rPr>
        <w:t xml:space="preserve"> </w:t>
      </w:r>
      <w:r w:rsidRPr="0075076F">
        <w:rPr>
          <w:rFonts w:ascii="Times New Roman" w:eastAsia="Times New Roman" w:hAnsi="Times New Roman" w:cs="Times New Roman"/>
          <w:sz w:val="24"/>
          <w:szCs w:val="24"/>
          <w:lang w:eastAsia="pl-PL"/>
        </w:rPr>
        <w:t>p</w:t>
      </w:r>
      <w:r w:rsidRPr="0075076F">
        <w:rPr>
          <w:rFonts w:ascii="Times New Roman" w:eastAsia="Times New Roman" w:hAnsi="Times New Roman" w:cs="Times New Roman"/>
          <w:spacing w:val="-1"/>
          <w:sz w:val="24"/>
          <w:szCs w:val="24"/>
          <w:lang w:eastAsia="pl-PL"/>
        </w:rPr>
        <w:t>ac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k</w:t>
      </w:r>
      <w:r w:rsidRPr="0075076F">
        <w:rPr>
          <w:rFonts w:ascii="Times New Roman" w:eastAsia="Times New Roman" w:hAnsi="Times New Roman" w:cs="Times New Roman"/>
          <w:spacing w:val="4"/>
          <w:sz w:val="24"/>
          <w:szCs w:val="24"/>
          <w:lang w:eastAsia="pl-PL"/>
        </w:rPr>
        <w:t xml:space="preserve"> </w:t>
      </w:r>
      <w:r w:rsidRPr="0075076F">
        <w:rPr>
          <w:rFonts w:ascii="Times New Roman" w:eastAsia="Times New Roman" w:hAnsi="Times New Roman" w:cs="Times New Roman"/>
          <w:sz w:val="24"/>
          <w:szCs w:val="24"/>
          <w:lang w:eastAsia="pl-PL"/>
        </w:rPr>
        <w:t>po</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to</w:t>
      </w:r>
      <w:r w:rsidRPr="0075076F">
        <w:rPr>
          <w:rFonts w:ascii="Times New Roman" w:eastAsia="Times New Roman" w:hAnsi="Times New Roman" w:cs="Times New Roman"/>
          <w:spacing w:val="2"/>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6"/>
          <w:sz w:val="24"/>
          <w:szCs w:val="24"/>
          <w:lang w:eastAsia="pl-PL"/>
        </w:rPr>
        <w:t xml:space="preserve"> </w:t>
      </w:r>
      <w:r w:rsidRPr="0075076F">
        <w:rPr>
          <w:rFonts w:ascii="Times New Roman" w:eastAsia="Times New Roman" w:hAnsi="Times New Roman" w:cs="Times New Roman"/>
          <w:sz w:val="24"/>
          <w:szCs w:val="24"/>
          <w:lang w:eastAsia="pl-PL"/>
        </w:rPr>
        <w:t>p</w:t>
      </w:r>
      <w:r w:rsidRPr="0075076F">
        <w:rPr>
          <w:rFonts w:ascii="Times New Roman" w:eastAsia="Times New Roman" w:hAnsi="Times New Roman" w:cs="Times New Roman"/>
          <w:spacing w:val="-1"/>
          <w:sz w:val="24"/>
          <w:szCs w:val="24"/>
          <w:lang w:eastAsia="pl-PL"/>
        </w:rPr>
        <w:t>ac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k</w:t>
      </w:r>
      <w:r w:rsidRPr="0075076F">
        <w:rPr>
          <w:rFonts w:ascii="Times New Roman" w:eastAsia="Times New Roman" w:hAnsi="Times New Roman" w:cs="Times New Roman"/>
          <w:spacing w:val="4"/>
          <w:sz w:val="24"/>
          <w:szCs w:val="24"/>
          <w:lang w:eastAsia="pl-PL"/>
        </w:rPr>
        <w:t xml:space="preserve"> </w:t>
      </w:r>
      <w:r w:rsidRPr="0075076F">
        <w:rPr>
          <w:rFonts w:ascii="Times New Roman" w:eastAsia="Times New Roman" w:hAnsi="Times New Roman" w:cs="Times New Roman"/>
          <w:sz w:val="24"/>
          <w:szCs w:val="24"/>
          <w:lang w:eastAsia="pl-PL"/>
        </w:rPr>
        <w:t>po</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to</w:t>
      </w:r>
      <w:r w:rsidRPr="0075076F">
        <w:rPr>
          <w:rFonts w:ascii="Times New Roman" w:eastAsia="Times New Roman" w:hAnsi="Times New Roman" w:cs="Times New Roman"/>
          <w:spacing w:val="2"/>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4"/>
          <w:sz w:val="24"/>
          <w:szCs w:val="24"/>
          <w:lang w:eastAsia="pl-PL"/>
        </w:rPr>
        <w:t xml:space="preserve"> </w:t>
      </w:r>
      <w:r w:rsidRPr="0075076F">
        <w:rPr>
          <w:rFonts w:ascii="Times New Roman" w:eastAsia="Times New Roman" w:hAnsi="Times New Roman" w:cs="Times New Roman"/>
          <w:sz w:val="24"/>
          <w:szCs w:val="24"/>
          <w:lang w:eastAsia="pl-PL"/>
        </w:rPr>
        <w:t xml:space="preserve">z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kla</w:t>
      </w:r>
      <w:r w:rsidRPr="0075076F">
        <w:rPr>
          <w:rFonts w:ascii="Times New Roman" w:eastAsia="Times New Roman" w:hAnsi="Times New Roman" w:cs="Times New Roman"/>
          <w:spacing w:val="-2"/>
          <w:sz w:val="24"/>
          <w:szCs w:val="24"/>
          <w:lang w:eastAsia="pl-PL"/>
        </w:rPr>
        <w:t>r</w:t>
      </w:r>
      <w:r w:rsidRPr="0075076F">
        <w:rPr>
          <w:rFonts w:ascii="Times New Roman" w:eastAsia="Times New Roman" w:hAnsi="Times New Roman" w:cs="Times New Roman"/>
          <w:sz w:val="24"/>
          <w:szCs w:val="24"/>
          <w:lang w:eastAsia="pl-PL"/>
        </w:rPr>
        <w:t>ow</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z w:val="24"/>
          <w:szCs w:val="24"/>
          <w:lang w:eastAsia="pl-PL"/>
        </w:rPr>
        <w:t>ą</w:t>
      </w:r>
      <w:r w:rsidRPr="0075076F">
        <w:rPr>
          <w:rFonts w:ascii="Times New Roman" w:eastAsia="Times New Roman" w:hAnsi="Times New Roman" w:cs="Times New Roman"/>
          <w:spacing w:val="25"/>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rtoś</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ią,</w:t>
      </w:r>
      <w:r w:rsidRPr="0075076F">
        <w:rPr>
          <w:rFonts w:ascii="Times New Roman" w:eastAsia="Times New Roman" w:hAnsi="Times New Roman" w:cs="Times New Roman"/>
          <w:spacing w:val="25"/>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5"/>
          <w:sz w:val="24"/>
          <w:szCs w:val="24"/>
          <w:lang w:eastAsia="pl-PL"/>
        </w:rPr>
        <w:t xml:space="preserve"> </w:t>
      </w:r>
      <w:r w:rsidRPr="0075076F">
        <w:rPr>
          <w:rFonts w:ascii="Times New Roman" w:eastAsia="Times New Roman" w:hAnsi="Times New Roman" w:cs="Times New Roman"/>
          <w:sz w:val="24"/>
          <w:szCs w:val="24"/>
          <w:lang w:eastAsia="pl-PL"/>
        </w:rPr>
        <w:t>pr</w:t>
      </w:r>
      <w:r w:rsidRPr="0075076F">
        <w:rPr>
          <w:rFonts w:ascii="Times New Roman" w:eastAsia="Times New Roman" w:hAnsi="Times New Roman" w:cs="Times New Roman"/>
          <w:spacing w:val="5"/>
          <w:sz w:val="24"/>
          <w:szCs w:val="24"/>
          <w:lang w:eastAsia="pl-PL"/>
        </w:rPr>
        <w:t>z</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p</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dku</w:t>
      </w:r>
      <w:r w:rsidRPr="0075076F">
        <w:rPr>
          <w:rFonts w:ascii="Times New Roman" w:eastAsia="Times New Roman" w:hAnsi="Times New Roman" w:cs="Times New Roman"/>
          <w:spacing w:val="26"/>
          <w:sz w:val="24"/>
          <w:szCs w:val="24"/>
          <w:lang w:eastAsia="pl-PL"/>
        </w:rPr>
        <w:t xml:space="preserve"> </w:t>
      </w:r>
      <w:r w:rsidRPr="0075076F">
        <w:rPr>
          <w:rFonts w:ascii="Times New Roman" w:eastAsia="Times New Roman" w:hAnsi="Times New Roman" w:cs="Times New Roman"/>
          <w:sz w:val="24"/>
          <w:szCs w:val="24"/>
          <w:lang w:eastAsia="pl-PL"/>
        </w:rPr>
        <w:t>ko</w:t>
      </w:r>
      <w:r w:rsidRPr="0075076F">
        <w:rPr>
          <w:rFonts w:ascii="Times New Roman" w:eastAsia="Times New Roman" w:hAnsi="Times New Roman" w:cs="Times New Roman"/>
          <w:spacing w:val="1"/>
          <w:sz w:val="24"/>
          <w:szCs w:val="24"/>
          <w:lang w:eastAsia="pl-PL"/>
        </w:rPr>
        <w:t>r</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z w:val="24"/>
          <w:szCs w:val="24"/>
          <w:lang w:eastAsia="pl-PL"/>
        </w:rPr>
        <w:t>stan</w:t>
      </w:r>
      <w:r w:rsidRPr="0075076F">
        <w:rPr>
          <w:rFonts w:ascii="Times New Roman" w:eastAsia="Times New Roman" w:hAnsi="Times New Roman" w:cs="Times New Roman"/>
          <w:spacing w:val="2"/>
          <w:sz w:val="24"/>
          <w:szCs w:val="24"/>
          <w:lang w:eastAsia="pl-PL"/>
        </w:rPr>
        <w:t>i</w:t>
      </w:r>
      <w:r w:rsidRPr="0075076F">
        <w:rPr>
          <w:rFonts w:ascii="Times New Roman" w:eastAsia="Times New Roman" w:hAnsi="Times New Roman" w:cs="Times New Roman"/>
          <w:sz w:val="24"/>
          <w:szCs w:val="24"/>
          <w:lang w:eastAsia="pl-PL"/>
        </w:rPr>
        <w:t>a</w:t>
      </w:r>
      <w:r w:rsidRPr="0075076F">
        <w:rPr>
          <w:rFonts w:ascii="Times New Roman" w:eastAsia="Times New Roman" w:hAnsi="Times New Roman" w:cs="Times New Roman"/>
          <w:spacing w:val="25"/>
          <w:sz w:val="24"/>
          <w:szCs w:val="24"/>
          <w:lang w:eastAsia="pl-PL"/>
        </w:rPr>
        <w:t xml:space="preserve"> </w:t>
      </w:r>
      <w:r w:rsidRPr="0075076F">
        <w:rPr>
          <w:rFonts w:ascii="Times New Roman" w:eastAsia="Times New Roman" w:hAnsi="Times New Roman" w:cs="Times New Roman"/>
          <w:sz w:val="24"/>
          <w:szCs w:val="24"/>
          <w:lang w:eastAsia="pl-PL"/>
        </w:rPr>
        <w:t>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27"/>
          <w:sz w:val="24"/>
          <w:szCs w:val="24"/>
          <w:lang w:eastAsia="pl-PL"/>
        </w:rPr>
        <w:t xml:space="preserve"> </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ma</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z w:val="24"/>
          <w:szCs w:val="24"/>
          <w:lang w:eastAsia="pl-PL"/>
        </w:rPr>
        <w:t>iaj</w:t>
      </w:r>
      <w:r w:rsidRPr="0075076F">
        <w:rPr>
          <w:rFonts w:ascii="Times New Roman" w:eastAsia="Times New Roman" w:hAnsi="Times New Roman" w:cs="Times New Roman"/>
          <w:spacing w:val="-1"/>
          <w:sz w:val="24"/>
          <w:szCs w:val="24"/>
          <w:lang w:eastAsia="pl-PL"/>
        </w:rPr>
        <w:t>ąc</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29"/>
          <w:sz w:val="24"/>
          <w:szCs w:val="24"/>
          <w:lang w:eastAsia="pl-PL"/>
        </w:rPr>
        <w:t xml:space="preserve"> </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27"/>
          <w:sz w:val="24"/>
          <w:szCs w:val="24"/>
          <w:lang w:eastAsia="pl-PL"/>
        </w:rPr>
        <w:t xml:space="preserve"> </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lep</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z w:val="24"/>
          <w:szCs w:val="24"/>
          <w:lang w:eastAsia="pl-PL"/>
        </w:rPr>
        <w:t xml:space="preserve">k </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dr</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z w:val="24"/>
          <w:szCs w:val="24"/>
          <w:lang w:eastAsia="pl-PL"/>
        </w:rPr>
        <w:t>so</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 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kładu</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pacing w:val="6"/>
          <w:sz w:val="24"/>
          <w:szCs w:val="24"/>
          <w:lang w:eastAsia="pl-PL"/>
        </w:rPr>
        <w:t>W</w:t>
      </w:r>
      <w:r w:rsidRPr="0075076F">
        <w:rPr>
          <w:rFonts w:ascii="Times New Roman" w:eastAsia="Times New Roman" w:hAnsi="Times New Roman" w:cs="Times New Roman"/>
          <w:spacing w:val="-3"/>
          <w:sz w:val="24"/>
          <w:szCs w:val="24"/>
          <w:lang w:eastAsia="pl-PL"/>
        </w:rPr>
        <w:t>y</w:t>
      </w:r>
      <w:r w:rsidRPr="0075076F">
        <w:rPr>
          <w:rFonts w:ascii="Times New Roman" w:eastAsia="Times New Roman" w:hAnsi="Times New Roman" w:cs="Times New Roman"/>
          <w:sz w:val="24"/>
          <w:szCs w:val="24"/>
          <w:lang w:eastAsia="pl-PL"/>
        </w:rPr>
        <w:t>kon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3"/>
          <w:sz w:val="24"/>
          <w:szCs w:val="24"/>
          <w:lang w:eastAsia="pl-PL"/>
        </w:rPr>
        <w:t>c</w:t>
      </w:r>
      <w:r w:rsidRPr="0075076F">
        <w:rPr>
          <w:rFonts w:ascii="Times New Roman" w:eastAsia="Times New Roman" w:hAnsi="Times New Roman" w:cs="Times New Roman"/>
          <w:spacing w:val="-4"/>
          <w:sz w:val="24"/>
          <w:szCs w:val="24"/>
          <w:lang w:eastAsia="pl-PL"/>
        </w:rPr>
        <w:t>y</w:t>
      </w:r>
      <w:r w:rsidRPr="0075076F">
        <w:rPr>
          <w:rFonts w:ascii="Times New Roman" w:eastAsia="Times New Roman" w:hAnsi="Times New Roman" w:cs="Times New Roman"/>
          <w:sz w:val="24"/>
          <w:szCs w:val="24"/>
          <w:lang w:eastAsia="pl-PL"/>
        </w:rPr>
        <w:t>,</w:t>
      </w:r>
    </w:p>
    <w:p w:rsidR="0075076F" w:rsidRPr="0075076F" w:rsidRDefault="0075076F" w:rsidP="0075076F">
      <w:pPr>
        <w:widowControl w:val="0"/>
        <w:numPr>
          <w:ilvl w:val="1"/>
          <w:numId w:val="20"/>
        </w:numPr>
        <w:tabs>
          <w:tab w:val="left" w:pos="1084"/>
        </w:tabs>
        <w:kinsoku w:val="0"/>
        <w:overflowPunct w:val="0"/>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we</w:t>
      </w:r>
      <w:r w:rsidRPr="0075076F">
        <w:rPr>
          <w:rFonts w:ascii="Times New Roman" w:eastAsia="Times New Roman" w:hAnsi="Times New Roman" w:cs="Times New Roman"/>
          <w:spacing w:val="58"/>
          <w:sz w:val="24"/>
          <w:szCs w:val="24"/>
          <w:lang w:eastAsia="pl-PL"/>
        </w:rPr>
        <w:t xml:space="preserve"> </w:t>
      </w:r>
      <w:r w:rsidRPr="0075076F">
        <w:rPr>
          <w:rFonts w:ascii="Times New Roman" w:eastAsia="Times New Roman" w:hAnsi="Times New Roman" w:cs="Times New Roman"/>
          <w:sz w:val="24"/>
          <w:szCs w:val="24"/>
          <w:lang w:eastAsia="pl-PL"/>
        </w:rPr>
        <w:t>wsk</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4"/>
          <w:sz w:val="24"/>
          <w:szCs w:val="24"/>
          <w:lang w:eastAsia="pl-PL"/>
        </w:rPr>
        <w:t>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m 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3"/>
          <w:sz w:val="24"/>
          <w:szCs w:val="24"/>
          <w:lang w:eastAsia="pl-PL"/>
        </w:rPr>
        <w:t xml:space="preserve"> W</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z w:val="24"/>
          <w:szCs w:val="24"/>
          <w:lang w:eastAsia="pl-PL"/>
        </w:rPr>
        <w:t>kon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z w:val="24"/>
          <w:szCs w:val="24"/>
          <w:lang w:eastAsia="pl-PL"/>
        </w:rPr>
        <w:t>ę</w:t>
      </w:r>
      <w:r w:rsidRPr="0075076F">
        <w:rPr>
          <w:rFonts w:ascii="Times New Roman" w:eastAsia="Times New Roman" w:hAnsi="Times New Roman" w:cs="Times New Roman"/>
          <w:spacing w:val="59"/>
          <w:sz w:val="24"/>
          <w:szCs w:val="24"/>
          <w:lang w:eastAsia="pl-PL"/>
        </w:rPr>
        <w:t xml:space="preserve"> </w:t>
      </w:r>
      <w:r w:rsidRPr="0075076F">
        <w:rPr>
          <w:rFonts w:ascii="Times New Roman" w:eastAsia="Times New Roman" w:hAnsi="Times New Roman" w:cs="Times New Roman"/>
          <w:sz w:val="24"/>
          <w:szCs w:val="24"/>
          <w:lang w:eastAsia="pl-PL"/>
        </w:rPr>
        <w:t>mi</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jscu</w:t>
      </w:r>
      <w:r w:rsidRPr="0075076F">
        <w:rPr>
          <w:rFonts w:ascii="Times New Roman" w:eastAsia="Times New Roman" w:hAnsi="Times New Roman" w:cs="Times New Roman"/>
          <w:spacing w:val="59"/>
          <w:sz w:val="24"/>
          <w:szCs w:val="24"/>
          <w:lang w:eastAsia="pl-PL"/>
        </w:rPr>
        <w:t xml:space="preserve"> </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z w:val="24"/>
          <w:szCs w:val="24"/>
          <w:lang w:eastAsia="pl-PL"/>
        </w:rPr>
        <w:t>a</w:t>
      </w:r>
      <w:r w:rsidRPr="0075076F">
        <w:rPr>
          <w:rFonts w:ascii="Times New Roman" w:eastAsia="Times New Roman" w:hAnsi="Times New Roman" w:cs="Times New Roman"/>
          <w:spacing w:val="58"/>
          <w:sz w:val="24"/>
          <w:szCs w:val="24"/>
          <w:lang w:eastAsia="pl-PL"/>
        </w:rPr>
        <w:t xml:space="preserve"> </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lep</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z w:val="24"/>
          <w:szCs w:val="24"/>
          <w:lang w:eastAsia="pl-PL"/>
        </w:rPr>
        <w:t>e</w:t>
      </w:r>
      <w:r w:rsidRPr="0075076F">
        <w:rPr>
          <w:rFonts w:ascii="Times New Roman" w:eastAsia="Times New Roman" w:hAnsi="Times New Roman" w:cs="Times New Roman"/>
          <w:spacing w:val="58"/>
          <w:sz w:val="24"/>
          <w:szCs w:val="24"/>
          <w:lang w:eastAsia="pl-PL"/>
        </w:rPr>
        <w:t xml:space="preserve"> </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2"/>
          <w:sz w:val="24"/>
          <w:szCs w:val="24"/>
          <w:lang w:eastAsia="pl-PL"/>
        </w:rPr>
        <w:t>d</w:t>
      </w:r>
      <w:r w:rsidRPr="0075076F">
        <w:rPr>
          <w:rFonts w:ascii="Times New Roman" w:eastAsia="Times New Roman" w:hAnsi="Times New Roman" w:cs="Times New Roman"/>
          <w:sz w:val="24"/>
          <w:szCs w:val="24"/>
          <w:lang w:eastAsia="pl-PL"/>
        </w:rPr>
        <w:t>r</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z w:val="24"/>
          <w:szCs w:val="24"/>
          <w:lang w:eastAsia="pl-PL"/>
        </w:rPr>
        <w:t>so</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j dla</w:t>
      </w:r>
      <w:r w:rsidRPr="0075076F">
        <w:rPr>
          <w:rFonts w:ascii="Times New Roman" w:eastAsia="Times New Roman" w:hAnsi="Times New Roman" w:cs="Times New Roman"/>
          <w:spacing w:val="59"/>
          <w:sz w:val="24"/>
          <w:szCs w:val="24"/>
          <w:lang w:eastAsia="pl-PL"/>
        </w:rPr>
        <w:t xml:space="preserve"> </w:t>
      </w:r>
      <w:r w:rsidRPr="0075076F">
        <w:rPr>
          <w:rFonts w:ascii="Times New Roman" w:eastAsia="Times New Roman" w:hAnsi="Times New Roman" w:cs="Times New Roman"/>
          <w:sz w:val="24"/>
          <w:szCs w:val="24"/>
          <w:lang w:eastAsia="pl-PL"/>
        </w:rPr>
        <w:t>p</w:t>
      </w:r>
      <w:r w:rsidRPr="0075076F">
        <w:rPr>
          <w:rFonts w:ascii="Times New Roman" w:eastAsia="Times New Roman" w:hAnsi="Times New Roman" w:cs="Times New Roman"/>
          <w:spacing w:val="-1"/>
          <w:sz w:val="24"/>
          <w:szCs w:val="24"/>
          <w:lang w:eastAsia="pl-PL"/>
        </w:rPr>
        <w:t>ac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k</w:t>
      </w:r>
      <w:r w:rsidRPr="0075076F">
        <w:rPr>
          <w:rFonts w:ascii="Times New Roman" w:eastAsia="Times New Roman" w:hAnsi="Times New Roman" w:cs="Times New Roman"/>
          <w:spacing w:val="59"/>
          <w:sz w:val="24"/>
          <w:szCs w:val="24"/>
          <w:lang w:eastAsia="pl-PL"/>
        </w:rPr>
        <w:t xml:space="preserve"> </w:t>
      </w:r>
      <w:r w:rsidRPr="0075076F">
        <w:rPr>
          <w:rFonts w:ascii="Times New Roman" w:eastAsia="Times New Roman" w:hAnsi="Times New Roman" w:cs="Times New Roman"/>
          <w:sz w:val="24"/>
          <w:szCs w:val="24"/>
          <w:lang w:eastAsia="pl-PL"/>
        </w:rPr>
        <w:t>po</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to</w:t>
      </w:r>
      <w:r w:rsidRPr="0075076F">
        <w:rPr>
          <w:rFonts w:ascii="Times New Roman" w:eastAsia="Times New Roman" w:hAnsi="Times New Roman" w:cs="Times New Roman"/>
          <w:spacing w:val="2"/>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 p</w:t>
      </w:r>
      <w:r w:rsidRPr="0075076F">
        <w:rPr>
          <w:rFonts w:ascii="Times New Roman" w:eastAsia="Times New Roman" w:hAnsi="Times New Roman" w:cs="Times New Roman"/>
          <w:spacing w:val="-1"/>
          <w:sz w:val="24"/>
          <w:szCs w:val="24"/>
          <w:lang w:eastAsia="pl-PL"/>
        </w:rPr>
        <w:t>ac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k</w:t>
      </w:r>
      <w:r w:rsidRPr="0075076F">
        <w:rPr>
          <w:rFonts w:ascii="Times New Roman" w:eastAsia="Times New Roman" w:hAnsi="Times New Roman" w:cs="Times New Roman"/>
          <w:spacing w:val="59"/>
          <w:sz w:val="24"/>
          <w:szCs w:val="24"/>
          <w:lang w:eastAsia="pl-PL"/>
        </w:rPr>
        <w:t xml:space="preserve"> </w:t>
      </w:r>
      <w:r w:rsidRPr="0075076F">
        <w:rPr>
          <w:rFonts w:ascii="Times New Roman" w:eastAsia="Times New Roman" w:hAnsi="Times New Roman" w:cs="Times New Roman"/>
          <w:sz w:val="24"/>
          <w:szCs w:val="24"/>
          <w:lang w:eastAsia="pl-PL"/>
        </w:rPr>
        <w:t>po</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to</w:t>
      </w:r>
      <w:r w:rsidRPr="0075076F">
        <w:rPr>
          <w:rFonts w:ascii="Times New Roman" w:eastAsia="Times New Roman" w:hAnsi="Times New Roman" w:cs="Times New Roman"/>
          <w:spacing w:val="2"/>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59"/>
          <w:sz w:val="24"/>
          <w:szCs w:val="24"/>
          <w:lang w:eastAsia="pl-PL"/>
        </w:rPr>
        <w:t xml:space="preserve"> </w:t>
      </w:r>
      <w:r w:rsidRPr="0075076F">
        <w:rPr>
          <w:rFonts w:ascii="Times New Roman" w:eastAsia="Times New Roman" w:hAnsi="Times New Roman" w:cs="Times New Roman"/>
          <w:sz w:val="24"/>
          <w:szCs w:val="24"/>
          <w:lang w:eastAsia="pl-PL"/>
        </w:rPr>
        <w:t xml:space="preserve">z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kl</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ro</w:t>
      </w:r>
      <w:r w:rsidRPr="0075076F">
        <w:rPr>
          <w:rFonts w:ascii="Times New Roman" w:eastAsia="Times New Roman" w:hAnsi="Times New Roman" w:cs="Times New Roman"/>
          <w:spacing w:val="-2"/>
          <w:sz w:val="24"/>
          <w:szCs w:val="24"/>
          <w:lang w:eastAsia="pl-PL"/>
        </w:rPr>
        <w:t>w</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z w:val="24"/>
          <w:szCs w:val="24"/>
          <w:lang w:eastAsia="pl-PL"/>
        </w:rPr>
        <w:t>a</w:t>
      </w:r>
      <w:r w:rsidRPr="0075076F">
        <w:rPr>
          <w:rFonts w:ascii="Times New Roman" w:eastAsia="Times New Roman" w:hAnsi="Times New Roman" w:cs="Times New Roman"/>
          <w:spacing w:val="58"/>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rto</w:t>
      </w:r>
      <w:r w:rsidRPr="0075076F">
        <w:rPr>
          <w:rFonts w:ascii="Times New Roman" w:eastAsia="Times New Roman" w:hAnsi="Times New Roman" w:cs="Times New Roman"/>
          <w:spacing w:val="2"/>
          <w:sz w:val="24"/>
          <w:szCs w:val="24"/>
          <w:lang w:eastAsia="pl-PL"/>
        </w:rPr>
        <w:t>ś</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ią,</w:t>
      </w:r>
      <w:r w:rsidRPr="0075076F">
        <w:rPr>
          <w:rFonts w:ascii="Times New Roman" w:eastAsia="Times New Roman" w:hAnsi="Times New Roman" w:cs="Times New Roman"/>
          <w:spacing w:val="59"/>
          <w:sz w:val="24"/>
          <w:szCs w:val="24"/>
          <w:lang w:eastAsia="pl-PL"/>
        </w:rPr>
        <w:t xml:space="preserve"> </w:t>
      </w:r>
      <w:r w:rsidRPr="0075076F">
        <w:rPr>
          <w:rFonts w:ascii="Times New Roman" w:eastAsia="Times New Roman" w:hAnsi="Times New Roman" w:cs="Times New Roman"/>
          <w:sz w:val="24"/>
          <w:szCs w:val="24"/>
          <w:lang w:eastAsia="pl-PL"/>
        </w:rPr>
        <w:t>jeż</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 xml:space="preserve">li </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2"/>
          <w:sz w:val="24"/>
          <w:szCs w:val="24"/>
          <w:lang w:eastAsia="pl-PL"/>
        </w:rPr>
        <w:t>m</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wi</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j</w:t>
      </w:r>
      <w:r w:rsidRPr="0075076F">
        <w:rPr>
          <w:rFonts w:ascii="Times New Roman" w:eastAsia="Times New Roman" w:hAnsi="Times New Roman" w:cs="Times New Roman"/>
          <w:spacing w:val="1"/>
          <w:sz w:val="24"/>
          <w:szCs w:val="24"/>
          <w:lang w:eastAsia="pl-PL"/>
        </w:rPr>
        <w:t>ąc</w:t>
      </w:r>
      <w:r w:rsidRPr="0075076F">
        <w:rPr>
          <w:rFonts w:ascii="Times New Roman" w:eastAsia="Times New Roman" w:hAnsi="Times New Roman" w:cs="Times New Roman"/>
          <w:sz w:val="24"/>
          <w:szCs w:val="24"/>
          <w:lang w:eastAsia="pl-PL"/>
        </w:rPr>
        <w:t>y u</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s</w:t>
      </w:r>
      <w:r w:rsidRPr="0075076F">
        <w:rPr>
          <w:rFonts w:ascii="Times New Roman" w:eastAsia="Times New Roman" w:hAnsi="Times New Roman" w:cs="Times New Roman"/>
          <w:spacing w:val="2"/>
          <w:sz w:val="24"/>
          <w:szCs w:val="24"/>
          <w:lang w:eastAsia="pl-PL"/>
        </w:rPr>
        <w:t>k</w:t>
      </w:r>
      <w:r w:rsidRPr="0075076F">
        <w:rPr>
          <w:rFonts w:ascii="Times New Roman" w:eastAsia="Times New Roman" w:hAnsi="Times New Roman" w:cs="Times New Roman"/>
          <w:sz w:val="24"/>
          <w:szCs w:val="24"/>
          <w:lang w:eastAsia="pl-PL"/>
        </w:rPr>
        <w:t>a</w:t>
      </w:r>
      <w:r w:rsidRPr="0075076F">
        <w:rPr>
          <w:rFonts w:ascii="Times New Roman" w:eastAsia="Times New Roman" w:hAnsi="Times New Roman" w:cs="Times New Roman"/>
          <w:spacing w:val="58"/>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odę</w:t>
      </w:r>
      <w:r w:rsidRPr="0075076F">
        <w:rPr>
          <w:rFonts w:ascii="Times New Roman" w:eastAsia="Times New Roman" w:hAnsi="Times New Roman" w:cs="Times New Roman"/>
          <w:spacing w:val="58"/>
          <w:sz w:val="24"/>
          <w:szCs w:val="24"/>
          <w:lang w:eastAsia="pl-PL"/>
        </w:rPr>
        <w:t xml:space="preserve"> </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z w:val="24"/>
          <w:szCs w:val="24"/>
          <w:lang w:eastAsia="pl-PL"/>
        </w:rPr>
        <w:t>a stosow</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nie n</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lep</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z w:val="24"/>
          <w:szCs w:val="24"/>
          <w:lang w:eastAsia="pl-PL"/>
        </w:rPr>
        <w:t>k</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dr</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pacing w:val="2"/>
          <w:sz w:val="24"/>
          <w:szCs w:val="24"/>
          <w:lang w:eastAsia="pl-PL"/>
        </w:rPr>
        <w:t>s</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 wł</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sn</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 xml:space="preserve">o </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kład</w:t>
      </w:r>
      <w:r w:rsidRPr="0075076F">
        <w:rPr>
          <w:rFonts w:ascii="Times New Roman" w:eastAsia="Times New Roman" w:hAnsi="Times New Roman" w:cs="Times New Roman"/>
          <w:spacing w:val="1"/>
          <w:sz w:val="24"/>
          <w:szCs w:val="24"/>
          <w:lang w:eastAsia="pl-PL"/>
        </w:rPr>
        <w:t>u</w:t>
      </w:r>
      <w:r w:rsidRPr="0075076F">
        <w:rPr>
          <w:rFonts w:ascii="Times New Roman" w:eastAsia="Times New Roman" w:hAnsi="Times New Roman" w:cs="Times New Roman"/>
          <w:sz w:val="24"/>
          <w:szCs w:val="24"/>
          <w:lang w:eastAsia="pl-PL"/>
        </w:rPr>
        <w:t>;</w:t>
      </w:r>
    </w:p>
    <w:p w:rsidR="0075076F" w:rsidRPr="0075076F" w:rsidRDefault="0075076F" w:rsidP="0075076F">
      <w:pPr>
        <w:widowControl w:val="0"/>
        <w:numPr>
          <w:ilvl w:val="0"/>
          <w:numId w:val="9"/>
        </w:numPr>
        <w:tabs>
          <w:tab w:val="left" w:pos="851"/>
        </w:tabs>
        <w:kinsoku w:val="0"/>
        <w:overflowPunct w:val="0"/>
        <w:autoSpaceDE w:val="0"/>
        <w:autoSpaceDN w:val="0"/>
        <w:adjustRightInd w:val="0"/>
        <w:spacing w:after="0" w:line="276" w:lineRule="auto"/>
        <w:ind w:left="851" w:hanging="425"/>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umi</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s</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niu</w:t>
      </w:r>
      <w:r w:rsidRPr="0075076F">
        <w:rPr>
          <w:rFonts w:ascii="Times New Roman" w:eastAsia="Times New Roman" w:hAnsi="Times New Roman" w:cs="Times New Roman"/>
          <w:spacing w:val="19"/>
          <w:sz w:val="24"/>
          <w:szCs w:val="24"/>
          <w:lang w:eastAsia="pl-PL"/>
        </w:rPr>
        <w:t xml:space="preserve"> </w:t>
      </w:r>
      <w:r w:rsidRPr="0075076F">
        <w:rPr>
          <w:rFonts w:ascii="Times New Roman" w:eastAsia="Times New Roman" w:hAnsi="Times New Roman" w:cs="Times New Roman"/>
          <w:sz w:val="24"/>
          <w:szCs w:val="24"/>
          <w:lang w:eastAsia="pl-PL"/>
        </w:rPr>
        <w:t>na</w:t>
      </w:r>
      <w:r w:rsidRPr="0075076F">
        <w:rPr>
          <w:rFonts w:ascii="Times New Roman" w:eastAsia="Times New Roman" w:hAnsi="Times New Roman" w:cs="Times New Roman"/>
          <w:spacing w:val="18"/>
          <w:sz w:val="24"/>
          <w:szCs w:val="24"/>
          <w:lang w:eastAsia="pl-PL"/>
        </w:rPr>
        <w:t xml:space="preserve"> </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lep</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z w:val="24"/>
          <w:szCs w:val="24"/>
          <w:lang w:eastAsia="pl-PL"/>
        </w:rPr>
        <w:t>e</w:t>
      </w:r>
      <w:r w:rsidRPr="0075076F">
        <w:rPr>
          <w:rFonts w:ascii="Times New Roman" w:eastAsia="Times New Roman" w:hAnsi="Times New Roman" w:cs="Times New Roman"/>
          <w:spacing w:val="18"/>
          <w:sz w:val="24"/>
          <w:szCs w:val="24"/>
          <w:lang w:eastAsia="pl-PL"/>
        </w:rPr>
        <w:t xml:space="preserve"> </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dr</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z w:val="24"/>
          <w:szCs w:val="24"/>
          <w:lang w:eastAsia="pl-PL"/>
        </w:rPr>
        <w:t>sow</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z w:val="24"/>
          <w:szCs w:val="24"/>
          <w:lang w:eastAsia="pl-PL"/>
        </w:rPr>
        <w:t>j</w:t>
      </w:r>
      <w:r w:rsidRPr="0075076F">
        <w:rPr>
          <w:rFonts w:ascii="Times New Roman" w:eastAsia="Times New Roman" w:hAnsi="Times New Roman" w:cs="Times New Roman"/>
          <w:spacing w:val="19"/>
          <w:sz w:val="24"/>
          <w:szCs w:val="24"/>
          <w:lang w:eastAsia="pl-PL"/>
        </w:rPr>
        <w:t xml:space="preserve"> </w:t>
      </w:r>
      <w:r w:rsidRPr="0075076F">
        <w:rPr>
          <w:rFonts w:ascii="Times New Roman" w:eastAsia="Times New Roman" w:hAnsi="Times New Roman" w:cs="Times New Roman"/>
          <w:sz w:val="24"/>
          <w:szCs w:val="24"/>
          <w:lang w:eastAsia="pl-PL"/>
        </w:rPr>
        <w:t>do</w:t>
      </w:r>
      <w:r w:rsidRPr="0075076F">
        <w:rPr>
          <w:rFonts w:ascii="Times New Roman" w:eastAsia="Times New Roman" w:hAnsi="Times New Roman" w:cs="Times New Roman"/>
          <w:spacing w:val="18"/>
          <w:sz w:val="24"/>
          <w:szCs w:val="24"/>
          <w:lang w:eastAsia="pl-PL"/>
        </w:rPr>
        <w:t xml:space="preserve"> </w:t>
      </w:r>
      <w:r w:rsidRPr="0075076F">
        <w:rPr>
          <w:rFonts w:ascii="Times New Roman" w:eastAsia="Times New Roman" w:hAnsi="Times New Roman" w:cs="Times New Roman"/>
          <w:sz w:val="24"/>
          <w:szCs w:val="24"/>
          <w:lang w:eastAsia="pl-PL"/>
        </w:rPr>
        <w:t>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4"/>
          <w:sz w:val="24"/>
          <w:szCs w:val="24"/>
          <w:lang w:eastAsia="pl-PL"/>
        </w:rPr>
        <w:t>s</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pacing w:val="2"/>
          <w:sz w:val="24"/>
          <w:szCs w:val="24"/>
          <w:lang w:eastAsia="pl-PL"/>
        </w:rPr>
        <w:t>ł</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k</w:t>
      </w:r>
      <w:r w:rsidRPr="0075076F">
        <w:rPr>
          <w:rFonts w:ascii="Times New Roman" w:eastAsia="Times New Roman" w:hAnsi="Times New Roman" w:cs="Times New Roman"/>
          <w:spacing w:val="18"/>
          <w:sz w:val="24"/>
          <w:szCs w:val="24"/>
          <w:lang w:eastAsia="pl-PL"/>
        </w:rPr>
        <w:t xml:space="preserve"> </w:t>
      </w:r>
      <w:r w:rsidRPr="0075076F">
        <w:rPr>
          <w:rFonts w:ascii="Times New Roman" w:eastAsia="Times New Roman" w:hAnsi="Times New Roman" w:cs="Times New Roman"/>
          <w:sz w:val="24"/>
          <w:szCs w:val="24"/>
          <w:lang w:eastAsia="pl-PL"/>
        </w:rPr>
        <w:t>listo</w:t>
      </w:r>
      <w:r w:rsidRPr="0075076F">
        <w:rPr>
          <w:rFonts w:ascii="Times New Roman" w:eastAsia="Times New Roman" w:hAnsi="Times New Roman" w:cs="Times New Roman"/>
          <w:spacing w:val="2"/>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15"/>
          <w:sz w:val="24"/>
          <w:szCs w:val="24"/>
          <w:lang w:eastAsia="pl-PL"/>
        </w:rPr>
        <w:t xml:space="preserve"> </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17"/>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kla</w:t>
      </w:r>
      <w:r w:rsidRPr="0075076F">
        <w:rPr>
          <w:rFonts w:ascii="Times New Roman" w:eastAsia="Times New Roman" w:hAnsi="Times New Roman" w:cs="Times New Roman"/>
          <w:spacing w:val="-2"/>
          <w:sz w:val="24"/>
          <w:szCs w:val="24"/>
          <w:lang w:eastAsia="pl-PL"/>
        </w:rPr>
        <w:t>r</w:t>
      </w:r>
      <w:r w:rsidRPr="0075076F">
        <w:rPr>
          <w:rFonts w:ascii="Times New Roman" w:eastAsia="Times New Roman" w:hAnsi="Times New Roman" w:cs="Times New Roman"/>
          <w:sz w:val="24"/>
          <w:szCs w:val="24"/>
          <w:lang w:eastAsia="pl-PL"/>
        </w:rPr>
        <w:t>ow</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ną</w:t>
      </w:r>
      <w:r w:rsidRPr="0075076F">
        <w:rPr>
          <w:rFonts w:ascii="Times New Roman" w:eastAsia="Times New Roman" w:hAnsi="Times New Roman" w:cs="Times New Roman"/>
          <w:spacing w:val="18"/>
          <w:sz w:val="24"/>
          <w:szCs w:val="24"/>
          <w:lang w:eastAsia="pl-PL"/>
        </w:rPr>
        <w:t xml:space="preserve"> </w:t>
      </w:r>
      <w:r w:rsidRPr="0075076F">
        <w:rPr>
          <w:rFonts w:ascii="Times New Roman" w:eastAsia="Times New Roman" w:hAnsi="Times New Roman" w:cs="Times New Roman"/>
          <w:sz w:val="24"/>
          <w:szCs w:val="24"/>
          <w:lang w:eastAsia="pl-PL"/>
        </w:rPr>
        <w:t>wartoś</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ią</w:t>
      </w:r>
      <w:r w:rsidRPr="0075076F">
        <w:rPr>
          <w:rFonts w:ascii="Times New Roman" w:eastAsia="Times New Roman" w:hAnsi="Times New Roman" w:cs="Times New Roman"/>
          <w:spacing w:val="18"/>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18"/>
          <w:sz w:val="24"/>
          <w:szCs w:val="24"/>
          <w:lang w:eastAsia="pl-PL"/>
        </w:rPr>
        <w:t xml:space="preserve"> </w:t>
      </w:r>
      <w:r w:rsidRPr="0075076F">
        <w:rPr>
          <w:rFonts w:ascii="Times New Roman" w:eastAsia="Times New Roman" w:hAnsi="Times New Roman" w:cs="Times New Roman"/>
          <w:spacing w:val="7"/>
          <w:sz w:val="24"/>
          <w:szCs w:val="24"/>
          <w:lang w:eastAsia="pl-PL"/>
        </w:rPr>
        <w:t>o</w:t>
      </w:r>
      <w:r w:rsidRPr="0075076F">
        <w:rPr>
          <w:rFonts w:ascii="Times New Roman" w:eastAsia="Times New Roman" w:hAnsi="Times New Roman" w:cs="Times New Roman"/>
          <w:sz w:val="24"/>
          <w:szCs w:val="24"/>
          <w:lang w:eastAsia="pl-PL"/>
        </w:rPr>
        <w:t>bro</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pacing w:val="2"/>
          <w:sz w:val="24"/>
          <w:szCs w:val="24"/>
          <w:lang w:eastAsia="pl-PL"/>
        </w:rPr>
        <w:t>i</w:t>
      </w:r>
      <w:r w:rsidRPr="0075076F">
        <w:rPr>
          <w:rFonts w:ascii="Times New Roman" w:eastAsia="Times New Roman" w:hAnsi="Times New Roman" w:cs="Times New Roman"/>
          <w:sz w:val="24"/>
          <w:szCs w:val="24"/>
          <w:lang w:eastAsia="pl-PL"/>
        </w:rPr>
        <w:t>e kr</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jo</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m</w:t>
      </w:r>
      <w:r w:rsidRPr="0075076F">
        <w:rPr>
          <w:rFonts w:ascii="Times New Roman" w:eastAsia="Times New Roman" w:hAnsi="Times New Roman" w:cs="Times New Roman"/>
          <w:spacing w:val="41"/>
          <w:sz w:val="24"/>
          <w:szCs w:val="24"/>
          <w:lang w:eastAsia="pl-PL"/>
        </w:rPr>
        <w:t xml:space="preserve"> </w:t>
      </w:r>
      <w:r w:rsidRPr="0075076F">
        <w:rPr>
          <w:rFonts w:ascii="Times New Roman" w:eastAsia="Times New Roman" w:hAnsi="Times New Roman" w:cs="Times New Roman"/>
          <w:sz w:val="24"/>
          <w:szCs w:val="24"/>
          <w:lang w:eastAsia="pl-PL"/>
        </w:rPr>
        <w:t>info</w:t>
      </w:r>
      <w:r w:rsidRPr="0075076F">
        <w:rPr>
          <w:rFonts w:ascii="Times New Roman" w:eastAsia="Times New Roman" w:hAnsi="Times New Roman" w:cs="Times New Roman"/>
          <w:spacing w:val="-1"/>
          <w:sz w:val="24"/>
          <w:szCs w:val="24"/>
          <w:lang w:eastAsia="pl-PL"/>
        </w:rPr>
        <w:t>r</w:t>
      </w:r>
      <w:r w:rsidRPr="0075076F">
        <w:rPr>
          <w:rFonts w:ascii="Times New Roman" w:eastAsia="Times New Roman" w:hAnsi="Times New Roman" w:cs="Times New Roman"/>
          <w:sz w:val="24"/>
          <w:szCs w:val="24"/>
          <w:lang w:eastAsia="pl-PL"/>
        </w:rPr>
        <w:t>m</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ji</w:t>
      </w:r>
      <w:r w:rsidRPr="0075076F">
        <w:rPr>
          <w:rFonts w:ascii="Times New Roman" w:eastAsia="Times New Roman" w:hAnsi="Times New Roman" w:cs="Times New Roman"/>
          <w:spacing w:val="42"/>
          <w:sz w:val="24"/>
          <w:szCs w:val="24"/>
          <w:lang w:eastAsia="pl-PL"/>
        </w:rPr>
        <w:t xml:space="preserve"> </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42"/>
          <w:sz w:val="24"/>
          <w:szCs w:val="24"/>
          <w:lang w:eastAsia="pl-PL"/>
        </w:rPr>
        <w:t xml:space="preserve"> </w:t>
      </w:r>
      <w:r w:rsidRPr="0075076F">
        <w:rPr>
          <w:rFonts w:ascii="Times New Roman" w:eastAsia="Times New Roman" w:hAnsi="Times New Roman" w:cs="Times New Roman"/>
          <w:sz w:val="24"/>
          <w:szCs w:val="24"/>
          <w:lang w:eastAsia="pl-PL"/>
        </w:rPr>
        <w:t>wni</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 xml:space="preserve">sieniu </w:t>
      </w:r>
      <w:r w:rsidRPr="0075076F">
        <w:rPr>
          <w:rFonts w:ascii="Times New Roman" w:eastAsia="Times New Roman" w:hAnsi="Times New Roman" w:cs="Times New Roman"/>
          <w:spacing w:val="40"/>
          <w:sz w:val="24"/>
          <w:szCs w:val="24"/>
          <w:lang w:eastAsia="pl-PL"/>
        </w:rPr>
        <w:t xml:space="preserve"> </w:t>
      </w:r>
      <w:r w:rsidRPr="0075076F">
        <w:rPr>
          <w:rFonts w:ascii="Times New Roman" w:eastAsia="Times New Roman" w:hAnsi="Times New Roman" w:cs="Times New Roman"/>
          <w:sz w:val="24"/>
          <w:szCs w:val="24"/>
          <w:lang w:eastAsia="pl-PL"/>
        </w:rPr>
        <w:t>opła</w:t>
      </w:r>
      <w:r w:rsidRPr="0075076F">
        <w:rPr>
          <w:rFonts w:ascii="Times New Roman" w:eastAsia="Times New Roman" w:hAnsi="Times New Roman" w:cs="Times New Roman"/>
          <w:spacing w:val="4"/>
          <w:sz w:val="24"/>
          <w:szCs w:val="24"/>
          <w:lang w:eastAsia="pl-PL"/>
        </w:rPr>
        <w:t>t</w:t>
      </w:r>
      <w:r w:rsidRPr="0075076F">
        <w:rPr>
          <w:rFonts w:ascii="Times New Roman" w:eastAsia="Times New Roman" w:hAnsi="Times New Roman" w:cs="Times New Roman"/>
          <w:sz w:val="24"/>
          <w:szCs w:val="24"/>
          <w:lang w:eastAsia="pl-PL"/>
        </w:rPr>
        <w:t xml:space="preserve">y </w:t>
      </w:r>
      <w:r w:rsidRPr="0075076F">
        <w:rPr>
          <w:rFonts w:ascii="Times New Roman" w:eastAsia="Times New Roman" w:hAnsi="Times New Roman" w:cs="Times New Roman"/>
          <w:spacing w:val="35"/>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 xml:space="preserve">a </w:t>
      </w:r>
      <w:r w:rsidRPr="0075076F">
        <w:rPr>
          <w:rFonts w:ascii="Times New Roman" w:eastAsia="Times New Roman" w:hAnsi="Times New Roman" w:cs="Times New Roman"/>
          <w:spacing w:val="41"/>
          <w:sz w:val="24"/>
          <w:szCs w:val="24"/>
          <w:lang w:eastAsia="pl-PL"/>
        </w:rPr>
        <w:t xml:space="preserve"> </w:t>
      </w:r>
      <w:r w:rsidRPr="0075076F">
        <w:rPr>
          <w:rFonts w:ascii="Times New Roman" w:eastAsia="Times New Roman" w:hAnsi="Times New Roman" w:cs="Times New Roman"/>
          <w:sz w:val="24"/>
          <w:szCs w:val="24"/>
          <w:lang w:eastAsia="pl-PL"/>
        </w:rPr>
        <w:t>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2"/>
          <w:sz w:val="24"/>
          <w:szCs w:val="24"/>
          <w:lang w:eastAsia="pl-PL"/>
        </w:rPr>
        <w:t>s</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ł</w:t>
      </w:r>
      <w:r w:rsidRPr="0075076F">
        <w:rPr>
          <w:rFonts w:ascii="Times New Roman" w:eastAsia="Times New Roman" w:hAnsi="Times New Roman" w:cs="Times New Roman"/>
          <w:spacing w:val="2"/>
          <w:sz w:val="24"/>
          <w:szCs w:val="24"/>
          <w:lang w:eastAsia="pl-PL"/>
        </w:rPr>
        <w:t>k</w:t>
      </w:r>
      <w:r w:rsidRPr="0075076F">
        <w:rPr>
          <w:rFonts w:ascii="Times New Roman" w:eastAsia="Times New Roman" w:hAnsi="Times New Roman" w:cs="Times New Roman"/>
          <w:sz w:val="24"/>
          <w:szCs w:val="24"/>
          <w:lang w:eastAsia="pl-PL"/>
        </w:rPr>
        <w:t xml:space="preserve">ę </w:t>
      </w:r>
      <w:r w:rsidRPr="0075076F">
        <w:rPr>
          <w:rFonts w:ascii="Times New Roman" w:eastAsia="Times New Roman" w:hAnsi="Times New Roman" w:cs="Times New Roman"/>
          <w:spacing w:val="39"/>
          <w:sz w:val="24"/>
          <w:szCs w:val="24"/>
          <w:lang w:eastAsia="pl-PL"/>
        </w:rPr>
        <w:t xml:space="preserve"> </w:t>
      </w:r>
      <w:r w:rsidRPr="0075076F">
        <w:rPr>
          <w:rFonts w:ascii="Times New Roman" w:eastAsia="Times New Roman" w:hAnsi="Times New Roman" w:cs="Times New Roman"/>
          <w:sz w:val="24"/>
          <w:szCs w:val="24"/>
          <w:lang w:eastAsia="pl-PL"/>
        </w:rPr>
        <w:t xml:space="preserve">w </w:t>
      </w:r>
      <w:r w:rsidRPr="0075076F">
        <w:rPr>
          <w:rFonts w:ascii="Times New Roman" w:eastAsia="Times New Roman" w:hAnsi="Times New Roman" w:cs="Times New Roman"/>
          <w:spacing w:val="40"/>
          <w:sz w:val="24"/>
          <w:szCs w:val="24"/>
          <w:lang w:eastAsia="pl-PL"/>
        </w:rPr>
        <w:t xml:space="preserve"> </w:t>
      </w:r>
      <w:r w:rsidRPr="0075076F">
        <w:rPr>
          <w:rFonts w:ascii="Times New Roman" w:eastAsia="Times New Roman" w:hAnsi="Times New Roman" w:cs="Times New Roman"/>
          <w:sz w:val="24"/>
          <w:szCs w:val="24"/>
          <w:lang w:eastAsia="pl-PL"/>
        </w:rPr>
        <w:t xml:space="preserve">polu </w:t>
      </w:r>
      <w:r w:rsidRPr="0075076F">
        <w:rPr>
          <w:rFonts w:ascii="Times New Roman" w:eastAsia="Times New Roman" w:hAnsi="Times New Roman" w:cs="Times New Roman"/>
          <w:spacing w:val="41"/>
          <w:sz w:val="24"/>
          <w:szCs w:val="24"/>
          <w:lang w:eastAsia="pl-PL"/>
        </w:rPr>
        <w:t xml:space="preserve"> </w:t>
      </w:r>
      <w:r w:rsidRPr="0075076F">
        <w:rPr>
          <w:rFonts w:ascii="Times New Roman" w:eastAsia="Times New Roman" w:hAnsi="Times New Roman" w:cs="Times New Roman"/>
          <w:spacing w:val="1"/>
          <w:sz w:val="24"/>
          <w:szCs w:val="24"/>
          <w:lang w:eastAsia="pl-PL"/>
        </w:rPr>
        <w:t>„O</w:t>
      </w:r>
      <w:r w:rsidRPr="0075076F">
        <w:rPr>
          <w:rFonts w:ascii="Times New Roman" w:eastAsia="Times New Roman" w:hAnsi="Times New Roman" w:cs="Times New Roman"/>
          <w:sz w:val="24"/>
          <w:szCs w:val="24"/>
          <w:lang w:eastAsia="pl-PL"/>
        </w:rPr>
        <w:t>płat</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 xml:space="preserve">” </w:t>
      </w:r>
      <w:r w:rsidRPr="0075076F">
        <w:rPr>
          <w:rFonts w:ascii="Times New Roman" w:eastAsia="Times New Roman" w:hAnsi="Times New Roman" w:cs="Times New Roman"/>
          <w:spacing w:val="39"/>
          <w:sz w:val="24"/>
          <w:szCs w:val="24"/>
          <w:lang w:eastAsia="pl-PL"/>
        </w:rPr>
        <w:t xml:space="preserve"> </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 xml:space="preserve">pisu </w:t>
      </w:r>
      <w:r w:rsidRPr="0075076F">
        <w:rPr>
          <w:rFonts w:ascii="Times New Roman" w:eastAsia="Times New Roman" w:hAnsi="Times New Roman" w:cs="Times New Roman"/>
          <w:spacing w:val="41"/>
          <w:sz w:val="24"/>
          <w:szCs w:val="24"/>
          <w:lang w:eastAsia="pl-PL"/>
        </w:rPr>
        <w:t xml:space="preserve"> </w:t>
      </w:r>
      <w:r w:rsidRPr="0075076F">
        <w:rPr>
          <w:rFonts w:ascii="Times New Roman" w:eastAsia="Times New Roman" w:hAnsi="Times New Roman" w:cs="Times New Roman"/>
          <w:spacing w:val="1"/>
          <w:sz w:val="24"/>
          <w:szCs w:val="24"/>
          <w:lang w:eastAsia="pl-PL"/>
        </w:rPr>
        <w:t>„</w:t>
      </w:r>
      <w:r w:rsidRPr="0075076F">
        <w:rPr>
          <w:rFonts w:ascii="Times New Roman" w:eastAsia="Times New Roman" w:hAnsi="Times New Roman" w:cs="Times New Roman"/>
          <w:sz w:val="24"/>
          <w:szCs w:val="24"/>
          <w:lang w:eastAsia="pl-PL"/>
        </w:rPr>
        <w:t>UM</w:t>
      </w:r>
      <w:r w:rsidRPr="0075076F">
        <w:rPr>
          <w:rFonts w:ascii="Times New Roman" w:eastAsia="Times New Roman" w:hAnsi="Times New Roman" w:cs="Times New Roman"/>
          <w:spacing w:val="-1"/>
          <w:sz w:val="24"/>
          <w:szCs w:val="24"/>
          <w:lang w:eastAsia="pl-PL"/>
        </w:rPr>
        <w:t>O</w:t>
      </w:r>
      <w:r w:rsidRPr="0075076F">
        <w:rPr>
          <w:rFonts w:ascii="Times New Roman" w:eastAsia="Times New Roman" w:hAnsi="Times New Roman" w:cs="Times New Roman"/>
          <w:spacing w:val="3"/>
          <w:sz w:val="24"/>
          <w:szCs w:val="24"/>
          <w:lang w:eastAsia="pl-PL"/>
        </w:rPr>
        <w:t>W</w:t>
      </w:r>
      <w:r w:rsidRPr="0075076F">
        <w:rPr>
          <w:rFonts w:ascii="Times New Roman" w:eastAsia="Times New Roman" w:hAnsi="Times New Roman" w:cs="Times New Roman"/>
          <w:sz w:val="24"/>
          <w:szCs w:val="24"/>
          <w:lang w:eastAsia="pl-PL"/>
        </w:rPr>
        <w:t>A Nr</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pacing w:val="1"/>
          <w:sz w:val="24"/>
          <w:szCs w:val="24"/>
          <w:lang w:eastAsia="pl-PL"/>
        </w:rPr>
        <w:t>D</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z w:val="24"/>
          <w:szCs w:val="24"/>
          <w:lang w:eastAsia="pl-PL"/>
        </w:rPr>
        <w:t>P 362</w:t>
      </w:r>
      <w:r w:rsidRPr="0075076F">
        <w:rPr>
          <w:rFonts w:ascii="Times New Roman" w:eastAsia="Times New Roman" w:hAnsi="Times New Roman" w:cs="Times New Roman"/>
          <w:spacing w:val="-1"/>
          <w:sz w:val="24"/>
          <w:szCs w:val="24"/>
          <w:lang w:eastAsia="pl-PL"/>
        </w:rPr>
        <w:t>-……</w:t>
      </w:r>
      <w:r w:rsidRPr="0075076F">
        <w:rPr>
          <w:rFonts w:ascii="Times New Roman" w:eastAsia="Times New Roman" w:hAnsi="Times New Roman" w:cs="Times New Roman"/>
          <w:sz w:val="24"/>
          <w:szCs w:val="24"/>
          <w:lang w:eastAsia="pl-PL"/>
        </w:rPr>
        <w:t xml:space="preserve"> /22   z</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dnia</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……………….22 r.”;</w:t>
      </w:r>
    </w:p>
    <w:p w:rsidR="0075076F" w:rsidRPr="0075076F" w:rsidRDefault="0075076F" w:rsidP="0075076F">
      <w:pPr>
        <w:widowControl w:val="0"/>
        <w:numPr>
          <w:ilvl w:val="0"/>
          <w:numId w:val="9"/>
        </w:numPr>
        <w:tabs>
          <w:tab w:val="left" w:pos="851"/>
        </w:tabs>
        <w:kinsoku w:val="0"/>
        <w:overflowPunct w:val="0"/>
        <w:autoSpaceDE w:val="0"/>
        <w:autoSpaceDN w:val="0"/>
        <w:adjustRightInd w:val="0"/>
        <w:spacing w:after="0" w:line="276" w:lineRule="auto"/>
        <w:ind w:left="851" w:hanging="425"/>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k</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1"/>
          <w:sz w:val="24"/>
          <w:szCs w:val="24"/>
          <w:lang w:eastAsia="pl-PL"/>
        </w:rPr>
        <w:t>ż</w:t>
      </w:r>
      <w:r w:rsidRPr="0075076F">
        <w:rPr>
          <w:rFonts w:ascii="Times New Roman" w:eastAsia="Times New Roman" w:hAnsi="Times New Roman" w:cs="Times New Roman"/>
          <w:sz w:val="24"/>
          <w:szCs w:val="24"/>
          <w:lang w:eastAsia="pl-PL"/>
        </w:rPr>
        <w:t>dor</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owo</w:t>
      </w:r>
      <w:r w:rsidRPr="0075076F">
        <w:rPr>
          <w:rFonts w:ascii="Times New Roman" w:eastAsia="Times New Roman" w:hAnsi="Times New Roman" w:cs="Times New Roman"/>
          <w:spacing w:val="8"/>
          <w:sz w:val="24"/>
          <w:szCs w:val="24"/>
          <w:lang w:eastAsia="pl-PL"/>
        </w:rPr>
        <w:t xml:space="preserve"> </w:t>
      </w:r>
      <w:r w:rsidRPr="0075076F">
        <w:rPr>
          <w:rFonts w:ascii="Times New Roman" w:eastAsia="Times New Roman" w:hAnsi="Times New Roman" w:cs="Times New Roman"/>
          <w:sz w:val="24"/>
          <w:szCs w:val="24"/>
          <w:lang w:eastAsia="pl-PL"/>
        </w:rPr>
        <w:t>pr</w:t>
      </w:r>
      <w:r w:rsidRPr="0075076F">
        <w:rPr>
          <w:rFonts w:ascii="Times New Roman" w:eastAsia="Times New Roman" w:hAnsi="Times New Roman" w:cs="Times New Roman"/>
          <w:spacing w:val="2"/>
          <w:sz w:val="24"/>
          <w:szCs w:val="24"/>
          <w:lang w:eastAsia="pl-PL"/>
        </w:rPr>
        <w:t>z</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2"/>
          <w:sz w:val="24"/>
          <w:szCs w:val="24"/>
          <w:lang w:eastAsia="pl-PL"/>
        </w:rPr>
        <w:t xml:space="preserve"> 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da</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z w:val="24"/>
          <w:szCs w:val="24"/>
          <w:lang w:eastAsia="pl-PL"/>
        </w:rPr>
        <w:t>iu</w:t>
      </w:r>
      <w:r w:rsidRPr="0075076F">
        <w:rPr>
          <w:rFonts w:ascii="Times New Roman" w:eastAsia="Times New Roman" w:hAnsi="Times New Roman" w:cs="Times New Roman"/>
          <w:spacing w:val="9"/>
          <w:sz w:val="24"/>
          <w:szCs w:val="24"/>
          <w:lang w:eastAsia="pl-PL"/>
        </w:rPr>
        <w:t xml:space="preserve"> </w:t>
      </w:r>
      <w:r w:rsidRPr="0075076F">
        <w:rPr>
          <w:rFonts w:ascii="Times New Roman" w:eastAsia="Times New Roman" w:hAnsi="Times New Roman" w:cs="Times New Roman"/>
          <w:sz w:val="24"/>
          <w:szCs w:val="24"/>
          <w:lang w:eastAsia="pl-PL"/>
        </w:rPr>
        <w:t>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2"/>
          <w:sz w:val="24"/>
          <w:szCs w:val="24"/>
          <w:lang w:eastAsia="pl-PL"/>
        </w:rPr>
        <w:t>s</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pacing w:val="2"/>
          <w:sz w:val="24"/>
          <w:szCs w:val="24"/>
          <w:lang w:eastAsia="pl-PL"/>
        </w:rPr>
        <w:t>ł</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k</w:t>
      </w:r>
      <w:r w:rsidRPr="0075076F">
        <w:rPr>
          <w:rFonts w:ascii="Times New Roman" w:eastAsia="Times New Roman" w:hAnsi="Times New Roman" w:cs="Times New Roman"/>
          <w:spacing w:val="9"/>
          <w:sz w:val="24"/>
          <w:szCs w:val="24"/>
          <w:lang w:eastAsia="pl-PL"/>
        </w:rPr>
        <w:t xml:space="preserve"> </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mi</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nio</w:t>
      </w:r>
      <w:r w:rsidRPr="0075076F">
        <w:rPr>
          <w:rFonts w:ascii="Times New Roman" w:eastAsia="Times New Roman" w:hAnsi="Times New Roman" w:cs="Times New Roman"/>
          <w:spacing w:val="5"/>
          <w:sz w:val="24"/>
          <w:szCs w:val="24"/>
          <w:lang w:eastAsia="pl-PL"/>
        </w:rPr>
        <w:t>n</w:t>
      </w:r>
      <w:r w:rsidRPr="0075076F">
        <w:rPr>
          <w:rFonts w:ascii="Times New Roman" w:eastAsia="Times New Roman" w:hAnsi="Times New Roman" w:cs="Times New Roman"/>
          <w:spacing w:val="-3"/>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9"/>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8"/>
          <w:sz w:val="24"/>
          <w:szCs w:val="24"/>
          <w:lang w:eastAsia="pl-PL"/>
        </w:rPr>
        <w:t xml:space="preserve"> </w:t>
      </w:r>
      <w:r w:rsidRPr="0075076F">
        <w:rPr>
          <w:rFonts w:ascii="Times New Roman" w:eastAsia="Times New Roman" w:hAnsi="Times New Roman" w:cs="Times New Roman"/>
          <w:sz w:val="24"/>
          <w:szCs w:val="24"/>
          <w:lang w:eastAsia="pl-PL"/>
        </w:rPr>
        <w:t>pkt</w:t>
      </w:r>
      <w:r w:rsidRPr="0075076F">
        <w:rPr>
          <w:rFonts w:ascii="Times New Roman" w:eastAsia="Times New Roman" w:hAnsi="Times New Roman" w:cs="Times New Roman"/>
          <w:spacing w:val="23"/>
          <w:sz w:val="24"/>
          <w:szCs w:val="24"/>
          <w:lang w:eastAsia="pl-PL"/>
        </w:rPr>
        <w:t xml:space="preserve"> </w:t>
      </w:r>
      <w:r w:rsidRPr="0075076F">
        <w:rPr>
          <w:rFonts w:ascii="Times New Roman" w:eastAsia="Times New Roman" w:hAnsi="Times New Roman" w:cs="Times New Roman"/>
          <w:sz w:val="24"/>
          <w:szCs w:val="24"/>
          <w:lang w:eastAsia="pl-PL"/>
        </w:rPr>
        <w:t>6</w:t>
      </w:r>
      <w:r w:rsidRPr="0075076F">
        <w:rPr>
          <w:rFonts w:ascii="Times New Roman" w:eastAsia="Times New Roman" w:hAnsi="Times New Roman" w:cs="Times New Roman"/>
          <w:spacing w:val="9"/>
          <w:sz w:val="24"/>
          <w:szCs w:val="24"/>
          <w:lang w:eastAsia="pl-PL"/>
        </w:rPr>
        <w:t xml:space="preserve"> </w:t>
      </w:r>
      <w:r w:rsidRPr="0075076F">
        <w:rPr>
          <w:rFonts w:ascii="Times New Roman" w:eastAsia="Times New Roman" w:hAnsi="Times New Roman" w:cs="Times New Roman"/>
          <w:sz w:val="24"/>
          <w:szCs w:val="24"/>
          <w:lang w:eastAsia="pl-PL"/>
        </w:rPr>
        <w:t>i</w:t>
      </w:r>
      <w:r w:rsidRPr="0075076F">
        <w:rPr>
          <w:rFonts w:ascii="Times New Roman" w:eastAsia="Times New Roman" w:hAnsi="Times New Roman" w:cs="Times New Roman"/>
          <w:spacing w:val="9"/>
          <w:sz w:val="24"/>
          <w:szCs w:val="24"/>
          <w:lang w:eastAsia="pl-PL"/>
        </w:rPr>
        <w:t xml:space="preserve"> </w:t>
      </w:r>
      <w:r w:rsidRPr="0075076F">
        <w:rPr>
          <w:rFonts w:ascii="Times New Roman" w:eastAsia="Times New Roman" w:hAnsi="Times New Roman" w:cs="Times New Roman"/>
          <w:sz w:val="24"/>
          <w:szCs w:val="24"/>
          <w:lang w:eastAsia="pl-PL"/>
        </w:rPr>
        <w:t>7,</w:t>
      </w:r>
      <w:r w:rsidRPr="0075076F">
        <w:rPr>
          <w:rFonts w:ascii="Times New Roman" w:eastAsia="Times New Roman" w:hAnsi="Times New Roman" w:cs="Times New Roman"/>
          <w:spacing w:val="9"/>
          <w:sz w:val="24"/>
          <w:szCs w:val="24"/>
          <w:lang w:eastAsia="pl-PL"/>
        </w:rPr>
        <w:t xml:space="preserve"> </w:t>
      </w:r>
      <w:r w:rsidRPr="0075076F">
        <w:rPr>
          <w:rFonts w:ascii="Times New Roman" w:eastAsia="Times New Roman" w:hAnsi="Times New Roman" w:cs="Times New Roman"/>
          <w:sz w:val="24"/>
          <w:szCs w:val="24"/>
          <w:lang w:eastAsia="pl-PL"/>
        </w:rPr>
        <w:t>dołą</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3"/>
          <w:sz w:val="24"/>
          <w:szCs w:val="24"/>
          <w:lang w:eastAsia="pl-PL"/>
        </w:rPr>
        <w:t>n</w:t>
      </w:r>
      <w:r w:rsidRPr="0075076F">
        <w:rPr>
          <w:rFonts w:ascii="Times New Roman" w:eastAsia="Times New Roman" w:hAnsi="Times New Roman" w:cs="Times New Roman"/>
          <w:sz w:val="24"/>
          <w:szCs w:val="24"/>
          <w:lang w:eastAsia="pl-PL"/>
        </w:rPr>
        <w:t>iu</w:t>
      </w:r>
      <w:r w:rsidRPr="0075076F">
        <w:rPr>
          <w:rFonts w:ascii="Times New Roman" w:eastAsia="Times New Roman" w:hAnsi="Times New Roman" w:cs="Times New Roman"/>
          <w:spacing w:val="9"/>
          <w:sz w:val="24"/>
          <w:szCs w:val="24"/>
          <w:lang w:eastAsia="pl-PL"/>
        </w:rPr>
        <w:t xml:space="preserve"> </w:t>
      </w:r>
      <w:r w:rsidRPr="0075076F">
        <w:rPr>
          <w:rFonts w:ascii="Times New Roman" w:eastAsia="Times New Roman" w:hAnsi="Times New Roman" w:cs="Times New Roman"/>
          <w:sz w:val="24"/>
          <w:szCs w:val="24"/>
          <w:lang w:eastAsia="pl-PL"/>
        </w:rPr>
        <w:t>do</w:t>
      </w:r>
      <w:r w:rsidRPr="0075076F">
        <w:rPr>
          <w:rFonts w:ascii="Times New Roman" w:eastAsia="Times New Roman" w:hAnsi="Times New Roman" w:cs="Times New Roman"/>
          <w:spacing w:val="9"/>
          <w:sz w:val="24"/>
          <w:szCs w:val="24"/>
          <w:lang w:eastAsia="pl-PL"/>
        </w:rPr>
        <w:t xml:space="preserve"> </w:t>
      </w:r>
      <w:r w:rsidRPr="0075076F">
        <w:rPr>
          <w:rFonts w:ascii="Times New Roman" w:eastAsia="Times New Roman" w:hAnsi="Times New Roman" w:cs="Times New Roman"/>
          <w:sz w:val="24"/>
          <w:szCs w:val="24"/>
          <w:lang w:eastAsia="pl-PL"/>
        </w:rPr>
        <w:t>książki</w:t>
      </w:r>
      <w:r w:rsidRPr="0075076F">
        <w:rPr>
          <w:rFonts w:ascii="Times New Roman" w:eastAsia="Times New Roman" w:hAnsi="Times New Roman" w:cs="Times New Roman"/>
          <w:spacing w:val="9"/>
          <w:sz w:val="24"/>
          <w:szCs w:val="24"/>
          <w:lang w:eastAsia="pl-PL"/>
        </w:rPr>
        <w:t xml:space="preserve"> </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j,</w:t>
      </w:r>
      <w:r w:rsidRPr="0075076F">
        <w:rPr>
          <w:rFonts w:ascii="Times New Roman" w:eastAsia="Times New Roman" w:hAnsi="Times New Roman" w:cs="Times New Roman"/>
          <w:spacing w:val="7"/>
          <w:sz w:val="24"/>
          <w:szCs w:val="24"/>
          <w:lang w:eastAsia="pl-PL"/>
        </w:rPr>
        <w:t xml:space="preserve"> </w:t>
      </w:r>
      <w:r w:rsidRPr="0075076F">
        <w:rPr>
          <w:rFonts w:ascii="Times New Roman" w:eastAsia="Times New Roman" w:hAnsi="Times New Roman" w:cs="Times New Roman"/>
          <w:sz w:val="24"/>
          <w:szCs w:val="24"/>
          <w:lang w:eastAsia="pl-PL"/>
        </w:rPr>
        <w:t>o któr</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z w:val="24"/>
          <w:szCs w:val="24"/>
          <w:lang w:eastAsia="pl-PL"/>
        </w:rPr>
        <w:t>j</w:t>
      </w:r>
      <w:r w:rsidRPr="0075076F">
        <w:rPr>
          <w:rFonts w:ascii="Times New Roman" w:eastAsia="Times New Roman" w:hAnsi="Times New Roman" w:cs="Times New Roman"/>
          <w:spacing w:val="31"/>
          <w:sz w:val="24"/>
          <w:szCs w:val="24"/>
          <w:lang w:eastAsia="pl-PL"/>
        </w:rPr>
        <w:t xml:space="preserve"> </w:t>
      </w:r>
      <w:r w:rsidRPr="0075076F">
        <w:rPr>
          <w:rFonts w:ascii="Times New Roman" w:eastAsia="Times New Roman" w:hAnsi="Times New Roman" w:cs="Times New Roman"/>
          <w:sz w:val="24"/>
          <w:szCs w:val="24"/>
          <w:lang w:eastAsia="pl-PL"/>
        </w:rPr>
        <w:t>mowa</w:t>
      </w:r>
      <w:r w:rsidRPr="0075076F">
        <w:rPr>
          <w:rFonts w:ascii="Times New Roman" w:eastAsia="Times New Roman" w:hAnsi="Times New Roman" w:cs="Times New Roman"/>
          <w:spacing w:val="30"/>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30"/>
          <w:sz w:val="24"/>
          <w:szCs w:val="24"/>
          <w:lang w:eastAsia="pl-PL"/>
        </w:rPr>
        <w:t xml:space="preserve"> </w:t>
      </w:r>
      <w:r w:rsidRPr="0075076F">
        <w:rPr>
          <w:rFonts w:ascii="Times New Roman" w:eastAsia="Times New Roman" w:hAnsi="Times New Roman" w:cs="Times New Roman"/>
          <w:sz w:val="24"/>
          <w:szCs w:val="24"/>
          <w:lang w:eastAsia="pl-PL"/>
        </w:rPr>
        <w:t>pkt</w:t>
      </w:r>
      <w:r w:rsidRPr="0075076F">
        <w:rPr>
          <w:rFonts w:ascii="Times New Roman" w:eastAsia="Times New Roman" w:hAnsi="Times New Roman" w:cs="Times New Roman"/>
          <w:spacing w:val="32"/>
          <w:sz w:val="24"/>
          <w:szCs w:val="24"/>
          <w:lang w:eastAsia="pl-PL"/>
        </w:rPr>
        <w:t xml:space="preserve"> </w:t>
      </w:r>
      <w:r w:rsidRPr="0075076F">
        <w:rPr>
          <w:rFonts w:ascii="Times New Roman" w:eastAsia="Times New Roman" w:hAnsi="Times New Roman" w:cs="Times New Roman"/>
          <w:spacing w:val="2"/>
          <w:sz w:val="24"/>
          <w:szCs w:val="24"/>
          <w:lang w:eastAsia="pl-PL"/>
        </w:rPr>
        <w:t>1</w:t>
      </w:r>
      <w:r w:rsidRPr="0075076F">
        <w:rPr>
          <w:rFonts w:ascii="Times New Roman" w:eastAsia="Times New Roman" w:hAnsi="Times New Roman" w:cs="Times New Roman"/>
          <w:sz w:val="24"/>
          <w:szCs w:val="24"/>
          <w:lang w:eastAsia="pl-PL"/>
        </w:rPr>
        <w:t>0,</w:t>
      </w:r>
      <w:r w:rsidRPr="0075076F">
        <w:rPr>
          <w:rFonts w:ascii="Times New Roman" w:eastAsia="Times New Roman" w:hAnsi="Times New Roman" w:cs="Times New Roman"/>
          <w:spacing w:val="30"/>
          <w:sz w:val="24"/>
          <w:szCs w:val="24"/>
          <w:lang w:eastAsia="pl-PL"/>
        </w:rPr>
        <w:t xml:space="preserve"> </w:t>
      </w:r>
      <w:r w:rsidRPr="0075076F">
        <w:rPr>
          <w:rFonts w:ascii="Times New Roman" w:eastAsia="Times New Roman" w:hAnsi="Times New Roman" w:cs="Times New Roman"/>
          <w:sz w:val="24"/>
          <w:szCs w:val="24"/>
          <w:lang w:eastAsia="pl-PL"/>
        </w:rPr>
        <w:t>p</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ska</w:t>
      </w:r>
      <w:r w:rsidRPr="0075076F">
        <w:rPr>
          <w:rFonts w:ascii="Times New Roman" w:eastAsia="Times New Roman" w:hAnsi="Times New Roman" w:cs="Times New Roman"/>
          <w:spacing w:val="30"/>
          <w:sz w:val="24"/>
          <w:szCs w:val="24"/>
          <w:lang w:eastAsia="pl-PL"/>
        </w:rPr>
        <w:t xml:space="preserve"> </w:t>
      </w:r>
      <w:r w:rsidRPr="0075076F">
        <w:rPr>
          <w:rFonts w:ascii="Times New Roman" w:eastAsia="Times New Roman" w:hAnsi="Times New Roman" w:cs="Times New Roman"/>
          <w:sz w:val="24"/>
          <w:szCs w:val="24"/>
          <w:lang w:eastAsia="pl-PL"/>
        </w:rPr>
        <w:t>p</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p</w:t>
      </w:r>
      <w:r w:rsidRPr="0075076F">
        <w:rPr>
          <w:rFonts w:ascii="Times New Roman" w:eastAsia="Times New Roman" w:hAnsi="Times New Roman" w:cs="Times New Roman"/>
          <w:spacing w:val="2"/>
          <w:sz w:val="24"/>
          <w:szCs w:val="24"/>
          <w:lang w:eastAsia="pl-PL"/>
        </w:rPr>
        <w:t>i</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ru</w:t>
      </w:r>
      <w:r w:rsidRPr="0075076F">
        <w:rPr>
          <w:rFonts w:ascii="Times New Roman" w:eastAsia="Times New Roman" w:hAnsi="Times New Roman" w:cs="Times New Roman"/>
          <w:spacing w:val="30"/>
          <w:sz w:val="24"/>
          <w:szCs w:val="24"/>
          <w:lang w:eastAsia="pl-PL"/>
        </w:rPr>
        <w:t xml:space="preserve"> </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1"/>
          <w:sz w:val="24"/>
          <w:szCs w:val="24"/>
          <w:lang w:eastAsia="pl-PL"/>
        </w:rPr>
        <w:t>f</w:t>
      </w:r>
      <w:r w:rsidRPr="0075076F">
        <w:rPr>
          <w:rFonts w:ascii="Times New Roman" w:eastAsia="Times New Roman" w:hAnsi="Times New Roman" w:cs="Times New Roman"/>
          <w:sz w:val="24"/>
          <w:szCs w:val="24"/>
          <w:lang w:eastAsia="pl-PL"/>
        </w:rPr>
        <w:t>r</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z w:val="24"/>
          <w:szCs w:val="24"/>
          <w:lang w:eastAsia="pl-PL"/>
        </w:rPr>
        <w:t>kow</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30"/>
          <w:sz w:val="24"/>
          <w:szCs w:val="24"/>
          <w:lang w:eastAsia="pl-PL"/>
        </w:rPr>
        <w:t xml:space="preserve"> </w:t>
      </w:r>
      <w:r w:rsidRPr="0075076F">
        <w:rPr>
          <w:rFonts w:ascii="Times New Roman" w:eastAsia="Times New Roman" w:hAnsi="Times New Roman" w:cs="Times New Roman"/>
          <w:sz w:val="24"/>
          <w:szCs w:val="24"/>
          <w:lang w:eastAsia="pl-PL"/>
        </w:rPr>
        <w:t>pr</w:t>
      </w:r>
      <w:r w:rsidRPr="0075076F">
        <w:rPr>
          <w:rFonts w:ascii="Times New Roman" w:eastAsia="Times New Roman" w:hAnsi="Times New Roman" w:cs="Times New Roman"/>
          <w:spacing w:val="5"/>
          <w:sz w:val="24"/>
          <w:szCs w:val="24"/>
          <w:lang w:eastAsia="pl-PL"/>
        </w:rPr>
        <w:t>z</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26"/>
          <w:sz w:val="24"/>
          <w:szCs w:val="24"/>
          <w:lang w:eastAsia="pl-PL"/>
        </w:rPr>
        <w:t xml:space="preserve"> </w:t>
      </w:r>
      <w:r w:rsidRPr="0075076F">
        <w:rPr>
          <w:rFonts w:ascii="Times New Roman" w:eastAsia="Times New Roman" w:hAnsi="Times New Roman" w:cs="Times New Roman"/>
          <w:sz w:val="24"/>
          <w:szCs w:val="24"/>
          <w:lang w:eastAsia="pl-PL"/>
        </w:rPr>
        <w:t>u</w:t>
      </w:r>
      <w:r w:rsidRPr="0075076F">
        <w:rPr>
          <w:rFonts w:ascii="Times New Roman" w:eastAsia="Times New Roman" w:hAnsi="Times New Roman" w:cs="Times New Roman"/>
          <w:spacing w:val="3"/>
          <w:sz w:val="24"/>
          <w:szCs w:val="24"/>
          <w:lang w:eastAsia="pl-PL"/>
        </w:rPr>
        <w:t>ż</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iu</w:t>
      </w:r>
      <w:r w:rsidRPr="0075076F">
        <w:rPr>
          <w:rFonts w:ascii="Times New Roman" w:eastAsia="Times New Roman" w:hAnsi="Times New Roman" w:cs="Times New Roman"/>
          <w:spacing w:val="33"/>
          <w:sz w:val="24"/>
          <w:szCs w:val="24"/>
          <w:lang w:eastAsia="pl-PL"/>
        </w:rPr>
        <w:t xml:space="preserve"> </w:t>
      </w:r>
      <w:r w:rsidRPr="0075076F">
        <w:rPr>
          <w:rFonts w:ascii="Times New Roman" w:eastAsia="Times New Roman" w:hAnsi="Times New Roman" w:cs="Times New Roman"/>
          <w:sz w:val="24"/>
          <w:szCs w:val="24"/>
          <w:lang w:eastAsia="pl-PL"/>
        </w:rPr>
        <w:t>mas</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4"/>
          <w:sz w:val="24"/>
          <w:szCs w:val="24"/>
          <w:lang w:eastAsia="pl-PL"/>
        </w:rPr>
        <w:t>n</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26"/>
          <w:sz w:val="24"/>
          <w:szCs w:val="24"/>
          <w:lang w:eastAsia="pl-PL"/>
        </w:rPr>
        <w:t xml:space="preserve"> </w:t>
      </w:r>
      <w:r w:rsidRPr="0075076F">
        <w:rPr>
          <w:rFonts w:ascii="Times New Roman" w:eastAsia="Times New Roman" w:hAnsi="Times New Roman" w:cs="Times New Roman"/>
          <w:sz w:val="24"/>
          <w:szCs w:val="24"/>
          <w:lang w:eastAsia="pl-PL"/>
        </w:rPr>
        <w:t>fr</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nkując</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j,</w:t>
      </w:r>
      <w:r w:rsidRPr="0075076F">
        <w:rPr>
          <w:rFonts w:ascii="Times New Roman" w:eastAsia="Times New Roman" w:hAnsi="Times New Roman" w:cs="Times New Roman"/>
          <w:spacing w:val="33"/>
          <w:sz w:val="24"/>
          <w:szCs w:val="24"/>
          <w:lang w:eastAsia="pl-PL"/>
        </w:rPr>
        <w:t xml:space="preserve"> </w:t>
      </w:r>
      <w:r w:rsidRPr="0075076F">
        <w:rPr>
          <w:rFonts w:ascii="Times New Roman" w:eastAsia="Times New Roman" w:hAnsi="Times New Roman" w:cs="Times New Roman"/>
          <w:sz w:val="24"/>
          <w:szCs w:val="24"/>
          <w:lang w:eastAsia="pl-PL"/>
        </w:rPr>
        <w:t>na ró</w:t>
      </w:r>
      <w:r w:rsidRPr="0075076F">
        <w:rPr>
          <w:rFonts w:ascii="Times New Roman" w:eastAsia="Times New Roman" w:hAnsi="Times New Roman" w:cs="Times New Roman"/>
          <w:spacing w:val="-2"/>
          <w:sz w:val="24"/>
          <w:szCs w:val="24"/>
          <w:lang w:eastAsia="pl-PL"/>
        </w:rPr>
        <w:t>w</w:t>
      </w:r>
      <w:r w:rsidRPr="0075076F">
        <w:rPr>
          <w:rFonts w:ascii="Times New Roman" w:eastAsia="Times New Roman" w:hAnsi="Times New Roman" w:cs="Times New Roman"/>
          <w:sz w:val="24"/>
          <w:szCs w:val="24"/>
          <w:lang w:eastAsia="pl-PL"/>
        </w:rPr>
        <w:t>now</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rto</w:t>
      </w:r>
      <w:r w:rsidRPr="0075076F">
        <w:rPr>
          <w:rFonts w:ascii="Times New Roman" w:eastAsia="Times New Roman" w:hAnsi="Times New Roman" w:cs="Times New Roman"/>
          <w:spacing w:val="2"/>
          <w:sz w:val="24"/>
          <w:szCs w:val="24"/>
          <w:lang w:eastAsia="pl-PL"/>
        </w:rPr>
        <w:t>ś</w:t>
      </w:r>
      <w:r w:rsidRPr="0075076F">
        <w:rPr>
          <w:rFonts w:ascii="Times New Roman" w:eastAsia="Times New Roman" w:hAnsi="Times New Roman" w:cs="Times New Roman"/>
          <w:sz w:val="24"/>
          <w:szCs w:val="24"/>
          <w:lang w:eastAsia="pl-PL"/>
        </w:rPr>
        <w:t>ć</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 xml:space="preserve">opłat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a</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ich n</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nie z</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odn</w:t>
      </w:r>
      <w:r w:rsidRPr="0075076F">
        <w:rPr>
          <w:rFonts w:ascii="Times New Roman" w:eastAsia="Times New Roman" w:hAnsi="Times New Roman" w:cs="Times New Roman"/>
          <w:spacing w:val="2"/>
          <w:sz w:val="24"/>
          <w:szCs w:val="24"/>
          <w:lang w:eastAsia="pl-PL"/>
        </w:rPr>
        <w:t>i</w:t>
      </w:r>
      <w:r w:rsidRPr="0075076F">
        <w:rPr>
          <w:rFonts w:ascii="Times New Roman" w:eastAsia="Times New Roman" w:hAnsi="Times New Roman" w:cs="Times New Roman"/>
          <w:sz w:val="24"/>
          <w:szCs w:val="24"/>
          <w:lang w:eastAsia="pl-PL"/>
        </w:rPr>
        <w:t>e</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3"/>
          <w:sz w:val="24"/>
          <w:szCs w:val="24"/>
          <w:lang w:eastAsia="pl-PL"/>
        </w:rPr>
        <w:t xml:space="preserve"> </w:t>
      </w:r>
      <w:r w:rsidRPr="0075076F">
        <w:rPr>
          <w:rFonts w:ascii="Times New Roman" w:eastAsia="Times New Roman" w:hAnsi="Times New Roman" w:cs="Times New Roman"/>
          <w:sz w:val="24"/>
          <w:szCs w:val="24"/>
          <w:lang w:eastAsia="pl-PL"/>
        </w:rPr>
        <w:t>obowi</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ując</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 xml:space="preserve">mi </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nnikami, o któ</w:t>
      </w:r>
      <w:r w:rsidRPr="0075076F">
        <w:rPr>
          <w:rFonts w:ascii="Times New Roman" w:eastAsia="Times New Roman" w:hAnsi="Times New Roman" w:cs="Times New Roman"/>
          <w:spacing w:val="1"/>
          <w:sz w:val="24"/>
          <w:szCs w:val="24"/>
          <w:lang w:eastAsia="pl-PL"/>
        </w:rPr>
        <w:t>r</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z w:val="24"/>
          <w:szCs w:val="24"/>
          <w:lang w:eastAsia="pl-PL"/>
        </w:rPr>
        <w:t>mowa</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 xml:space="preserve">w pkt </w:t>
      </w:r>
      <w:r w:rsidRPr="0075076F">
        <w:rPr>
          <w:rFonts w:ascii="Times New Roman" w:eastAsia="Times New Roman" w:hAnsi="Times New Roman" w:cs="Times New Roman"/>
          <w:spacing w:val="2"/>
          <w:sz w:val="24"/>
          <w:szCs w:val="24"/>
          <w:lang w:eastAsia="pl-PL"/>
        </w:rPr>
        <w:t xml:space="preserve"> 5;</w:t>
      </w:r>
    </w:p>
    <w:p w:rsidR="0075076F" w:rsidRPr="0075076F" w:rsidRDefault="0075076F" w:rsidP="0075076F">
      <w:pPr>
        <w:widowControl w:val="0"/>
        <w:numPr>
          <w:ilvl w:val="0"/>
          <w:numId w:val="9"/>
        </w:numPr>
        <w:tabs>
          <w:tab w:val="left" w:pos="851"/>
        </w:tabs>
        <w:kinsoku w:val="0"/>
        <w:overflowPunct w:val="0"/>
        <w:autoSpaceDE w:val="0"/>
        <w:autoSpaceDN w:val="0"/>
        <w:adjustRightInd w:val="0"/>
        <w:spacing w:after="0" w:line="276" w:lineRule="auto"/>
        <w:ind w:left="851" w:hanging="425"/>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niu</w:t>
      </w:r>
      <w:r w:rsidRPr="0075076F">
        <w:rPr>
          <w:rFonts w:ascii="Times New Roman" w:eastAsia="Times New Roman" w:hAnsi="Times New Roman" w:cs="Times New Roman"/>
          <w:spacing w:val="5"/>
          <w:sz w:val="24"/>
          <w:szCs w:val="24"/>
          <w:lang w:eastAsia="pl-PL"/>
        </w:rPr>
        <w:t xml:space="preserve"> </w:t>
      </w:r>
      <w:r w:rsidRPr="0075076F">
        <w:rPr>
          <w:rFonts w:ascii="Times New Roman" w:eastAsia="Times New Roman" w:hAnsi="Times New Roman" w:cs="Times New Roman"/>
          <w:spacing w:val="2"/>
          <w:sz w:val="24"/>
          <w:szCs w:val="24"/>
          <w:lang w:eastAsia="pl-PL"/>
        </w:rPr>
        <w:t>p</w:t>
      </w:r>
      <w:r w:rsidRPr="0075076F">
        <w:rPr>
          <w:rFonts w:ascii="Times New Roman" w:eastAsia="Times New Roman" w:hAnsi="Times New Roman" w:cs="Times New Roman"/>
          <w:sz w:val="24"/>
          <w:szCs w:val="24"/>
          <w:lang w:eastAsia="pl-PL"/>
        </w:rPr>
        <w:t>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2"/>
          <w:sz w:val="24"/>
          <w:szCs w:val="24"/>
          <w:lang w:eastAsia="pl-PL"/>
        </w:rPr>
        <w:t>s</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2"/>
          <w:sz w:val="24"/>
          <w:szCs w:val="24"/>
          <w:lang w:eastAsia="pl-PL"/>
        </w:rPr>
        <w:t>ł</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k,</w:t>
      </w:r>
      <w:r w:rsidRPr="0075076F">
        <w:rPr>
          <w:rFonts w:ascii="Times New Roman" w:eastAsia="Times New Roman" w:hAnsi="Times New Roman" w:cs="Times New Roman"/>
          <w:spacing w:val="4"/>
          <w:sz w:val="24"/>
          <w:szCs w:val="24"/>
          <w:lang w:eastAsia="pl-PL"/>
        </w:rPr>
        <w:t xml:space="preserve"> </w:t>
      </w:r>
      <w:r w:rsidRPr="0075076F">
        <w:rPr>
          <w:rFonts w:ascii="Times New Roman" w:eastAsia="Times New Roman" w:hAnsi="Times New Roman" w:cs="Times New Roman"/>
          <w:sz w:val="24"/>
          <w:szCs w:val="24"/>
          <w:lang w:eastAsia="pl-PL"/>
        </w:rPr>
        <w:t>k</w:t>
      </w:r>
      <w:r w:rsidRPr="0075076F">
        <w:rPr>
          <w:rFonts w:ascii="Times New Roman" w:eastAsia="Times New Roman" w:hAnsi="Times New Roman" w:cs="Times New Roman"/>
          <w:spacing w:val="2"/>
          <w:sz w:val="24"/>
          <w:szCs w:val="24"/>
          <w:lang w:eastAsia="pl-PL"/>
        </w:rPr>
        <w:t>t</w:t>
      </w:r>
      <w:r w:rsidRPr="0075076F">
        <w:rPr>
          <w:rFonts w:ascii="Times New Roman" w:eastAsia="Times New Roman" w:hAnsi="Times New Roman" w:cs="Times New Roman"/>
          <w:sz w:val="24"/>
          <w:szCs w:val="24"/>
          <w:lang w:eastAsia="pl-PL"/>
        </w:rPr>
        <w:t>ó</w:t>
      </w:r>
      <w:r w:rsidRPr="0075076F">
        <w:rPr>
          <w:rFonts w:ascii="Times New Roman" w:eastAsia="Times New Roman" w:hAnsi="Times New Roman" w:cs="Times New Roman"/>
          <w:spacing w:val="1"/>
          <w:sz w:val="24"/>
          <w:szCs w:val="24"/>
          <w:lang w:eastAsia="pl-PL"/>
        </w:rPr>
        <w:t>r</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4"/>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wartość</w:t>
      </w:r>
      <w:r w:rsidRPr="0075076F">
        <w:rPr>
          <w:rFonts w:ascii="Times New Roman" w:eastAsia="Times New Roman" w:hAnsi="Times New Roman" w:cs="Times New Roman"/>
          <w:spacing w:val="3"/>
          <w:sz w:val="24"/>
          <w:szCs w:val="24"/>
          <w:lang w:eastAsia="pl-PL"/>
        </w:rPr>
        <w:t xml:space="preserve"> </w:t>
      </w:r>
      <w:r w:rsidRPr="0075076F">
        <w:rPr>
          <w:rFonts w:ascii="Times New Roman" w:eastAsia="Times New Roman" w:hAnsi="Times New Roman" w:cs="Times New Roman"/>
          <w:sz w:val="24"/>
          <w:szCs w:val="24"/>
          <w:lang w:eastAsia="pl-PL"/>
        </w:rPr>
        <w:t>stano</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2"/>
          <w:sz w:val="24"/>
          <w:szCs w:val="24"/>
          <w:lang w:eastAsia="pl-PL"/>
        </w:rPr>
        <w:t>i</w:t>
      </w:r>
      <w:r w:rsidRPr="0075076F">
        <w:rPr>
          <w:rFonts w:ascii="Times New Roman" w:eastAsia="Times New Roman" w:hAnsi="Times New Roman" w:cs="Times New Roman"/>
          <w:sz w:val="24"/>
          <w:szCs w:val="24"/>
          <w:lang w:eastAsia="pl-PL"/>
        </w:rPr>
        <w:t>ą</w:t>
      </w:r>
      <w:r w:rsidRPr="0075076F">
        <w:rPr>
          <w:rFonts w:ascii="Times New Roman" w:eastAsia="Times New Roman" w:hAnsi="Times New Roman" w:cs="Times New Roman"/>
          <w:spacing w:val="3"/>
          <w:sz w:val="24"/>
          <w:szCs w:val="24"/>
          <w:lang w:eastAsia="pl-PL"/>
        </w:rPr>
        <w:t xml:space="preserve"> </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łą</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nie</w:t>
      </w:r>
      <w:r w:rsidRPr="0075076F">
        <w:rPr>
          <w:rFonts w:ascii="Times New Roman" w:eastAsia="Times New Roman" w:hAnsi="Times New Roman" w:cs="Times New Roman"/>
          <w:spacing w:val="4"/>
          <w:sz w:val="24"/>
          <w:szCs w:val="24"/>
          <w:lang w:eastAsia="pl-PL"/>
        </w:rPr>
        <w:t xml:space="preserve"> </w:t>
      </w:r>
      <w:r w:rsidRPr="0075076F">
        <w:rPr>
          <w:rFonts w:ascii="Times New Roman" w:eastAsia="Times New Roman" w:hAnsi="Times New Roman" w:cs="Times New Roman"/>
          <w:sz w:val="24"/>
          <w:szCs w:val="24"/>
          <w:lang w:eastAsia="pl-PL"/>
        </w:rPr>
        <w:t>ma</w:t>
      </w:r>
      <w:r w:rsidRPr="0075076F">
        <w:rPr>
          <w:rFonts w:ascii="Times New Roman" w:eastAsia="Times New Roman" w:hAnsi="Times New Roman" w:cs="Times New Roman"/>
          <w:spacing w:val="2"/>
          <w:sz w:val="24"/>
          <w:szCs w:val="24"/>
          <w:lang w:eastAsia="pl-PL"/>
        </w:rPr>
        <w:t>t</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ri</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pacing w:val="5"/>
          <w:sz w:val="24"/>
          <w:szCs w:val="24"/>
          <w:lang w:eastAsia="pl-PL"/>
        </w:rPr>
        <w:t>ł</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
          <w:sz w:val="24"/>
          <w:szCs w:val="24"/>
          <w:lang w:eastAsia="pl-PL"/>
        </w:rPr>
        <w:t>ł</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sne</w:t>
      </w:r>
      <w:r w:rsidRPr="0075076F">
        <w:rPr>
          <w:rFonts w:ascii="Times New Roman" w:eastAsia="Times New Roman" w:hAnsi="Times New Roman" w:cs="Times New Roman"/>
          <w:spacing w:val="3"/>
          <w:sz w:val="24"/>
          <w:szCs w:val="24"/>
          <w:lang w:eastAsia="pl-PL"/>
        </w:rPr>
        <w:t xml:space="preserve"> </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1"/>
          <w:sz w:val="24"/>
          <w:szCs w:val="24"/>
          <w:lang w:eastAsia="pl-PL"/>
        </w:rPr>
        <w:t>r</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5"/>
          <w:sz w:val="24"/>
          <w:szCs w:val="24"/>
          <w:lang w:eastAsia="pl-PL"/>
        </w:rPr>
        <w:t xml:space="preserve"> </w:t>
      </w:r>
      <w:r w:rsidRPr="0075076F">
        <w:rPr>
          <w:rFonts w:ascii="Times New Roman" w:eastAsia="Times New Roman" w:hAnsi="Times New Roman" w:cs="Times New Roman"/>
          <w:sz w:val="24"/>
          <w:szCs w:val="24"/>
          <w:lang w:eastAsia="pl-PL"/>
        </w:rPr>
        <w:t>nie</w:t>
      </w:r>
      <w:r w:rsidRPr="0075076F">
        <w:rPr>
          <w:rFonts w:ascii="Times New Roman" w:eastAsia="Times New Roman" w:hAnsi="Times New Roman" w:cs="Times New Roman"/>
          <w:spacing w:val="4"/>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łą</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niu</w:t>
      </w:r>
      <w:r w:rsidRPr="0075076F">
        <w:rPr>
          <w:rFonts w:ascii="Times New Roman" w:eastAsia="Times New Roman" w:hAnsi="Times New Roman" w:cs="Times New Roman"/>
          <w:spacing w:val="7"/>
          <w:sz w:val="24"/>
          <w:szCs w:val="24"/>
          <w:lang w:eastAsia="pl-PL"/>
        </w:rPr>
        <w:t xml:space="preserve"> </w:t>
      </w:r>
      <w:r w:rsidRPr="0075076F">
        <w:rPr>
          <w:rFonts w:ascii="Times New Roman" w:eastAsia="Times New Roman" w:hAnsi="Times New Roman" w:cs="Times New Roman"/>
          <w:sz w:val="24"/>
          <w:szCs w:val="24"/>
          <w:lang w:eastAsia="pl-PL"/>
        </w:rPr>
        <w:lastRenderedPageBreak/>
        <w:t>do 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2"/>
          <w:sz w:val="24"/>
          <w:szCs w:val="24"/>
          <w:lang w:eastAsia="pl-PL"/>
        </w:rPr>
        <w:t>s</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łek</w:t>
      </w:r>
      <w:r w:rsidRPr="0075076F">
        <w:rPr>
          <w:rFonts w:ascii="Times New Roman" w:eastAsia="Times New Roman" w:hAnsi="Times New Roman" w:cs="Times New Roman"/>
          <w:spacing w:val="23"/>
          <w:sz w:val="24"/>
          <w:szCs w:val="24"/>
          <w:lang w:eastAsia="pl-PL"/>
        </w:rPr>
        <w:t xml:space="preserve"> </w:t>
      </w:r>
      <w:r w:rsidRPr="0075076F">
        <w:rPr>
          <w:rFonts w:ascii="Times New Roman" w:eastAsia="Times New Roman" w:hAnsi="Times New Roman" w:cs="Times New Roman"/>
          <w:spacing w:val="1"/>
          <w:sz w:val="24"/>
          <w:szCs w:val="24"/>
          <w:lang w:eastAsia="pl-PL"/>
        </w:rPr>
        <w:t>ż</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4"/>
          <w:sz w:val="24"/>
          <w:szCs w:val="24"/>
          <w:lang w:eastAsia="pl-PL"/>
        </w:rPr>
        <w:t>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23"/>
          <w:sz w:val="24"/>
          <w:szCs w:val="24"/>
          <w:lang w:eastAsia="pl-PL"/>
        </w:rPr>
        <w:t xml:space="preserve"> </w:t>
      </w:r>
      <w:r w:rsidRPr="0075076F">
        <w:rPr>
          <w:rFonts w:ascii="Times New Roman" w:eastAsia="Times New Roman" w:hAnsi="Times New Roman" w:cs="Times New Roman"/>
          <w:sz w:val="24"/>
          <w:szCs w:val="24"/>
          <w:lang w:eastAsia="pl-PL"/>
        </w:rPr>
        <w:t>ma</w:t>
      </w:r>
      <w:r w:rsidRPr="0075076F">
        <w:rPr>
          <w:rFonts w:ascii="Times New Roman" w:eastAsia="Times New Roman" w:hAnsi="Times New Roman" w:cs="Times New Roman"/>
          <w:spacing w:val="2"/>
          <w:sz w:val="24"/>
          <w:szCs w:val="24"/>
          <w:lang w:eastAsia="pl-PL"/>
        </w:rPr>
        <w:t>t</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ri</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łów</w:t>
      </w:r>
      <w:r w:rsidRPr="0075076F">
        <w:rPr>
          <w:rFonts w:ascii="Times New Roman" w:eastAsia="Times New Roman" w:hAnsi="Times New Roman" w:cs="Times New Roman"/>
          <w:spacing w:val="23"/>
          <w:sz w:val="24"/>
          <w:szCs w:val="24"/>
          <w:lang w:eastAsia="pl-PL"/>
        </w:rPr>
        <w:t xml:space="preserve"> </w:t>
      </w:r>
      <w:r w:rsidRPr="0075076F">
        <w:rPr>
          <w:rFonts w:ascii="Times New Roman" w:eastAsia="Times New Roman" w:hAnsi="Times New Roman" w:cs="Times New Roman"/>
          <w:sz w:val="24"/>
          <w:szCs w:val="24"/>
          <w:lang w:eastAsia="pl-PL"/>
        </w:rPr>
        <w:t>po</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hod</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pacing w:val="3"/>
          <w:sz w:val="24"/>
          <w:szCs w:val="24"/>
          <w:lang w:eastAsia="pl-PL"/>
        </w:rPr>
        <w:t>c</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23"/>
          <w:sz w:val="24"/>
          <w:szCs w:val="24"/>
          <w:lang w:eastAsia="pl-PL"/>
        </w:rPr>
        <w:t xml:space="preserve"> </w:t>
      </w:r>
      <w:r w:rsidRPr="0075076F">
        <w:rPr>
          <w:rFonts w:ascii="Times New Roman" w:eastAsia="Times New Roman" w:hAnsi="Times New Roman" w:cs="Times New Roman"/>
          <w:sz w:val="24"/>
          <w:szCs w:val="24"/>
          <w:lang w:eastAsia="pl-PL"/>
        </w:rPr>
        <w:t>od</w:t>
      </w:r>
      <w:r w:rsidRPr="0075076F">
        <w:rPr>
          <w:rFonts w:ascii="Times New Roman" w:eastAsia="Times New Roman" w:hAnsi="Times New Roman" w:cs="Times New Roman"/>
          <w:spacing w:val="23"/>
          <w:sz w:val="24"/>
          <w:szCs w:val="24"/>
          <w:lang w:eastAsia="pl-PL"/>
        </w:rPr>
        <w:t xml:space="preserve"> </w:t>
      </w:r>
      <w:r w:rsidRPr="0075076F">
        <w:rPr>
          <w:rFonts w:ascii="Times New Roman" w:eastAsia="Times New Roman" w:hAnsi="Times New Roman" w:cs="Times New Roman"/>
          <w:sz w:val="24"/>
          <w:szCs w:val="24"/>
          <w:lang w:eastAsia="pl-PL"/>
        </w:rPr>
        <w:t>osób</w:t>
      </w:r>
      <w:r w:rsidRPr="0075076F">
        <w:rPr>
          <w:rFonts w:ascii="Times New Roman" w:eastAsia="Times New Roman" w:hAnsi="Times New Roman" w:cs="Times New Roman"/>
          <w:spacing w:val="24"/>
          <w:sz w:val="24"/>
          <w:szCs w:val="24"/>
          <w:lang w:eastAsia="pl-PL"/>
        </w:rPr>
        <w:t xml:space="preserve"> </w:t>
      </w:r>
      <w:r w:rsidRPr="0075076F">
        <w:rPr>
          <w:rFonts w:ascii="Times New Roman" w:eastAsia="Times New Roman" w:hAnsi="Times New Roman" w:cs="Times New Roman"/>
          <w:sz w:val="24"/>
          <w:szCs w:val="24"/>
          <w:lang w:eastAsia="pl-PL"/>
        </w:rPr>
        <w:t>trz</w:t>
      </w:r>
      <w:r w:rsidRPr="0075076F">
        <w:rPr>
          <w:rFonts w:ascii="Times New Roman" w:eastAsia="Times New Roman" w:hAnsi="Times New Roman" w:cs="Times New Roman"/>
          <w:spacing w:val="-1"/>
          <w:sz w:val="24"/>
          <w:szCs w:val="24"/>
          <w:lang w:eastAsia="pl-PL"/>
        </w:rPr>
        <w:t>ec</w:t>
      </w:r>
      <w:r w:rsidRPr="0075076F">
        <w:rPr>
          <w:rFonts w:ascii="Times New Roman" w:eastAsia="Times New Roman" w:hAnsi="Times New Roman" w:cs="Times New Roman"/>
          <w:sz w:val="24"/>
          <w:szCs w:val="24"/>
          <w:lang w:eastAsia="pl-PL"/>
        </w:rPr>
        <w:t>ich</w:t>
      </w:r>
      <w:r w:rsidRPr="0075076F">
        <w:rPr>
          <w:rFonts w:ascii="Times New Roman" w:eastAsia="Times New Roman" w:hAnsi="Times New Roman" w:cs="Times New Roman"/>
          <w:spacing w:val="23"/>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3"/>
          <w:sz w:val="24"/>
          <w:szCs w:val="24"/>
          <w:lang w:eastAsia="pl-PL"/>
        </w:rPr>
        <w:t xml:space="preserve"> </w:t>
      </w:r>
      <w:r w:rsidRPr="0075076F">
        <w:rPr>
          <w:rFonts w:ascii="Times New Roman" w:eastAsia="Times New Roman" w:hAnsi="Times New Roman" w:cs="Times New Roman"/>
          <w:sz w:val="24"/>
          <w:szCs w:val="24"/>
          <w:lang w:eastAsia="pl-PL"/>
        </w:rPr>
        <w:t>s</w:t>
      </w:r>
      <w:r w:rsidRPr="0075076F">
        <w:rPr>
          <w:rFonts w:ascii="Times New Roman" w:eastAsia="Times New Roman" w:hAnsi="Times New Roman" w:cs="Times New Roman"/>
          <w:spacing w:val="-1"/>
          <w:sz w:val="24"/>
          <w:szCs w:val="24"/>
          <w:lang w:eastAsia="pl-PL"/>
        </w:rPr>
        <w:t>zc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ólnoś</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i</w:t>
      </w:r>
      <w:r w:rsidRPr="0075076F">
        <w:rPr>
          <w:rFonts w:ascii="Times New Roman" w:eastAsia="Times New Roman" w:hAnsi="Times New Roman" w:cs="Times New Roman"/>
          <w:spacing w:val="24"/>
          <w:sz w:val="24"/>
          <w:szCs w:val="24"/>
          <w:lang w:eastAsia="pl-PL"/>
        </w:rPr>
        <w:t xml:space="preserve"> </w:t>
      </w:r>
      <w:r w:rsidRPr="0075076F">
        <w:rPr>
          <w:rFonts w:ascii="Times New Roman" w:eastAsia="Times New Roman" w:hAnsi="Times New Roman" w:cs="Times New Roman"/>
          <w:spacing w:val="1"/>
          <w:sz w:val="24"/>
          <w:szCs w:val="24"/>
          <w:lang w:eastAsia="pl-PL"/>
        </w:rPr>
        <w:t>r</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klamo</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pacing w:val="-3"/>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 info</w:t>
      </w:r>
      <w:r w:rsidRPr="0075076F">
        <w:rPr>
          <w:rFonts w:ascii="Times New Roman" w:eastAsia="Times New Roman" w:hAnsi="Times New Roman" w:cs="Times New Roman"/>
          <w:spacing w:val="-1"/>
          <w:sz w:val="24"/>
          <w:szCs w:val="24"/>
          <w:lang w:eastAsia="pl-PL"/>
        </w:rPr>
        <w:t>r</w:t>
      </w:r>
      <w:r w:rsidRPr="0075076F">
        <w:rPr>
          <w:rFonts w:ascii="Times New Roman" w:eastAsia="Times New Roman" w:hAnsi="Times New Roman" w:cs="Times New Roman"/>
          <w:sz w:val="24"/>
          <w:szCs w:val="24"/>
          <w:lang w:eastAsia="pl-PL"/>
        </w:rPr>
        <w:t>ma</w:t>
      </w:r>
      <w:r w:rsidRPr="0075076F">
        <w:rPr>
          <w:rFonts w:ascii="Times New Roman" w:eastAsia="Times New Roman" w:hAnsi="Times New Roman" w:cs="Times New Roman"/>
          <w:spacing w:val="3"/>
          <w:sz w:val="24"/>
          <w:szCs w:val="24"/>
          <w:lang w:eastAsia="pl-PL"/>
        </w:rPr>
        <w:t>c</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j</w:t>
      </w:r>
      <w:r w:rsidRPr="0075076F">
        <w:rPr>
          <w:rFonts w:ascii="Times New Roman" w:eastAsia="Times New Roman" w:hAnsi="Times New Roman" w:cs="Times New Roman"/>
          <w:spacing w:val="5"/>
          <w:sz w:val="24"/>
          <w:szCs w:val="24"/>
          <w:lang w:eastAsia="pl-PL"/>
        </w:rPr>
        <w:t>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 pr</w:t>
      </w:r>
      <w:r w:rsidRPr="0075076F">
        <w:rPr>
          <w:rFonts w:ascii="Times New Roman" w:eastAsia="Times New Roman" w:hAnsi="Times New Roman" w:cs="Times New Roman"/>
          <w:spacing w:val="-1"/>
          <w:sz w:val="24"/>
          <w:szCs w:val="24"/>
          <w:lang w:eastAsia="pl-PL"/>
        </w:rPr>
        <w:t>o</w:t>
      </w:r>
      <w:r w:rsidRPr="0075076F">
        <w:rPr>
          <w:rFonts w:ascii="Times New Roman" w:eastAsia="Times New Roman" w:hAnsi="Times New Roman" w:cs="Times New Roman"/>
          <w:sz w:val="24"/>
          <w:szCs w:val="24"/>
          <w:lang w:eastAsia="pl-PL"/>
        </w:rPr>
        <w:t>m</w:t>
      </w:r>
      <w:r w:rsidRPr="0075076F">
        <w:rPr>
          <w:rFonts w:ascii="Times New Roman" w:eastAsia="Times New Roman" w:hAnsi="Times New Roman" w:cs="Times New Roman"/>
          <w:spacing w:val="2"/>
          <w:sz w:val="24"/>
          <w:szCs w:val="24"/>
          <w:lang w:eastAsia="pl-PL"/>
        </w:rPr>
        <w:t>o</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2"/>
          <w:sz w:val="24"/>
          <w:szCs w:val="24"/>
          <w:lang w:eastAsia="pl-PL"/>
        </w:rPr>
        <w:t>j</w:t>
      </w:r>
      <w:r w:rsidRPr="0075076F">
        <w:rPr>
          <w:rFonts w:ascii="Times New Roman" w:eastAsia="Times New Roman" w:hAnsi="Times New Roman" w:cs="Times New Roman"/>
          <w:spacing w:val="4"/>
          <w:sz w:val="24"/>
          <w:szCs w:val="24"/>
          <w:lang w:eastAsia="pl-PL"/>
        </w:rPr>
        <w:t>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 i in</w:t>
      </w:r>
      <w:r w:rsidRPr="0075076F">
        <w:rPr>
          <w:rFonts w:ascii="Times New Roman" w:eastAsia="Times New Roman" w:hAnsi="Times New Roman" w:cs="Times New Roman"/>
          <w:spacing w:val="4"/>
          <w:sz w:val="24"/>
          <w:szCs w:val="24"/>
          <w:lang w:eastAsia="pl-PL"/>
        </w:rPr>
        <w:t>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p>
    <w:p w:rsidR="0075076F" w:rsidRPr="0075076F" w:rsidRDefault="0075076F" w:rsidP="0075076F">
      <w:pPr>
        <w:widowControl w:val="0"/>
        <w:numPr>
          <w:ilvl w:val="0"/>
          <w:numId w:val="9"/>
        </w:numPr>
        <w:tabs>
          <w:tab w:val="left" w:pos="851"/>
        </w:tabs>
        <w:kinsoku w:val="0"/>
        <w:overflowPunct w:val="0"/>
        <w:autoSpaceDE w:val="0"/>
        <w:autoSpaceDN w:val="0"/>
        <w:adjustRightInd w:val="0"/>
        <w:spacing w:after="0" w:line="276" w:lineRule="auto"/>
        <w:ind w:left="851" w:hanging="425"/>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sporz</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niu</w:t>
      </w:r>
      <w:r w:rsidRPr="0075076F">
        <w:rPr>
          <w:rFonts w:ascii="Times New Roman" w:eastAsia="Times New Roman" w:hAnsi="Times New Roman" w:cs="Times New Roman"/>
          <w:spacing w:val="5"/>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4"/>
          <w:sz w:val="24"/>
          <w:szCs w:val="24"/>
          <w:lang w:eastAsia="pl-PL"/>
        </w:rPr>
        <w:t xml:space="preserve"> </w:t>
      </w:r>
      <w:r w:rsidRPr="0075076F">
        <w:rPr>
          <w:rFonts w:ascii="Times New Roman" w:eastAsia="Times New Roman" w:hAnsi="Times New Roman" w:cs="Times New Roman"/>
          <w:sz w:val="24"/>
          <w:szCs w:val="24"/>
          <w:lang w:eastAsia="pl-PL"/>
        </w:rPr>
        <w:t>dwó</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4"/>
          <w:sz w:val="24"/>
          <w:szCs w:val="24"/>
          <w:lang w:eastAsia="pl-PL"/>
        </w:rPr>
        <w:t xml:space="preserve"> </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mpl</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r</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1"/>
          <w:sz w:val="24"/>
          <w:szCs w:val="24"/>
          <w:lang w:eastAsia="pl-PL"/>
        </w:rPr>
        <w:t>ac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4"/>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op</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trz</w:t>
      </w:r>
      <w:r w:rsidRPr="0075076F">
        <w:rPr>
          <w:rFonts w:ascii="Times New Roman" w:eastAsia="Times New Roman" w:hAnsi="Times New Roman" w:cs="Times New Roman"/>
          <w:spacing w:val="2"/>
          <w:sz w:val="24"/>
          <w:szCs w:val="24"/>
          <w:lang w:eastAsia="pl-PL"/>
        </w:rPr>
        <w:t>on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4"/>
          <w:sz w:val="24"/>
          <w:szCs w:val="24"/>
          <w:lang w:eastAsia="pl-PL"/>
        </w:rPr>
        <w:t xml:space="preserve"> </w:t>
      </w:r>
      <w:r w:rsidRPr="0075076F">
        <w:rPr>
          <w:rFonts w:ascii="Times New Roman" w:eastAsia="Times New Roman" w:hAnsi="Times New Roman" w:cs="Times New Roman"/>
          <w:sz w:val="24"/>
          <w:szCs w:val="24"/>
          <w:lang w:eastAsia="pl-PL"/>
        </w:rPr>
        <w:t>w i</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z w:val="24"/>
          <w:szCs w:val="24"/>
          <w:lang w:eastAsia="pl-PL"/>
        </w:rPr>
        <w:t>fo</w:t>
      </w:r>
      <w:r w:rsidRPr="0075076F">
        <w:rPr>
          <w:rFonts w:ascii="Times New Roman" w:eastAsia="Times New Roman" w:hAnsi="Times New Roman" w:cs="Times New Roman"/>
          <w:spacing w:val="-2"/>
          <w:sz w:val="24"/>
          <w:szCs w:val="24"/>
          <w:lang w:eastAsia="pl-PL"/>
        </w:rPr>
        <w:t>r</w:t>
      </w:r>
      <w:r w:rsidRPr="0075076F">
        <w:rPr>
          <w:rFonts w:ascii="Times New Roman" w:eastAsia="Times New Roman" w:hAnsi="Times New Roman" w:cs="Times New Roman"/>
          <w:sz w:val="24"/>
          <w:szCs w:val="24"/>
          <w:lang w:eastAsia="pl-PL"/>
        </w:rPr>
        <w:t>ma</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pacing w:val="2"/>
          <w:sz w:val="24"/>
          <w:szCs w:val="24"/>
          <w:lang w:eastAsia="pl-PL"/>
        </w:rPr>
        <w:t>j</w:t>
      </w:r>
      <w:r w:rsidRPr="0075076F">
        <w:rPr>
          <w:rFonts w:ascii="Times New Roman" w:eastAsia="Times New Roman" w:hAnsi="Times New Roman" w:cs="Times New Roman"/>
          <w:sz w:val="24"/>
          <w:szCs w:val="24"/>
          <w:lang w:eastAsia="pl-PL"/>
        </w:rPr>
        <w:t>e</w:t>
      </w:r>
      <w:r w:rsidRPr="0075076F">
        <w:rPr>
          <w:rFonts w:ascii="Times New Roman" w:eastAsia="Times New Roman" w:hAnsi="Times New Roman" w:cs="Times New Roman"/>
          <w:spacing w:val="3"/>
          <w:sz w:val="24"/>
          <w:szCs w:val="24"/>
          <w:lang w:eastAsia="pl-PL"/>
        </w:rPr>
        <w:t xml:space="preserve"> </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4"/>
          <w:sz w:val="24"/>
          <w:szCs w:val="24"/>
          <w:lang w:eastAsia="pl-PL"/>
        </w:rPr>
        <w:t xml:space="preserve"> </w:t>
      </w:r>
      <w:r w:rsidRPr="0075076F">
        <w:rPr>
          <w:rFonts w:ascii="Times New Roman" w:eastAsia="Times New Roman" w:hAnsi="Times New Roman" w:cs="Times New Roman"/>
          <w:sz w:val="24"/>
          <w:szCs w:val="24"/>
          <w:lang w:eastAsia="pl-PL"/>
        </w:rPr>
        <w:t>Zama</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z w:val="24"/>
          <w:szCs w:val="24"/>
          <w:lang w:eastAsia="pl-PL"/>
        </w:rPr>
        <w:t>iaj</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pacing w:val="3"/>
          <w:sz w:val="24"/>
          <w:szCs w:val="24"/>
          <w:lang w:eastAsia="pl-PL"/>
        </w:rPr>
        <w:t>c</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2"/>
          <w:sz w:val="24"/>
          <w:szCs w:val="24"/>
          <w:lang w:eastAsia="pl-PL"/>
        </w:rPr>
        <w:t>m</w:t>
      </w:r>
      <w:r w:rsidRPr="0075076F">
        <w:rPr>
          <w:rFonts w:ascii="Times New Roman" w:eastAsia="Times New Roman" w:hAnsi="Times New Roman" w:cs="Times New Roman"/>
          <w:sz w:val="24"/>
          <w:szCs w:val="24"/>
          <w:lang w:eastAsia="pl-PL"/>
        </w:rPr>
        <w:t>,</w:t>
      </w:r>
      <w:r w:rsidRPr="0075076F">
        <w:rPr>
          <w:rFonts w:ascii="Times New Roman" w:eastAsia="Times New Roman" w:hAnsi="Times New Roman" w:cs="Times New Roman"/>
          <w:spacing w:val="4"/>
          <w:sz w:val="24"/>
          <w:szCs w:val="24"/>
          <w:lang w:eastAsia="pl-PL"/>
        </w:rPr>
        <w:t xml:space="preserve"> </w:t>
      </w:r>
      <w:r w:rsidRPr="0075076F">
        <w:rPr>
          <w:rFonts w:ascii="Times New Roman" w:eastAsia="Times New Roman" w:hAnsi="Times New Roman" w:cs="Times New Roman"/>
          <w:sz w:val="24"/>
          <w:szCs w:val="24"/>
          <w:lang w:eastAsia="pl-PL"/>
        </w:rPr>
        <w:t>fo</w:t>
      </w:r>
      <w:r w:rsidRPr="0075076F">
        <w:rPr>
          <w:rFonts w:ascii="Times New Roman" w:eastAsia="Times New Roman" w:hAnsi="Times New Roman" w:cs="Times New Roman"/>
          <w:spacing w:val="-2"/>
          <w:sz w:val="24"/>
          <w:szCs w:val="24"/>
          <w:lang w:eastAsia="pl-PL"/>
        </w:rPr>
        <w:t>r</w:t>
      </w:r>
      <w:r w:rsidRPr="0075076F">
        <w:rPr>
          <w:rFonts w:ascii="Times New Roman" w:eastAsia="Times New Roman" w:hAnsi="Times New Roman" w:cs="Times New Roman"/>
          <w:sz w:val="24"/>
          <w:szCs w:val="24"/>
          <w:lang w:eastAsia="pl-PL"/>
        </w:rPr>
        <w:t>mie</w:t>
      </w:r>
      <w:r w:rsidRPr="0075076F">
        <w:rPr>
          <w:rFonts w:ascii="Times New Roman" w:eastAsia="Times New Roman" w:hAnsi="Times New Roman" w:cs="Times New Roman"/>
          <w:spacing w:val="3"/>
          <w:sz w:val="24"/>
          <w:szCs w:val="24"/>
          <w:lang w:eastAsia="pl-PL"/>
        </w:rPr>
        <w:t xml:space="preserve"> </w:t>
      </w:r>
      <w:r w:rsidRPr="0075076F">
        <w:rPr>
          <w:rFonts w:ascii="Times New Roman" w:eastAsia="Times New Roman" w:hAnsi="Times New Roman" w:cs="Times New Roman"/>
          <w:sz w:val="24"/>
          <w:szCs w:val="24"/>
          <w:lang w:eastAsia="pl-PL"/>
        </w:rPr>
        <w:t>op</w:t>
      </w:r>
      <w:r w:rsidRPr="0075076F">
        <w:rPr>
          <w:rFonts w:ascii="Times New Roman" w:eastAsia="Times New Roman" w:hAnsi="Times New Roman" w:cs="Times New Roman"/>
          <w:spacing w:val="2"/>
          <w:sz w:val="24"/>
          <w:szCs w:val="24"/>
          <w:lang w:eastAsia="pl-PL"/>
        </w:rPr>
        <w:t>ł</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2"/>
          <w:sz w:val="24"/>
          <w:szCs w:val="24"/>
          <w:lang w:eastAsia="pl-PL"/>
        </w:rPr>
        <w:t>t</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 nume</w:t>
      </w:r>
      <w:r w:rsidRPr="0075076F">
        <w:rPr>
          <w:rFonts w:ascii="Times New Roman" w:eastAsia="Times New Roman" w:hAnsi="Times New Roman" w:cs="Times New Roman"/>
          <w:spacing w:val="-2"/>
          <w:sz w:val="24"/>
          <w:szCs w:val="24"/>
          <w:lang w:eastAsia="pl-PL"/>
        </w:rPr>
        <w:t>r</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e</w:t>
      </w:r>
      <w:r w:rsidRPr="0075076F">
        <w:rPr>
          <w:rFonts w:ascii="Times New Roman" w:eastAsia="Times New Roman" w:hAnsi="Times New Roman" w:cs="Times New Roman"/>
          <w:spacing w:val="13"/>
          <w:sz w:val="24"/>
          <w:szCs w:val="24"/>
          <w:lang w:eastAsia="pl-PL"/>
        </w:rPr>
        <w:t xml:space="preserve"> </w:t>
      </w:r>
      <w:r w:rsidRPr="0075076F">
        <w:rPr>
          <w:rFonts w:ascii="Times New Roman" w:eastAsia="Times New Roman" w:hAnsi="Times New Roman" w:cs="Times New Roman"/>
          <w:sz w:val="24"/>
          <w:szCs w:val="24"/>
          <w:lang w:eastAsia="pl-PL"/>
        </w:rPr>
        <w:t>i</w:t>
      </w:r>
      <w:r w:rsidRPr="0075076F">
        <w:rPr>
          <w:rFonts w:ascii="Times New Roman" w:eastAsia="Times New Roman" w:hAnsi="Times New Roman" w:cs="Times New Roman"/>
          <w:spacing w:val="14"/>
          <w:sz w:val="24"/>
          <w:szCs w:val="24"/>
          <w:lang w:eastAsia="pl-PL"/>
        </w:rPr>
        <w:t xml:space="preserve"> </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ie</w:t>
      </w:r>
      <w:r w:rsidRPr="0075076F">
        <w:rPr>
          <w:rFonts w:ascii="Times New Roman" w:eastAsia="Times New Roman" w:hAnsi="Times New Roman" w:cs="Times New Roman"/>
          <w:spacing w:val="13"/>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r</w:t>
      </w:r>
      <w:r w:rsidRPr="0075076F">
        <w:rPr>
          <w:rFonts w:ascii="Times New Roman" w:eastAsia="Times New Roman" w:hAnsi="Times New Roman" w:cs="Times New Roman"/>
          <w:spacing w:val="1"/>
          <w:sz w:val="24"/>
          <w:szCs w:val="24"/>
          <w:lang w:eastAsia="pl-PL"/>
        </w:rPr>
        <w:t>t</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j</w:t>
      </w:r>
      <w:r w:rsidRPr="0075076F">
        <w:rPr>
          <w:rFonts w:ascii="Times New Roman" w:eastAsia="Times New Roman" w:hAnsi="Times New Roman" w:cs="Times New Roman"/>
          <w:spacing w:val="14"/>
          <w:sz w:val="24"/>
          <w:szCs w:val="24"/>
          <w:lang w:eastAsia="pl-PL"/>
        </w:rPr>
        <w:t xml:space="preserve"> </w:t>
      </w:r>
      <w:r w:rsidRPr="0075076F">
        <w:rPr>
          <w:rFonts w:ascii="Times New Roman" w:eastAsia="Times New Roman" w:hAnsi="Times New Roman" w:cs="Times New Roman"/>
          <w:sz w:val="24"/>
          <w:szCs w:val="24"/>
          <w:lang w:eastAsia="pl-PL"/>
        </w:rPr>
        <w:t>umo</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w:t>
      </w:r>
      <w:r w:rsidRPr="0075076F">
        <w:rPr>
          <w:rFonts w:ascii="Times New Roman" w:eastAsia="Times New Roman" w:hAnsi="Times New Roman" w:cs="Times New Roman"/>
          <w:spacing w:val="14"/>
          <w:sz w:val="24"/>
          <w:szCs w:val="24"/>
          <w:lang w:eastAsia="pl-PL"/>
        </w:rPr>
        <w:t xml:space="preserve"> </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15"/>
          <w:sz w:val="24"/>
          <w:szCs w:val="24"/>
          <w:lang w:eastAsia="pl-PL"/>
        </w:rPr>
        <w:t xml:space="preserve"> </w:t>
      </w:r>
      <w:r w:rsidRPr="0075076F">
        <w:rPr>
          <w:rFonts w:ascii="Times New Roman" w:eastAsia="Times New Roman" w:hAnsi="Times New Roman" w:cs="Times New Roman"/>
          <w:sz w:val="24"/>
          <w:szCs w:val="24"/>
          <w:lang w:eastAsia="pl-PL"/>
        </w:rPr>
        <w:t>któ</w:t>
      </w:r>
      <w:r w:rsidRPr="0075076F">
        <w:rPr>
          <w:rFonts w:ascii="Times New Roman" w:eastAsia="Times New Roman" w:hAnsi="Times New Roman" w:cs="Times New Roman"/>
          <w:spacing w:val="4"/>
          <w:sz w:val="24"/>
          <w:szCs w:val="24"/>
          <w:lang w:eastAsia="pl-PL"/>
        </w:rPr>
        <w:t>r</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21"/>
          <w:sz w:val="24"/>
          <w:szCs w:val="24"/>
          <w:lang w:eastAsia="pl-PL"/>
        </w:rPr>
        <w:t xml:space="preserve"> </w:t>
      </w:r>
      <w:r w:rsidRPr="0075076F">
        <w:rPr>
          <w:rFonts w:ascii="Times New Roman" w:eastAsia="Times New Roman" w:hAnsi="Times New Roman" w:cs="Times New Roman"/>
          <w:spacing w:val="2"/>
          <w:sz w:val="24"/>
          <w:szCs w:val="24"/>
          <w:lang w:eastAsia="pl-PL"/>
        </w:rPr>
        <w:t>k</w:t>
      </w:r>
      <w:r w:rsidRPr="0075076F">
        <w:rPr>
          <w:rFonts w:ascii="Times New Roman" w:eastAsia="Times New Roman" w:hAnsi="Times New Roman" w:cs="Times New Roman"/>
          <w:sz w:val="24"/>
          <w:szCs w:val="24"/>
          <w:lang w:eastAsia="pl-PL"/>
        </w:rPr>
        <w:t>opia</w:t>
      </w:r>
      <w:r w:rsidRPr="0075076F">
        <w:rPr>
          <w:rFonts w:ascii="Times New Roman" w:eastAsia="Times New Roman" w:hAnsi="Times New Roman" w:cs="Times New Roman"/>
          <w:spacing w:val="14"/>
          <w:sz w:val="24"/>
          <w:szCs w:val="24"/>
          <w:lang w:eastAsia="pl-PL"/>
        </w:rPr>
        <w:t xml:space="preserve"> </w:t>
      </w:r>
      <w:r w:rsidRPr="0075076F">
        <w:rPr>
          <w:rFonts w:ascii="Times New Roman" w:eastAsia="Times New Roman" w:hAnsi="Times New Roman" w:cs="Times New Roman"/>
          <w:sz w:val="24"/>
          <w:szCs w:val="24"/>
          <w:lang w:eastAsia="pl-PL"/>
        </w:rPr>
        <w:t>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1"/>
          <w:sz w:val="24"/>
          <w:szCs w:val="24"/>
          <w:lang w:eastAsia="pl-PL"/>
        </w:rPr>
        <w:t>ac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1"/>
          <w:sz w:val="24"/>
          <w:szCs w:val="24"/>
          <w:lang w:eastAsia="pl-PL"/>
        </w:rPr>
        <w:t>n</w:t>
      </w:r>
      <w:r w:rsidRPr="0075076F">
        <w:rPr>
          <w:rFonts w:ascii="Times New Roman" w:eastAsia="Times New Roman" w:hAnsi="Times New Roman" w:cs="Times New Roman"/>
          <w:sz w:val="24"/>
          <w:szCs w:val="24"/>
          <w:lang w:eastAsia="pl-PL"/>
        </w:rPr>
        <w:t>a</w:t>
      </w:r>
      <w:r w:rsidRPr="0075076F">
        <w:rPr>
          <w:rFonts w:ascii="Times New Roman" w:eastAsia="Times New Roman" w:hAnsi="Times New Roman" w:cs="Times New Roman"/>
          <w:spacing w:val="13"/>
          <w:sz w:val="24"/>
          <w:szCs w:val="24"/>
          <w:lang w:eastAsia="pl-PL"/>
        </w:rPr>
        <w:t xml:space="preserve"> </w:t>
      </w:r>
      <w:r w:rsidRPr="0075076F">
        <w:rPr>
          <w:rFonts w:ascii="Times New Roman" w:eastAsia="Times New Roman" w:hAnsi="Times New Roman" w:cs="Times New Roman"/>
          <w:sz w:val="24"/>
          <w:szCs w:val="24"/>
          <w:lang w:eastAsia="pl-PL"/>
        </w:rPr>
        <w:t>jest</w:t>
      </w:r>
      <w:r w:rsidRPr="0075076F">
        <w:rPr>
          <w:rFonts w:ascii="Times New Roman" w:eastAsia="Times New Roman" w:hAnsi="Times New Roman" w:cs="Times New Roman"/>
          <w:spacing w:val="16"/>
          <w:sz w:val="24"/>
          <w:szCs w:val="24"/>
          <w:lang w:eastAsia="pl-PL"/>
        </w:rPr>
        <w:t xml:space="preserve"> </w:t>
      </w:r>
      <w:r w:rsidRPr="0075076F">
        <w:rPr>
          <w:rFonts w:ascii="Times New Roman" w:eastAsia="Times New Roman" w:hAnsi="Times New Roman" w:cs="Times New Roman"/>
          <w:sz w:val="24"/>
          <w:szCs w:val="24"/>
          <w:lang w:eastAsia="pl-PL"/>
        </w:rPr>
        <w:t>dla</w:t>
      </w:r>
      <w:r w:rsidRPr="0075076F">
        <w:rPr>
          <w:rFonts w:ascii="Times New Roman" w:eastAsia="Times New Roman" w:hAnsi="Times New Roman" w:cs="Times New Roman"/>
          <w:spacing w:val="13"/>
          <w:sz w:val="24"/>
          <w:szCs w:val="24"/>
          <w:lang w:eastAsia="pl-PL"/>
        </w:rPr>
        <w:t xml:space="preserve"> </w:t>
      </w:r>
      <w:r w:rsidRPr="0075076F">
        <w:rPr>
          <w:rFonts w:ascii="Times New Roman" w:eastAsia="Times New Roman" w:hAnsi="Times New Roman" w:cs="Times New Roman"/>
          <w:sz w:val="24"/>
          <w:szCs w:val="24"/>
          <w:lang w:eastAsia="pl-PL"/>
        </w:rPr>
        <w:t>po</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tow</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j</w:t>
      </w:r>
      <w:r w:rsidRPr="0075076F">
        <w:rPr>
          <w:rFonts w:ascii="Times New Roman" w:eastAsia="Times New Roman" w:hAnsi="Times New Roman" w:cs="Times New Roman"/>
          <w:spacing w:val="14"/>
          <w:sz w:val="24"/>
          <w:szCs w:val="24"/>
          <w:lang w:eastAsia="pl-PL"/>
        </w:rPr>
        <w:t xml:space="preserve"> </w:t>
      </w:r>
      <w:r w:rsidRPr="0075076F">
        <w:rPr>
          <w:rFonts w:ascii="Times New Roman" w:eastAsia="Times New Roman" w:hAnsi="Times New Roman" w:cs="Times New Roman"/>
          <w:sz w:val="24"/>
          <w:szCs w:val="24"/>
          <w:lang w:eastAsia="pl-PL"/>
        </w:rPr>
        <w:t>p</w:t>
      </w:r>
      <w:r w:rsidRPr="0075076F">
        <w:rPr>
          <w:rFonts w:ascii="Times New Roman" w:eastAsia="Times New Roman" w:hAnsi="Times New Roman" w:cs="Times New Roman"/>
          <w:spacing w:val="2"/>
          <w:sz w:val="24"/>
          <w:szCs w:val="24"/>
          <w:lang w:eastAsia="pl-PL"/>
        </w:rPr>
        <w:t>l</w:t>
      </w:r>
      <w:r w:rsidRPr="0075076F">
        <w:rPr>
          <w:rFonts w:ascii="Times New Roman" w:eastAsia="Times New Roman" w:hAnsi="Times New Roman" w:cs="Times New Roman"/>
          <w:spacing w:val="-1"/>
          <w:sz w:val="24"/>
          <w:szCs w:val="24"/>
          <w:lang w:eastAsia="pl-PL"/>
        </w:rPr>
        <w:t>ac</w:t>
      </w:r>
      <w:r w:rsidRPr="0075076F">
        <w:rPr>
          <w:rFonts w:ascii="Times New Roman" w:eastAsia="Times New Roman" w:hAnsi="Times New Roman" w:cs="Times New Roman"/>
          <w:sz w:val="24"/>
          <w:szCs w:val="24"/>
          <w:lang w:eastAsia="pl-PL"/>
        </w:rPr>
        <w:t>ó</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z w:val="24"/>
          <w:szCs w:val="24"/>
          <w:lang w:eastAsia="pl-PL"/>
        </w:rPr>
        <w:t>ki 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j po</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tow</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j</w:t>
      </w:r>
      <w:r w:rsidRPr="0075076F">
        <w:rPr>
          <w:rFonts w:ascii="Times New Roman" w:eastAsia="Times New Roman" w:hAnsi="Times New Roman" w:cs="Times New Roman"/>
          <w:spacing w:val="53"/>
          <w:sz w:val="24"/>
          <w:szCs w:val="24"/>
          <w:lang w:eastAsia="pl-PL"/>
        </w:rPr>
        <w:t xml:space="preserve"> </w:t>
      </w:r>
      <w:r w:rsidRPr="0075076F">
        <w:rPr>
          <w:rFonts w:ascii="Times New Roman" w:eastAsia="Times New Roman" w:hAnsi="Times New Roman" w:cs="Times New Roman"/>
          <w:sz w:val="24"/>
          <w:szCs w:val="24"/>
          <w:lang w:eastAsia="pl-PL"/>
        </w:rPr>
        <w:t>książki</w:t>
      </w:r>
      <w:r w:rsidRPr="0075076F">
        <w:rPr>
          <w:rFonts w:ascii="Times New Roman" w:eastAsia="Times New Roman" w:hAnsi="Times New Roman" w:cs="Times New Roman"/>
          <w:spacing w:val="53"/>
          <w:sz w:val="24"/>
          <w:szCs w:val="24"/>
          <w:lang w:eastAsia="pl-PL"/>
        </w:rPr>
        <w:t xml:space="preserve"> </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j</w:t>
      </w:r>
      <w:r w:rsidRPr="0075076F">
        <w:rPr>
          <w:rFonts w:ascii="Times New Roman" w:eastAsia="Times New Roman" w:hAnsi="Times New Roman" w:cs="Times New Roman"/>
          <w:spacing w:val="55"/>
          <w:sz w:val="24"/>
          <w:szCs w:val="24"/>
          <w:lang w:eastAsia="pl-PL"/>
        </w:rPr>
        <w:t xml:space="preserve"> </w:t>
      </w:r>
      <w:r w:rsidRPr="0075076F">
        <w:rPr>
          <w:rFonts w:ascii="Times New Roman" w:eastAsia="Times New Roman" w:hAnsi="Times New Roman" w:cs="Times New Roman"/>
          <w:sz w:val="24"/>
          <w:szCs w:val="24"/>
          <w:lang w:eastAsia="pl-PL"/>
        </w:rPr>
        <w:t>–</w:t>
      </w:r>
      <w:r w:rsidRPr="0075076F">
        <w:rPr>
          <w:rFonts w:ascii="Times New Roman" w:eastAsia="Times New Roman" w:hAnsi="Times New Roman" w:cs="Times New Roman"/>
          <w:spacing w:val="52"/>
          <w:sz w:val="24"/>
          <w:szCs w:val="24"/>
          <w:lang w:eastAsia="pl-PL"/>
        </w:rPr>
        <w:t xml:space="preserve"> </w:t>
      </w:r>
      <w:r w:rsidRPr="0075076F">
        <w:rPr>
          <w:rFonts w:ascii="Times New Roman" w:eastAsia="Times New Roman" w:hAnsi="Times New Roman" w:cs="Times New Roman"/>
          <w:sz w:val="24"/>
          <w:szCs w:val="24"/>
          <w:lang w:eastAsia="pl-PL"/>
        </w:rPr>
        <w:t>dla</w:t>
      </w:r>
      <w:r w:rsidRPr="0075076F">
        <w:rPr>
          <w:rFonts w:ascii="Times New Roman" w:eastAsia="Times New Roman" w:hAnsi="Times New Roman" w:cs="Times New Roman"/>
          <w:spacing w:val="54"/>
          <w:sz w:val="24"/>
          <w:szCs w:val="24"/>
          <w:lang w:eastAsia="pl-PL"/>
        </w:rPr>
        <w:t xml:space="preserve"> </w:t>
      </w:r>
      <w:r w:rsidRPr="0075076F">
        <w:rPr>
          <w:rFonts w:ascii="Times New Roman" w:eastAsia="Times New Roman" w:hAnsi="Times New Roman" w:cs="Times New Roman"/>
          <w:sz w:val="24"/>
          <w:szCs w:val="24"/>
          <w:lang w:eastAsia="pl-PL"/>
        </w:rPr>
        <w:t>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4"/>
          <w:sz w:val="24"/>
          <w:szCs w:val="24"/>
          <w:lang w:eastAsia="pl-PL"/>
        </w:rPr>
        <w:t>s</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pacing w:val="2"/>
          <w:sz w:val="24"/>
          <w:szCs w:val="24"/>
          <w:lang w:eastAsia="pl-PL"/>
        </w:rPr>
        <w:t>ł</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k</w:t>
      </w:r>
      <w:r w:rsidRPr="0075076F">
        <w:rPr>
          <w:rFonts w:ascii="Times New Roman" w:eastAsia="Times New Roman" w:hAnsi="Times New Roman" w:cs="Times New Roman"/>
          <w:spacing w:val="54"/>
          <w:sz w:val="24"/>
          <w:szCs w:val="24"/>
          <w:lang w:eastAsia="pl-PL"/>
        </w:rPr>
        <w:t xml:space="preserve"> </w:t>
      </w:r>
      <w:r w:rsidRPr="0075076F">
        <w:rPr>
          <w:rFonts w:ascii="Times New Roman" w:eastAsia="Times New Roman" w:hAnsi="Times New Roman" w:cs="Times New Roman"/>
          <w:spacing w:val="1"/>
          <w:sz w:val="24"/>
          <w:szCs w:val="24"/>
          <w:lang w:eastAsia="pl-PL"/>
        </w:rPr>
        <w:t>r</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jestro</w:t>
      </w:r>
      <w:r w:rsidRPr="0075076F">
        <w:rPr>
          <w:rFonts w:ascii="Times New Roman" w:eastAsia="Times New Roman" w:hAnsi="Times New Roman" w:cs="Times New Roman"/>
          <w:spacing w:val="-1"/>
          <w:sz w:val="24"/>
          <w:szCs w:val="24"/>
          <w:lang w:eastAsia="pl-PL"/>
        </w:rPr>
        <w:t>wa</w:t>
      </w:r>
      <w:r w:rsidRPr="0075076F">
        <w:rPr>
          <w:rFonts w:ascii="Times New Roman" w:eastAsia="Times New Roman" w:hAnsi="Times New Roman" w:cs="Times New Roman"/>
          <w:spacing w:val="4"/>
          <w:sz w:val="24"/>
          <w:szCs w:val="24"/>
          <w:lang w:eastAsia="pl-PL"/>
        </w:rPr>
        <w:t>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52"/>
          <w:sz w:val="24"/>
          <w:szCs w:val="24"/>
          <w:lang w:eastAsia="pl-PL"/>
        </w:rPr>
        <w:t xml:space="preserve"> </w:t>
      </w:r>
      <w:r w:rsidRPr="0075076F">
        <w:rPr>
          <w:rFonts w:ascii="Times New Roman" w:eastAsia="Times New Roman" w:hAnsi="Times New Roman" w:cs="Times New Roman"/>
          <w:sz w:val="24"/>
          <w:szCs w:val="24"/>
          <w:lang w:eastAsia="pl-PL"/>
        </w:rPr>
        <w:t>wpisuj</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z w:val="24"/>
          <w:szCs w:val="24"/>
          <w:lang w:eastAsia="pl-PL"/>
        </w:rPr>
        <w:t>c</w:t>
      </w:r>
      <w:r w:rsidRPr="0075076F">
        <w:rPr>
          <w:rFonts w:ascii="Times New Roman" w:eastAsia="Times New Roman" w:hAnsi="Times New Roman" w:cs="Times New Roman"/>
          <w:spacing w:val="53"/>
          <w:sz w:val="24"/>
          <w:szCs w:val="24"/>
          <w:lang w:eastAsia="pl-PL"/>
        </w:rPr>
        <w:t xml:space="preserve"> </w:t>
      </w:r>
      <w:r w:rsidRPr="0075076F">
        <w:rPr>
          <w:rFonts w:ascii="Times New Roman" w:eastAsia="Times New Roman" w:hAnsi="Times New Roman" w:cs="Times New Roman"/>
          <w:sz w:val="24"/>
          <w:szCs w:val="24"/>
          <w:lang w:eastAsia="pl-PL"/>
        </w:rPr>
        <w:t>k</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1"/>
          <w:sz w:val="24"/>
          <w:szCs w:val="24"/>
          <w:lang w:eastAsia="pl-PL"/>
        </w:rPr>
        <w:t>ż</w:t>
      </w:r>
      <w:r w:rsidRPr="0075076F">
        <w:rPr>
          <w:rFonts w:ascii="Times New Roman" w:eastAsia="Times New Roman" w:hAnsi="Times New Roman" w:cs="Times New Roman"/>
          <w:sz w:val="24"/>
          <w:szCs w:val="24"/>
          <w:lang w:eastAsia="pl-PL"/>
        </w:rPr>
        <w:t>dą</w:t>
      </w:r>
      <w:r w:rsidRPr="0075076F">
        <w:rPr>
          <w:rFonts w:ascii="Times New Roman" w:eastAsia="Times New Roman" w:hAnsi="Times New Roman" w:cs="Times New Roman"/>
          <w:spacing w:val="51"/>
          <w:sz w:val="24"/>
          <w:szCs w:val="24"/>
          <w:lang w:eastAsia="pl-PL"/>
        </w:rPr>
        <w:t xml:space="preserve"> </w:t>
      </w:r>
      <w:r w:rsidRPr="0075076F">
        <w:rPr>
          <w:rFonts w:ascii="Times New Roman" w:eastAsia="Times New Roman" w:hAnsi="Times New Roman" w:cs="Times New Roman"/>
          <w:sz w:val="24"/>
          <w:szCs w:val="24"/>
          <w:lang w:eastAsia="pl-PL"/>
        </w:rPr>
        <w:t>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4"/>
          <w:sz w:val="24"/>
          <w:szCs w:val="24"/>
          <w:lang w:eastAsia="pl-PL"/>
        </w:rPr>
        <w:t>s</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łkę</w:t>
      </w:r>
      <w:r w:rsidRPr="0075076F">
        <w:rPr>
          <w:rFonts w:ascii="Times New Roman" w:eastAsia="Times New Roman" w:hAnsi="Times New Roman" w:cs="Times New Roman"/>
          <w:spacing w:val="54"/>
          <w:sz w:val="24"/>
          <w:szCs w:val="24"/>
          <w:lang w:eastAsia="pl-PL"/>
        </w:rPr>
        <w:t xml:space="preserve"> </w:t>
      </w:r>
      <w:r w:rsidRPr="0075076F">
        <w:rPr>
          <w:rFonts w:ascii="Times New Roman" w:eastAsia="Times New Roman" w:hAnsi="Times New Roman" w:cs="Times New Roman"/>
          <w:sz w:val="24"/>
          <w:szCs w:val="24"/>
          <w:lang w:eastAsia="pl-PL"/>
        </w:rPr>
        <w:t>kolejno w odd</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ielną</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po</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 xml:space="preserve">ję </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pacing w:val="6"/>
          <w:sz w:val="24"/>
          <w:szCs w:val="24"/>
          <w:lang w:eastAsia="pl-PL"/>
        </w:rPr>
        <w:t>z</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2"/>
          <w:sz w:val="24"/>
          <w:szCs w:val="24"/>
          <w:lang w:eastAsia="pl-PL"/>
        </w:rPr>
        <w:t>t</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lni</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odnie z okr</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z w:val="24"/>
          <w:szCs w:val="24"/>
          <w:lang w:eastAsia="pl-PL"/>
        </w:rPr>
        <w:t>ślen</w:t>
      </w:r>
      <w:r w:rsidRPr="0075076F">
        <w:rPr>
          <w:rFonts w:ascii="Times New Roman" w:eastAsia="Times New Roman" w:hAnsi="Times New Roman" w:cs="Times New Roman"/>
          <w:spacing w:val="2"/>
          <w:sz w:val="24"/>
          <w:szCs w:val="24"/>
          <w:lang w:eastAsia="pl-PL"/>
        </w:rPr>
        <w:t>i</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 xml:space="preserve">m kolumn,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1"/>
          <w:sz w:val="24"/>
          <w:szCs w:val="24"/>
          <w:lang w:eastAsia="pl-PL"/>
        </w:rPr>
        <w:t>ac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jąc</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z w:val="24"/>
          <w:szCs w:val="24"/>
          <w:lang w:eastAsia="pl-PL"/>
        </w:rPr>
        <w:t>w kolumnie</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pacing w:val="1"/>
          <w:sz w:val="24"/>
          <w:szCs w:val="24"/>
          <w:lang w:eastAsia="pl-PL"/>
        </w:rPr>
        <w:t>„</w:t>
      </w:r>
      <w:r w:rsidRPr="0075076F">
        <w:rPr>
          <w:rFonts w:ascii="Times New Roman" w:eastAsia="Times New Roman" w:hAnsi="Times New Roman" w:cs="Times New Roman"/>
          <w:sz w:val="24"/>
          <w:szCs w:val="24"/>
          <w:lang w:eastAsia="pl-PL"/>
        </w:rPr>
        <w:t>uw</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i”:</w:t>
      </w:r>
    </w:p>
    <w:p w:rsidR="0075076F" w:rsidRPr="0075076F" w:rsidRDefault="0075076F" w:rsidP="0075076F">
      <w:pPr>
        <w:widowControl w:val="0"/>
        <w:numPr>
          <w:ilvl w:val="0"/>
          <w:numId w:val="21"/>
        </w:numPr>
        <w:tabs>
          <w:tab w:val="left" w:pos="616"/>
          <w:tab w:val="left" w:pos="1276"/>
        </w:tabs>
        <w:kinsoku w:val="0"/>
        <w:overflowPunct w:val="0"/>
        <w:autoSpaceDE w:val="0"/>
        <w:autoSpaceDN w:val="0"/>
        <w:adjustRightInd w:val="0"/>
        <w:spacing w:after="0" w:line="276" w:lineRule="auto"/>
        <w:ind w:left="1276"/>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 xml:space="preserve">np. </w:t>
      </w:r>
      <w:r w:rsidRPr="0075076F">
        <w:rPr>
          <w:rFonts w:ascii="Times New Roman" w:eastAsia="Times New Roman" w:hAnsi="Times New Roman" w:cs="Times New Roman"/>
          <w:spacing w:val="1"/>
          <w:sz w:val="24"/>
          <w:szCs w:val="24"/>
          <w:lang w:eastAsia="pl-PL"/>
        </w:rPr>
        <w:t>„</w:t>
      </w:r>
      <w:r w:rsidRPr="0075076F">
        <w:rPr>
          <w:rFonts w:ascii="Times New Roman" w:eastAsia="Times New Roman" w:hAnsi="Times New Roman" w:cs="Times New Roman"/>
          <w:sz w:val="24"/>
          <w:szCs w:val="24"/>
          <w:lang w:eastAsia="pl-PL"/>
        </w:rPr>
        <w:t>P.O.”</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dla p</w:t>
      </w:r>
      <w:r w:rsidRPr="0075076F">
        <w:rPr>
          <w:rFonts w:ascii="Times New Roman" w:eastAsia="Times New Roman" w:hAnsi="Times New Roman" w:cs="Times New Roman"/>
          <w:spacing w:val="-2"/>
          <w:sz w:val="24"/>
          <w:szCs w:val="24"/>
          <w:lang w:eastAsia="pl-PL"/>
        </w:rPr>
        <w:t>r</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2"/>
          <w:sz w:val="24"/>
          <w:szCs w:val="24"/>
          <w:lang w:eastAsia="pl-PL"/>
        </w:rPr>
        <w:t>s</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2"/>
          <w:sz w:val="24"/>
          <w:szCs w:val="24"/>
          <w:lang w:eastAsia="pl-PL"/>
        </w:rPr>
        <w:t>ł</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k z</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z w:val="24"/>
          <w:szCs w:val="24"/>
          <w:lang w:eastAsia="pl-PL"/>
        </w:rPr>
        <w:t>potwie</w:t>
      </w:r>
      <w:r w:rsidRPr="0075076F">
        <w:rPr>
          <w:rFonts w:ascii="Times New Roman" w:eastAsia="Times New Roman" w:hAnsi="Times New Roman" w:cs="Times New Roman"/>
          <w:spacing w:val="-2"/>
          <w:sz w:val="24"/>
          <w:szCs w:val="24"/>
          <w:lang w:eastAsia="pl-PL"/>
        </w:rPr>
        <w:t>r</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niem odbioru,</w:t>
      </w:r>
    </w:p>
    <w:p w:rsidR="0075076F" w:rsidRPr="0075076F" w:rsidRDefault="0075076F" w:rsidP="0075076F">
      <w:pPr>
        <w:widowControl w:val="0"/>
        <w:numPr>
          <w:ilvl w:val="0"/>
          <w:numId w:val="21"/>
        </w:numPr>
        <w:tabs>
          <w:tab w:val="left" w:pos="616"/>
          <w:tab w:val="left" w:pos="1276"/>
        </w:tabs>
        <w:kinsoku w:val="0"/>
        <w:overflowPunct w:val="0"/>
        <w:autoSpaceDE w:val="0"/>
        <w:autoSpaceDN w:val="0"/>
        <w:adjustRightInd w:val="0"/>
        <w:spacing w:after="0" w:line="276" w:lineRule="auto"/>
        <w:ind w:left="1276"/>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k</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t</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orię</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pacing w:val="2"/>
          <w:sz w:val="24"/>
          <w:szCs w:val="24"/>
          <w:lang w:eastAsia="pl-PL"/>
        </w:rPr>
        <w:t>p</w:t>
      </w:r>
      <w:r w:rsidRPr="0075076F">
        <w:rPr>
          <w:rFonts w:ascii="Times New Roman" w:eastAsia="Times New Roman" w:hAnsi="Times New Roman" w:cs="Times New Roman"/>
          <w:sz w:val="24"/>
          <w:szCs w:val="24"/>
          <w:lang w:eastAsia="pl-PL"/>
        </w:rPr>
        <w:t>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2"/>
          <w:sz w:val="24"/>
          <w:szCs w:val="24"/>
          <w:lang w:eastAsia="pl-PL"/>
        </w:rPr>
        <w:t>s</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 xml:space="preserve">łki w </w:t>
      </w:r>
      <w:r w:rsidRPr="0075076F">
        <w:rPr>
          <w:rFonts w:ascii="Times New Roman" w:eastAsia="Times New Roman" w:hAnsi="Times New Roman" w:cs="Times New Roman"/>
          <w:spacing w:val="1"/>
          <w:sz w:val="24"/>
          <w:szCs w:val="24"/>
          <w:lang w:eastAsia="pl-PL"/>
        </w:rPr>
        <w:t>p</w:t>
      </w:r>
      <w:r w:rsidRPr="0075076F">
        <w:rPr>
          <w:rFonts w:ascii="Times New Roman" w:eastAsia="Times New Roman" w:hAnsi="Times New Roman" w:cs="Times New Roman"/>
          <w:sz w:val="24"/>
          <w:szCs w:val="24"/>
          <w:lang w:eastAsia="pl-PL"/>
        </w:rPr>
        <w:t>r</w:t>
      </w:r>
      <w:r w:rsidRPr="0075076F">
        <w:rPr>
          <w:rFonts w:ascii="Times New Roman" w:eastAsia="Times New Roman" w:hAnsi="Times New Roman" w:cs="Times New Roman"/>
          <w:spacing w:val="2"/>
          <w:sz w:val="24"/>
          <w:szCs w:val="24"/>
          <w:lang w:eastAsia="pl-PL"/>
        </w:rPr>
        <w:t>z</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p</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dku p</w:t>
      </w:r>
      <w:r w:rsidRPr="0075076F">
        <w:rPr>
          <w:rFonts w:ascii="Times New Roman" w:eastAsia="Times New Roman" w:hAnsi="Times New Roman" w:cs="Times New Roman"/>
          <w:spacing w:val="-1"/>
          <w:sz w:val="24"/>
          <w:szCs w:val="24"/>
          <w:lang w:eastAsia="pl-PL"/>
        </w:rPr>
        <w:t>r</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4"/>
          <w:sz w:val="24"/>
          <w:szCs w:val="24"/>
          <w:lang w:eastAsia="pl-PL"/>
        </w:rPr>
        <w:t>s</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 xml:space="preserve">łek </w:t>
      </w:r>
      <w:r w:rsidRPr="0075076F">
        <w:rPr>
          <w:rFonts w:ascii="Times New Roman" w:eastAsia="Times New Roman" w:hAnsi="Times New Roman" w:cs="Times New Roman"/>
          <w:spacing w:val="1"/>
          <w:sz w:val="24"/>
          <w:szCs w:val="24"/>
          <w:lang w:eastAsia="pl-PL"/>
        </w:rPr>
        <w:t>p</w:t>
      </w:r>
      <w:r w:rsidRPr="0075076F">
        <w:rPr>
          <w:rFonts w:ascii="Times New Roman" w:eastAsia="Times New Roman" w:hAnsi="Times New Roman" w:cs="Times New Roman"/>
          <w:sz w:val="24"/>
          <w:szCs w:val="24"/>
          <w:lang w:eastAsia="pl-PL"/>
        </w:rPr>
        <w:t>rio</w:t>
      </w:r>
      <w:r w:rsidRPr="0075076F">
        <w:rPr>
          <w:rFonts w:ascii="Times New Roman" w:eastAsia="Times New Roman" w:hAnsi="Times New Roman" w:cs="Times New Roman"/>
          <w:spacing w:val="1"/>
          <w:sz w:val="24"/>
          <w:szCs w:val="24"/>
          <w:lang w:eastAsia="pl-PL"/>
        </w:rPr>
        <w:t>r</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2"/>
          <w:sz w:val="24"/>
          <w:szCs w:val="24"/>
          <w:lang w:eastAsia="pl-PL"/>
        </w:rPr>
        <w:t>t</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to</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4"/>
          <w:sz w:val="24"/>
          <w:szCs w:val="24"/>
          <w:lang w:eastAsia="pl-PL"/>
        </w:rPr>
        <w:t xml:space="preserve"> </w:t>
      </w:r>
      <w:r w:rsidRPr="0075076F">
        <w:rPr>
          <w:rFonts w:ascii="Times New Roman" w:eastAsia="Times New Roman" w:hAnsi="Times New Roman" w:cs="Times New Roman"/>
          <w:sz w:val="24"/>
          <w:szCs w:val="24"/>
          <w:lang w:eastAsia="pl-PL"/>
        </w:rPr>
        <w:t>– u</w:t>
      </w:r>
      <w:r w:rsidRPr="0075076F">
        <w:rPr>
          <w:rFonts w:ascii="Times New Roman" w:eastAsia="Times New Roman" w:hAnsi="Times New Roman" w:cs="Times New Roman"/>
          <w:spacing w:val="3"/>
          <w:sz w:val="24"/>
          <w:szCs w:val="24"/>
          <w:lang w:eastAsia="pl-PL"/>
        </w:rPr>
        <w:t>ż</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jąc</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z w:val="24"/>
          <w:szCs w:val="24"/>
          <w:lang w:eastAsia="pl-PL"/>
        </w:rPr>
        <w:t>s</w:t>
      </w:r>
      <w:r w:rsidRPr="0075076F">
        <w:rPr>
          <w:rFonts w:ascii="Times New Roman" w:eastAsia="Times New Roman" w:hAnsi="Times New Roman" w:cs="Times New Roman"/>
          <w:spacing w:val="2"/>
          <w:sz w:val="24"/>
          <w:szCs w:val="24"/>
          <w:lang w:eastAsia="pl-PL"/>
        </w:rPr>
        <w:t>k</w:t>
      </w:r>
      <w:r w:rsidRPr="0075076F">
        <w:rPr>
          <w:rFonts w:ascii="Times New Roman" w:eastAsia="Times New Roman" w:hAnsi="Times New Roman" w:cs="Times New Roman"/>
          <w:sz w:val="24"/>
          <w:szCs w:val="24"/>
          <w:lang w:eastAsia="pl-PL"/>
        </w:rPr>
        <w:t>rótu „P</w:t>
      </w:r>
      <w:r w:rsidRPr="0075076F">
        <w:rPr>
          <w:rFonts w:ascii="Times New Roman" w:eastAsia="Times New Roman" w:hAnsi="Times New Roman" w:cs="Times New Roman"/>
          <w:spacing w:val="-1"/>
          <w:sz w:val="24"/>
          <w:szCs w:val="24"/>
          <w:lang w:eastAsia="pl-PL"/>
        </w:rPr>
        <w:t>”</w:t>
      </w:r>
      <w:r w:rsidRPr="0075076F">
        <w:rPr>
          <w:rFonts w:ascii="Times New Roman" w:eastAsia="Times New Roman" w:hAnsi="Times New Roman" w:cs="Times New Roman"/>
          <w:sz w:val="24"/>
          <w:szCs w:val="24"/>
          <w:lang w:eastAsia="pl-PL"/>
        </w:rPr>
        <w:t>;</w:t>
      </w:r>
    </w:p>
    <w:p w:rsidR="0075076F" w:rsidRPr="0075076F" w:rsidRDefault="0075076F" w:rsidP="0075076F">
      <w:pPr>
        <w:widowControl w:val="0"/>
        <w:numPr>
          <w:ilvl w:val="0"/>
          <w:numId w:val="9"/>
        </w:numPr>
        <w:tabs>
          <w:tab w:val="left" w:pos="851"/>
        </w:tabs>
        <w:kinsoku w:val="0"/>
        <w:overflowPunct w:val="0"/>
        <w:autoSpaceDE w:val="0"/>
        <w:autoSpaceDN w:val="0"/>
        <w:adjustRightInd w:val="0"/>
        <w:spacing w:after="0" w:line="276" w:lineRule="auto"/>
        <w:ind w:left="851" w:hanging="425"/>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niu</w:t>
      </w:r>
      <w:r w:rsidRPr="0075076F">
        <w:rPr>
          <w:rFonts w:ascii="Times New Roman" w:eastAsia="Times New Roman" w:hAnsi="Times New Roman" w:cs="Times New Roman"/>
          <w:spacing w:val="45"/>
          <w:sz w:val="24"/>
          <w:szCs w:val="24"/>
          <w:lang w:eastAsia="pl-PL"/>
        </w:rPr>
        <w:t xml:space="preserve"> </w:t>
      </w:r>
      <w:r w:rsidRPr="0075076F">
        <w:rPr>
          <w:rFonts w:ascii="Times New Roman" w:eastAsia="Times New Roman" w:hAnsi="Times New Roman" w:cs="Times New Roman"/>
          <w:spacing w:val="2"/>
          <w:sz w:val="24"/>
          <w:szCs w:val="24"/>
          <w:lang w:eastAsia="pl-PL"/>
        </w:rPr>
        <w:t>p</w:t>
      </w:r>
      <w:r w:rsidRPr="0075076F">
        <w:rPr>
          <w:rFonts w:ascii="Times New Roman" w:eastAsia="Times New Roman" w:hAnsi="Times New Roman" w:cs="Times New Roman"/>
          <w:sz w:val="24"/>
          <w:szCs w:val="24"/>
          <w:lang w:eastAsia="pl-PL"/>
        </w:rPr>
        <w:t>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2"/>
          <w:sz w:val="24"/>
          <w:szCs w:val="24"/>
          <w:lang w:eastAsia="pl-PL"/>
        </w:rPr>
        <w:t>s</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2"/>
          <w:sz w:val="24"/>
          <w:szCs w:val="24"/>
          <w:lang w:eastAsia="pl-PL"/>
        </w:rPr>
        <w:t>ł</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k</w:t>
      </w:r>
      <w:r w:rsidRPr="0075076F">
        <w:rPr>
          <w:rFonts w:ascii="Times New Roman" w:eastAsia="Times New Roman" w:hAnsi="Times New Roman" w:cs="Times New Roman"/>
          <w:spacing w:val="47"/>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44"/>
          <w:sz w:val="24"/>
          <w:szCs w:val="24"/>
          <w:lang w:eastAsia="pl-PL"/>
        </w:rPr>
        <w:t xml:space="preserve"> </w:t>
      </w:r>
      <w:r w:rsidRPr="0075076F">
        <w:rPr>
          <w:rFonts w:ascii="Times New Roman" w:eastAsia="Times New Roman" w:hAnsi="Times New Roman" w:cs="Times New Roman"/>
          <w:sz w:val="24"/>
          <w:szCs w:val="24"/>
          <w:lang w:eastAsia="pl-PL"/>
        </w:rPr>
        <w:t>stan</w:t>
      </w:r>
      <w:r w:rsidRPr="0075076F">
        <w:rPr>
          <w:rFonts w:ascii="Times New Roman" w:eastAsia="Times New Roman" w:hAnsi="Times New Roman" w:cs="Times New Roman"/>
          <w:spacing w:val="2"/>
          <w:sz w:val="24"/>
          <w:szCs w:val="24"/>
          <w:lang w:eastAsia="pl-PL"/>
        </w:rPr>
        <w:t>i</w:t>
      </w:r>
      <w:r w:rsidRPr="0075076F">
        <w:rPr>
          <w:rFonts w:ascii="Times New Roman" w:eastAsia="Times New Roman" w:hAnsi="Times New Roman" w:cs="Times New Roman"/>
          <w:sz w:val="24"/>
          <w:szCs w:val="24"/>
          <w:lang w:eastAsia="pl-PL"/>
        </w:rPr>
        <w:t>e</w:t>
      </w:r>
      <w:r w:rsidRPr="0075076F">
        <w:rPr>
          <w:rFonts w:ascii="Times New Roman" w:eastAsia="Times New Roman" w:hAnsi="Times New Roman" w:cs="Times New Roman"/>
          <w:spacing w:val="44"/>
          <w:sz w:val="24"/>
          <w:szCs w:val="24"/>
          <w:lang w:eastAsia="pl-PL"/>
        </w:rPr>
        <w:t xml:space="preserve"> </w:t>
      </w:r>
      <w:r w:rsidRPr="0075076F">
        <w:rPr>
          <w:rFonts w:ascii="Times New Roman" w:eastAsia="Times New Roman" w:hAnsi="Times New Roman" w:cs="Times New Roman"/>
          <w:sz w:val="24"/>
          <w:szCs w:val="24"/>
          <w:lang w:eastAsia="pl-PL"/>
        </w:rPr>
        <w:t>uporz</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2"/>
          <w:sz w:val="24"/>
          <w:szCs w:val="24"/>
          <w:lang w:eastAsia="pl-PL"/>
        </w:rPr>
        <w:t>k</w:t>
      </w:r>
      <w:r w:rsidRPr="0075076F">
        <w:rPr>
          <w:rFonts w:ascii="Times New Roman" w:eastAsia="Times New Roman" w:hAnsi="Times New Roman" w:cs="Times New Roman"/>
          <w:sz w:val="24"/>
          <w:szCs w:val="24"/>
          <w:lang w:eastAsia="pl-PL"/>
        </w:rPr>
        <w:t>ow</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pacing w:val="4"/>
          <w:sz w:val="24"/>
          <w:szCs w:val="24"/>
          <w:lang w:eastAsia="pl-PL"/>
        </w:rPr>
        <w:t>n</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z w:val="24"/>
          <w:szCs w:val="24"/>
          <w:lang w:eastAsia="pl-PL"/>
        </w:rPr>
        <w:t>m,</w:t>
      </w:r>
      <w:r w:rsidRPr="0075076F">
        <w:rPr>
          <w:rFonts w:ascii="Times New Roman" w:eastAsia="Times New Roman" w:hAnsi="Times New Roman" w:cs="Times New Roman"/>
          <w:spacing w:val="48"/>
          <w:sz w:val="24"/>
          <w:szCs w:val="24"/>
          <w:lang w:eastAsia="pl-PL"/>
        </w:rPr>
        <w:t xml:space="preserve"> </w:t>
      </w:r>
      <w:r w:rsidRPr="0075076F">
        <w:rPr>
          <w:rFonts w:ascii="Times New Roman" w:eastAsia="Times New Roman" w:hAnsi="Times New Roman" w:cs="Times New Roman"/>
          <w:sz w:val="24"/>
          <w:szCs w:val="24"/>
          <w:lang w:eastAsia="pl-PL"/>
        </w:rPr>
        <w:t>tj.</w:t>
      </w:r>
      <w:r w:rsidRPr="0075076F">
        <w:rPr>
          <w:rFonts w:ascii="Times New Roman" w:eastAsia="Times New Roman" w:hAnsi="Times New Roman" w:cs="Times New Roman"/>
          <w:spacing w:val="3"/>
          <w:sz w:val="24"/>
          <w:szCs w:val="24"/>
          <w:lang w:eastAsia="pl-PL"/>
        </w:rPr>
        <w:t xml:space="preserve"> </w:t>
      </w:r>
      <w:r w:rsidRPr="0075076F">
        <w:rPr>
          <w:rFonts w:ascii="Times New Roman" w:eastAsia="Times New Roman" w:hAnsi="Times New Roman" w:cs="Times New Roman"/>
          <w:sz w:val="24"/>
          <w:szCs w:val="24"/>
          <w:lang w:eastAsia="pl-PL"/>
        </w:rPr>
        <w:t>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k</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niu</w:t>
      </w:r>
      <w:r w:rsidRPr="0075076F">
        <w:rPr>
          <w:rFonts w:ascii="Times New Roman" w:eastAsia="Times New Roman" w:hAnsi="Times New Roman" w:cs="Times New Roman"/>
          <w:spacing w:val="45"/>
          <w:sz w:val="24"/>
          <w:szCs w:val="24"/>
          <w:lang w:eastAsia="pl-PL"/>
        </w:rPr>
        <w:t xml:space="preserve"> </w:t>
      </w:r>
      <w:r w:rsidRPr="0075076F">
        <w:rPr>
          <w:rFonts w:ascii="Times New Roman" w:eastAsia="Times New Roman" w:hAnsi="Times New Roman" w:cs="Times New Roman"/>
          <w:sz w:val="24"/>
          <w:szCs w:val="24"/>
          <w:lang w:eastAsia="pl-PL"/>
        </w:rPr>
        <w:t>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2"/>
          <w:sz w:val="24"/>
          <w:szCs w:val="24"/>
          <w:lang w:eastAsia="pl-PL"/>
        </w:rPr>
        <w:t>s</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2"/>
          <w:sz w:val="24"/>
          <w:szCs w:val="24"/>
          <w:lang w:eastAsia="pl-PL"/>
        </w:rPr>
        <w:t>ł</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k</w:t>
      </w:r>
      <w:r w:rsidRPr="0075076F">
        <w:rPr>
          <w:rFonts w:ascii="Times New Roman" w:eastAsia="Times New Roman" w:hAnsi="Times New Roman" w:cs="Times New Roman"/>
          <w:spacing w:val="45"/>
          <w:sz w:val="24"/>
          <w:szCs w:val="24"/>
          <w:lang w:eastAsia="pl-PL"/>
        </w:rPr>
        <w:t xml:space="preserve"> </w:t>
      </w:r>
      <w:r w:rsidRPr="0075076F">
        <w:rPr>
          <w:rFonts w:ascii="Times New Roman" w:eastAsia="Times New Roman" w:hAnsi="Times New Roman" w:cs="Times New Roman"/>
          <w:sz w:val="24"/>
          <w:szCs w:val="24"/>
          <w:lang w:eastAsia="pl-PL"/>
        </w:rPr>
        <w:t>uło</w:t>
      </w:r>
      <w:r w:rsidRPr="0075076F">
        <w:rPr>
          <w:rFonts w:ascii="Times New Roman" w:eastAsia="Times New Roman" w:hAnsi="Times New Roman" w:cs="Times New Roman"/>
          <w:spacing w:val="1"/>
          <w:sz w:val="24"/>
          <w:szCs w:val="24"/>
          <w:lang w:eastAsia="pl-PL"/>
        </w:rPr>
        <w:t>ż</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49"/>
          <w:sz w:val="24"/>
          <w:szCs w:val="24"/>
          <w:lang w:eastAsia="pl-PL"/>
        </w:rPr>
        <w:t xml:space="preserve"> </w:t>
      </w:r>
      <w:r w:rsidRPr="0075076F">
        <w:rPr>
          <w:rFonts w:ascii="Times New Roman" w:eastAsia="Times New Roman" w:hAnsi="Times New Roman" w:cs="Times New Roman"/>
          <w:sz w:val="24"/>
          <w:szCs w:val="24"/>
          <w:lang w:eastAsia="pl-PL"/>
        </w:rPr>
        <w:t xml:space="preserve">stroną </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dr</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z w:val="24"/>
          <w:szCs w:val="24"/>
          <w:lang w:eastAsia="pl-PL"/>
        </w:rPr>
        <w:t>so</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z w:val="24"/>
          <w:szCs w:val="24"/>
          <w:lang w:eastAsia="pl-PL"/>
        </w:rPr>
        <w:t>ą</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 xml:space="preserve">w </w:t>
      </w:r>
      <w:r w:rsidRPr="0075076F">
        <w:rPr>
          <w:rFonts w:ascii="Times New Roman" w:eastAsia="Times New Roman" w:hAnsi="Times New Roman" w:cs="Times New Roman"/>
          <w:spacing w:val="4"/>
          <w:sz w:val="24"/>
          <w:szCs w:val="24"/>
          <w:lang w:eastAsia="pl-PL"/>
        </w:rPr>
        <w:t>t</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z w:val="24"/>
          <w:szCs w:val="24"/>
          <w:lang w:eastAsia="pl-PL"/>
        </w:rPr>
        <w:t xml:space="preserve">m </w:t>
      </w:r>
      <w:r w:rsidRPr="0075076F">
        <w:rPr>
          <w:rFonts w:ascii="Times New Roman" w:eastAsia="Times New Roman" w:hAnsi="Times New Roman" w:cs="Times New Roman"/>
          <w:spacing w:val="2"/>
          <w:sz w:val="24"/>
          <w:szCs w:val="24"/>
          <w:lang w:eastAsia="pl-PL"/>
        </w:rPr>
        <w:t>s</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5"/>
          <w:sz w:val="24"/>
          <w:szCs w:val="24"/>
          <w:lang w:eastAsia="pl-PL"/>
        </w:rPr>
        <w:t>m</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z w:val="24"/>
          <w:szCs w:val="24"/>
          <w:lang w:eastAsia="pl-PL"/>
        </w:rPr>
        <w:t>m</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z w:val="24"/>
          <w:szCs w:val="24"/>
          <w:lang w:eastAsia="pl-PL"/>
        </w:rPr>
        <w:t>kie</w:t>
      </w:r>
      <w:r w:rsidRPr="0075076F">
        <w:rPr>
          <w:rFonts w:ascii="Times New Roman" w:eastAsia="Times New Roman" w:hAnsi="Times New Roman" w:cs="Times New Roman"/>
          <w:spacing w:val="-2"/>
          <w:sz w:val="24"/>
          <w:szCs w:val="24"/>
          <w:lang w:eastAsia="pl-PL"/>
        </w:rPr>
        <w:t>r</w:t>
      </w:r>
      <w:r w:rsidRPr="0075076F">
        <w:rPr>
          <w:rFonts w:ascii="Times New Roman" w:eastAsia="Times New Roman" w:hAnsi="Times New Roman" w:cs="Times New Roman"/>
          <w:sz w:val="24"/>
          <w:szCs w:val="24"/>
          <w:lang w:eastAsia="pl-PL"/>
        </w:rPr>
        <w:t>unku; r</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pacing w:val="2"/>
          <w:sz w:val="24"/>
          <w:szCs w:val="24"/>
          <w:lang w:eastAsia="pl-PL"/>
        </w:rPr>
        <w:t>j</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strow</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pacing w:val="4"/>
          <w:sz w:val="24"/>
          <w:szCs w:val="24"/>
          <w:lang w:eastAsia="pl-PL"/>
        </w:rPr>
        <w:t>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12"/>
          <w:sz w:val="24"/>
          <w:szCs w:val="24"/>
          <w:lang w:eastAsia="pl-PL"/>
        </w:rPr>
        <w:t xml:space="preserve"> </w:t>
      </w:r>
      <w:r w:rsidRPr="0075076F">
        <w:rPr>
          <w:rFonts w:ascii="Times New Roman" w:eastAsia="Times New Roman" w:hAnsi="Times New Roman" w:cs="Times New Roman"/>
          <w:sz w:val="24"/>
          <w:szCs w:val="24"/>
          <w:lang w:eastAsia="pl-PL"/>
        </w:rPr>
        <w:t xml:space="preserve">– </w:t>
      </w:r>
      <w:r w:rsidRPr="0075076F">
        <w:rPr>
          <w:rFonts w:ascii="Times New Roman" w:eastAsia="Times New Roman" w:hAnsi="Times New Roman" w:cs="Times New Roman"/>
          <w:spacing w:val="12"/>
          <w:sz w:val="24"/>
          <w:szCs w:val="24"/>
          <w:lang w:eastAsia="pl-PL"/>
        </w:rPr>
        <w:t xml:space="preserve"> </w:t>
      </w:r>
      <w:r w:rsidRPr="0075076F">
        <w:rPr>
          <w:rFonts w:ascii="Times New Roman" w:eastAsia="Times New Roman" w:hAnsi="Times New Roman" w:cs="Times New Roman"/>
          <w:sz w:val="24"/>
          <w:szCs w:val="24"/>
          <w:lang w:eastAsia="pl-PL"/>
        </w:rPr>
        <w:t xml:space="preserve">według </w:t>
      </w:r>
      <w:r w:rsidRPr="0075076F">
        <w:rPr>
          <w:rFonts w:ascii="Times New Roman" w:eastAsia="Times New Roman" w:hAnsi="Times New Roman" w:cs="Times New Roman"/>
          <w:spacing w:val="9"/>
          <w:sz w:val="24"/>
          <w:szCs w:val="24"/>
          <w:lang w:eastAsia="pl-PL"/>
        </w:rPr>
        <w:t xml:space="preserve"> </w:t>
      </w:r>
      <w:r w:rsidRPr="0075076F">
        <w:rPr>
          <w:rFonts w:ascii="Times New Roman" w:eastAsia="Times New Roman" w:hAnsi="Times New Roman" w:cs="Times New Roman"/>
          <w:sz w:val="24"/>
          <w:szCs w:val="24"/>
          <w:lang w:eastAsia="pl-PL"/>
        </w:rPr>
        <w:t>kolejnoś</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 xml:space="preserve">i </w:t>
      </w:r>
      <w:r w:rsidRPr="0075076F">
        <w:rPr>
          <w:rFonts w:ascii="Times New Roman" w:eastAsia="Times New Roman" w:hAnsi="Times New Roman" w:cs="Times New Roman"/>
          <w:spacing w:val="12"/>
          <w:sz w:val="24"/>
          <w:szCs w:val="24"/>
          <w:lang w:eastAsia="pl-PL"/>
        </w:rPr>
        <w:t xml:space="preserve"> </w:t>
      </w:r>
      <w:r w:rsidRPr="0075076F">
        <w:rPr>
          <w:rFonts w:ascii="Times New Roman" w:eastAsia="Times New Roman" w:hAnsi="Times New Roman" w:cs="Times New Roman"/>
          <w:sz w:val="24"/>
          <w:szCs w:val="24"/>
          <w:lang w:eastAsia="pl-PL"/>
        </w:rPr>
        <w:t xml:space="preserve">wpisów </w:t>
      </w:r>
      <w:r w:rsidRPr="0075076F">
        <w:rPr>
          <w:rFonts w:ascii="Times New Roman" w:eastAsia="Times New Roman" w:hAnsi="Times New Roman" w:cs="Times New Roman"/>
          <w:spacing w:val="13"/>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po</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tow</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 xml:space="preserve">j </w:t>
      </w:r>
      <w:r w:rsidRPr="0075076F">
        <w:rPr>
          <w:rFonts w:ascii="Times New Roman" w:eastAsia="Times New Roman" w:hAnsi="Times New Roman" w:cs="Times New Roman"/>
          <w:spacing w:val="12"/>
          <w:sz w:val="24"/>
          <w:szCs w:val="24"/>
          <w:lang w:eastAsia="pl-PL"/>
        </w:rPr>
        <w:t xml:space="preserve"> </w:t>
      </w:r>
      <w:r w:rsidRPr="0075076F">
        <w:rPr>
          <w:rFonts w:ascii="Times New Roman" w:eastAsia="Times New Roman" w:hAnsi="Times New Roman" w:cs="Times New Roman"/>
          <w:sz w:val="24"/>
          <w:szCs w:val="24"/>
          <w:lang w:eastAsia="pl-PL"/>
        </w:rPr>
        <w:t>książ</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 xml:space="preserve">e </w:t>
      </w:r>
      <w:r w:rsidRPr="0075076F">
        <w:rPr>
          <w:rFonts w:ascii="Times New Roman" w:eastAsia="Times New Roman" w:hAnsi="Times New Roman" w:cs="Times New Roman"/>
          <w:spacing w:val="10"/>
          <w:sz w:val="24"/>
          <w:szCs w:val="24"/>
          <w:lang w:eastAsia="pl-PL"/>
        </w:rPr>
        <w:t xml:space="preserve"> </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 xml:space="preserve">j, </w:t>
      </w:r>
      <w:r w:rsidRPr="0075076F">
        <w:rPr>
          <w:rFonts w:ascii="Times New Roman" w:eastAsia="Times New Roman" w:hAnsi="Times New Roman" w:cs="Times New Roman"/>
          <w:spacing w:val="12"/>
          <w:sz w:val="24"/>
          <w:szCs w:val="24"/>
          <w:lang w:eastAsia="pl-PL"/>
        </w:rPr>
        <w:t xml:space="preserve"> </w:t>
      </w:r>
      <w:r w:rsidRPr="0075076F">
        <w:rPr>
          <w:rFonts w:ascii="Times New Roman" w:eastAsia="Times New Roman" w:hAnsi="Times New Roman" w:cs="Times New Roman"/>
          <w:sz w:val="24"/>
          <w:szCs w:val="24"/>
          <w:lang w:eastAsia="pl-PL"/>
        </w:rPr>
        <w:t>doko</w:t>
      </w:r>
      <w:r w:rsidRPr="0075076F">
        <w:rPr>
          <w:rFonts w:ascii="Times New Roman" w:eastAsia="Times New Roman" w:hAnsi="Times New Roman" w:cs="Times New Roman"/>
          <w:spacing w:val="4"/>
          <w:sz w:val="24"/>
          <w:szCs w:val="24"/>
          <w:lang w:eastAsia="pl-PL"/>
        </w:rPr>
        <w:t>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pacing w:val="4"/>
          <w:sz w:val="24"/>
          <w:szCs w:val="24"/>
          <w:lang w:eastAsia="pl-PL"/>
        </w:rPr>
        <w:t>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 z</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uwz</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lędni</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niem</w:t>
      </w:r>
      <w:r w:rsidRPr="0075076F">
        <w:rPr>
          <w:rFonts w:ascii="Times New Roman" w:eastAsia="Times New Roman" w:hAnsi="Times New Roman" w:cs="Times New Roman"/>
          <w:spacing w:val="42"/>
          <w:sz w:val="24"/>
          <w:szCs w:val="24"/>
          <w:lang w:eastAsia="pl-PL"/>
        </w:rPr>
        <w:t xml:space="preserve"> </w:t>
      </w:r>
      <w:r w:rsidRPr="0075076F">
        <w:rPr>
          <w:rFonts w:ascii="Times New Roman" w:eastAsia="Times New Roman" w:hAnsi="Times New Roman" w:cs="Times New Roman"/>
          <w:sz w:val="24"/>
          <w:szCs w:val="24"/>
          <w:lang w:eastAsia="pl-PL"/>
        </w:rPr>
        <w:t>pod</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iału</w:t>
      </w:r>
      <w:r w:rsidRPr="0075076F">
        <w:rPr>
          <w:rFonts w:ascii="Times New Roman" w:eastAsia="Times New Roman" w:hAnsi="Times New Roman" w:cs="Times New Roman"/>
          <w:spacing w:val="42"/>
          <w:sz w:val="24"/>
          <w:szCs w:val="24"/>
          <w:lang w:eastAsia="pl-PL"/>
        </w:rPr>
        <w:t xml:space="preserve"> </w:t>
      </w:r>
      <w:r w:rsidRPr="0075076F">
        <w:rPr>
          <w:rFonts w:ascii="Times New Roman" w:eastAsia="Times New Roman" w:hAnsi="Times New Roman" w:cs="Times New Roman"/>
          <w:sz w:val="24"/>
          <w:szCs w:val="24"/>
          <w:lang w:eastAsia="pl-PL"/>
        </w:rPr>
        <w:t>na</w:t>
      </w:r>
      <w:r w:rsidRPr="0075076F">
        <w:rPr>
          <w:rFonts w:ascii="Times New Roman" w:eastAsia="Times New Roman" w:hAnsi="Times New Roman" w:cs="Times New Roman"/>
          <w:spacing w:val="42"/>
          <w:sz w:val="24"/>
          <w:szCs w:val="24"/>
          <w:lang w:eastAsia="pl-PL"/>
        </w:rPr>
        <w:t xml:space="preserve"> </w:t>
      </w:r>
      <w:r w:rsidRPr="0075076F">
        <w:rPr>
          <w:rFonts w:ascii="Times New Roman" w:eastAsia="Times New Roman" w:hAnsi="Times New Roman" w:cs="Times New Roman"/>
          <w:sz w:val="24"/>
          <w:szCs w:val="24"/>
          <w:lang w:eastAsia="pl-PL"/>
        </w:rPr>
        <w:t>pos</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ólne</w:t>
      </w:r>
      <w:r w:rsidRPr="0075076F">
        <w:rPr>
          <w:rFonts w:ascii="Times New Roman" w:eastAsia="Times New Roman" w:hAnsi="Times New Roman" w:cs="Times New Roman"/>
          <w:spacing w:val="44"/>
          <w:sz w:val="24"/>
          <w:szCs w:val="24"/>
          <w:lang w:eastAsia="pl-PL"/>
        </w:rPr>
        <w:t xml:space="preserve"> </w:t>
      </w:r>
      <w:r w:rsidRPr="0075076F">
        <w:rPr>
          <w:rFonts w:ascii="Times New Roman" w:eastAsia="Times New Roman" w:hAnsi="Times New Roman" w:cs="Times New Roman"/>
          <w:spacing w:val="1"/>
          <w:sz w:val="24"/>
          <w:szCs w:val="24"/>
          <w:lang w:eastAsia="pl-PL"/>
        </w:rPr>
        <w:t>r</w:t>
      </w:r>
      <w:r w:rsidRPr="0075076F">
        <w:rPr>
          <w:rFonts w:ascii="Times New Roman" w:eastAsia="Times New Roman" w:hAnsi="Times New Roman" w:cs="Times New Roman"/>
          <w:sz w:val="24"/>
          <w:szCs w:val="24"/>
          <w:lang w:eastAsia="pl-PL"/>
        </w:rPr>
        <w:t>od</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je</w:t>
      </w:r>
      <w:r w:rsidRPr="0075076F">
        <w:rPr>
          <w:rFonts w:ascii="Times New Roman" w:eastAsia="Times New Roman" w:hAnsi="Times New Roman" w:cs="Times New Roman"/>
          <w:spacing w:val="42"/>
          <w:sz w:val="24"/>
          <w:szCs w:val="24"/>
          <w:lang w:eastAsia="pl-PL"/>
        </w:rPr>
        <w:t xml:space="preserve"> </w:t>
      </w:r>
      <w:r w:rsidRPr="0075076F">
        <w:rPr>
          <w:rFonts w:ascii="Times New Roman" w:eastAsia="Times New Roman" w:hAnsi="Times New Roman" w:cs="Times New Roman"/>
          <w:sz w:val="24"/>
          <w:szCs w:val="24"/>
          <w:lang w:eastAsia="pl-PL"/>
        </w:rPr>
        <w:t>usłu</w:t>
      </w:r>
      <w:r w:rsidRPr="0075076F">
        <w:rPr>
          <w:rFonts w:ascii="Times New Roman" w:eastAsia="Times New Roman" w:hAnsi="Times New Roman" w:cs="Times New Roman"/>
          <w:spacing w:val="-2"/>
          <w:sz w:val="24"/>
          <w:szCs w:val="24"/>
          <w:lang w:eastAsia="pl-PL"/>
        </w:rPr>
        <w:t>g</w:t>
      </w:r>
      <w:r w:rsidRPr="0075076F">
        <w:rPr>
          <w:rFonts w:ascii="Times New Roman" w:eastAsia="Times New Roman" w:hAnsi="Times New Roman" w:cs="Times New Roman"/>
          <w:sz w:val="24"/>
          <w:szCs w:val="24"/>
          <w:lang w:eastAsia="pl-PL"/>
        </w:rPr>
        <w:t>,</w:t>
      </w:r>
      <w:r w:rsidRPr="0075076F">
        <w:rPr>
          <w:rFonts w:ascii="Times New Roman" w:eastAsia="Times New Roman" w:hAnsi="Times New Roman" w:cs="Times New Roman"/>
          <w:spacing w:val="45"/>
          <w:sz w:val="24"/>
          <w:szCs w:val="24"/>
          <w:lang w:eastAsia="pl-PL"/>
        </w:rPr>
        <w:t xml:space="preserve"> </w:t>
      </w:r>
      <w:r w:rsidRPr="0075076F">
        <w:rPr>
          <w:rFonts w:ascii="Times New Roman" w:eastAsia="Times New Roman" w:hAnsi="Times New Roman" w:cs="Times New Roman"/>
          <w:sz w:val="24"/>
          <w:szCs w:val="24"/>
          <w:lang w:eastAsia="pl-PL"/>
        </w:rPr>
        <w:t>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4"/>
          <w:sz w:val="24"/>
          <w:szCs w:val="24"/>
          <w:lang w:eastAsia="pl-PL"/>
        </w:rPr>
        <w:t>s</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z w:val="24"/>
          <w:szCs w:val="24"/>
          <w:lang w:eastAsia="pl-PL"/>
        </w:rPr>
        <w:t>łki</w:t>
      </w:r>
      <w:r w:rsidRPr="0075076F">
        <w:rPr>
          <w:rFonts w:ascii="Times New Roman" w:eastAsia="Times New Roman" w:hAnsi="Times New Roman" w:cs="Times New Roman"/>
          <w:spacing w:val="46"/>
          <w:sz w:val="24"/>
          <w:szCs w:val="24"/>
          <w:lang w:eastAsia="pl-PL"/>
        </w:rPr>
        <w:t xml:space="preserve"> </w:t>
      </w:r>
      <w:r w:rsidRPr="0075076F">
        <w:rPr>
          <w:rFonts w:ascii="Times New Roman" w:eastAsia="Times New Roman" w:hAnsi="Times New Roman" w:cs="Times New Roman"/>
          <w:spacing w:val="5"/>
          <w:sz w:val="24"/>
          <w:szCs w:val="24"/>
          <w:lang w:eastAsia="pl-PL"/>
        </w:rPr>
        <w:t>k</w:t>
      </w:r>
      <w:r w:rsidRPr="0075076F">
        <w:rPr>
          <w:rFonts w:ascii="Times New Roman" w:eastAsia="Times New Roman" w:hAnsi="Times New Roman" w:cs="Times New Roman"/>
          <w:sz w:val="24"/>
          <w:szCs w:val="24"/>
          <w:lang w:eastAsia="pl-PL"/>
        </w:rPr>
        <w:t>r</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jo</w:t>
      </w:r>
      <w:r w:rsidRPr="0075076F">
        <w:rPr>
          <w:rFonts w:ascii="Times New Roman" w:eastAsia="Times New Roman" w:hAnsi="Times New Roman" w:cs="Times New Roman"/>
          <w:spacing w:val="2"/>
          <w:sz w:val="24"/>
          <w:szCs w:val="24"/>
          <w:lang w:eastAsia="pl-PL"/>
        </w:rPr>
        <w:t>w</w:t>
      </w:r>
      <w:r w:rsidRPr="0075076F">
        <w:rPr>
          <w:rFonts w:ascii="Times New Roman" w:eastAsia="Times New Roman" w:hAnsi="Times New Roman" w:cs="Times New Roman"/>
          <w:sz w:val="24"/>
          <w:szCs w:val="24"/>
          <w:lang w:eastAsia="pl-PL"/>
        </w:rPr>
        <w:t>e</w:t>
      </w:r>
      <w:r w:rsidRPr="0075076F">
        <w:rPr>
          <w:rFonts w:ascii="Times New Roman" w:eastAsia="Times New Roman" w:hAnsi="Times New Roman" w:cs="Times New Roman"/>
          <w:spacing w:val="42"/>
          <w:sz w:val="24"/>
          <w:szCs w:val="24"/>
          <w:lang w:eastAsia="pl-PL"/>
        </w:rPr>
        <w:t xml:space="preserve"> </w:t>
      </w:r>
      <w:r w:rsidRPr="0075076F">
        <w:rPr>
          <w:rFonts w:ascii="Times New Roman" w:eastAsia="Times New Roman" w:hAnsi="Times New Roman" w:cs="Times New Roman"/>
          <w:sz w:val="24"/>
          <w:szCs w:val="24"/>
          <w:lang w:eastAsia="pl-PL"/>
        </w:rPr>
        <w:t>i</w:t>
      </w:r>
      <w:r w:rsidRPr="0075076F">
        <w:rPr>
          <w:rFonts w:ascii="Times New Roman" w:eastAsia="Times New Roman" w:hAnsi="Times New Roman" w:cs="Times New Roman"/>
          <w:spacing w:val="43"/>
          <w:sz w:val="24"/>
          <w:szCs w:val="24"/>
          <w:lang w:eastAsia="pl-PL"/>
        </w:rPr>
        <w:t xml:space="preserve"> </w:t>
      </w:r>
      <w:r w:rsidRPr="0075076F">
        <w:rPr>
          <w:rFonts w:ascii="Times New Roman" w:eastAsia="Times New Roman" w:hAnsi="Times New Roman" w:cs="Times New Roman"/>
          <w:spacing w:val="1"/>
          <w:sz w:val="24"/>
          <w:szCs w:val="24"/>
          <w:lang w:eastAsia="pl-PL"/>
        </w:rPr>
        <w:t>za</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pacing w:val="1"/>
          <w:sz w:val="24"/>
          <w:szCs w:val="24"/>
          <w:lang w:eastAsia="pl-PL"/>
        </w:rPr>
        <w:t>r</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niczn</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 xml:space="preserve">, </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konomi</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ne</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i</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prio</w:t>
      </w:r>
      <w:r w:rsidRPr="0075076F">
        <w:rPr>
          <w:rFonts w:ascii="Times New Roman" w:eastAsia="Times New Roman" w:hAnsi="Times New Roman" w:cs="Times New Roman"/>
          <w:spacing w:val="1"/>
          <w:sz w:val="24"/>
          <w:szCs w:val="24"/>
          <w:lang w:eastAsia="pl-PL"/>
        </w:rPr>
        <w:t>r</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2"/>
          <w:sz w:val="24"/>
          <w:szCs w:val="24"/>
          <w:lang w:eastAsia="pl-PL"/>
        </w:rPr>
        <w:t>t</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tow</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 kor</w:t>
      </w:r>
      <w:r w:rsidRPr="0075076F">
        <w:rPr>
          <w:rFonts w:ascii="Times New Roman" w:eastAsia="Times New Roman" w:hAnsi="Times New Roman" w:cs="Times New Roman"/>
          <w:spacing w:val="2"/>
          <w:sz w:val="24"/>
          <w:szCs w:val="24"/>
          <w:lang w:eastAsia="pl-PL"/>
        </w:rPr>
        <w:t>z</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staniu</w:t>
      </w:r>
      <w:r w:rsidRPr="0075076F">
        <w:rPr>
          <w:rFonts w:ascii="Times New Roman" w:eastAsia="Times New Roman" w:hAnsi="Times New Roman" w:cs="Times New Roman"/>
          <w:spacing w:val="21"/>
          <w:sz w:val="24"/>
          <w:szCs w:val="24"/>
          <w:lang w:eastAsia="pl-PL"/>
        </w:rPr>
        <w:t xml:space="preserve"> </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22"/>
          <w:sz w:val="24"/>
          <w:szCs w:val="24"/>
          <w:lang w:eastAsia="pl-PL"/>
        </w:rPr>
        <w:t xml:space="preserve"> </w:t>
      </w:r>
      <w:r w:rsidRPr="0075076F">
        <w:rPr>
          <w:rFonts w:ascii="Times New Roman" w:eastAsia="Times New Roman" w:hAnsi="Times New Roman" w:cs="Times New Roman"/>
          <w:sz w:val="24"/>
          <w:szCs w:val="24"/>
          <w:lang w:eastAsia="pl-PL"/>
        </w:rPr>
        <w:t>mas</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4"/>
          <w:sz w:val="24"/>
          <w:szCs w:val="24"/>
          <w:lang w:eastAsia="pl-PL"/>
        </w:rPr>
        <w:t>n</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21"/>
          <w:sz w:val="24"/>
          <w:szCs w:val="24"/>
          <w:lang w:eastAsia="pl-PL"/>
        </w:rPr>
        <w:t xml:space="preserve"> </w:t>
      </w:r>
      <w:r w:rsidRPr="0075076F">
        <w:rPr>
          <w:rFonts w:ascii="Times New Roman" w:eastAsia="Times New Roman" w:hAnsi="Times New Roman" w:cs="Times New Roman"/>
          <w:sz w:val="24"/>
          <w:szCs w:val="24"/>
          <w:lang w:eastAsia="pl-PL"/>
        </w:rPr>
        <w:t>do</w:t>
      </w:r>
      <w:r w:rsidRPr="0075076F">
        <w:rPr>
          <w:rFonts w:ascii="Times New Roman" w:eastAsia="Times New Roman" w:hAnsi="Times New Roman" w:cs="Times New Roman"/>
          <w:spacing w:val="21"/>
          <w:sz w:val="24"/>
          <w:szCs w:val="24"/>
          <w:lang w:eastAsia="pl-PL"/>
        </w:rPr>
        <w:t xml:space="preserve"> </w:t>
      </w:r>
      <w:r w:rsidRPr="0075076F">
        <w:rPr>
          <w:rFonts w:ascii="Times New Roman" w:eastAsia="Times New Roman" w:hAnsi="Times New Roman" w:cs="Times New Roman"/>
          <w:sz w:val="24"/>
          <w:szCs w:val="24"/>
          <w:lang w:eastAsia="pl-PL"/>
        </w:rPr>
        <w:t>f</w:t>
      </w:r>
      <w:r w:rsidRPr="0075076F">
        <w:rPr>
          <w:rFonts w:ascii="Times New Roman" w:eastAsia="Times New Roman" w:hAnsi="Times New Roman" w:cs="Times New Roman"/>
          <w:spacing w:val="-2"/>
          <w:sz w:val="24"/>
          <w:szCs w:val="24"/>
          <w:lang w:eastAsia="pl-PL"/>
        </w:rPr>
        <w:t>r</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nk</w:t>
      </w:r>
      <w:r w:rsidRPr="0075076F">
        <w:rPr>
          <w:rFonts w:ascii="Times New Roman" w:eastAsia="Times New Roman" w:hAnsi="Times New Roman" w:cs="Times New Roman"/>
          <w:spacing w:val="2"/>
          <w:sz w:val="24"/>
          <w:szCs w:val="24"/>
          <w:lang w:eastAsia="pl-PL"/>
        </w:rPr>
        <w:t>o</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nia</w:t>
      </w:r>
      <w:r w:rsidRPr="0075076F">
        <w:rPr>
          <w:rFonts w:ascii="Times New Roman" w:eastAsia="Times New Roman" w:hAnsi="Times New Roman" w:cs="Times New Roman"/>
          <w:spacing w:val="23"/>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odnie</w:t>
      </w:r>
      <w:r w:rsidRPr="0075076F">
        <w:rPr>
          <w:rFonts w:ascii="Times New Roman" w:eastAsia="Times New Roman" w:hAnsi="Times New Roman" w:cs="Times New Roman"/>
          <w:spacing w:val="25"/>
          <w:sz w:val="24"/>
          <w:szCs w:val="24"/>
          <w:lang w:eastAsia="pl-PL"/>
        </w:rPr>
        <w:t xml:space="preserve"> </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22"/>
          <w:sz w:val="24"/>
          <w:szCs w:val="24"/>
          <w:lang w:eastAsia="pl-PL"/>
        </w:rPr>
        <w:t xml:space="preserve"> </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ól</w:t>
      </w:r>
      <w:r w:rsidRPr="0075076F">
        <w:rPr>
          <w:rFonts w:ascii="Times New Roman" w:eastAsia="Times New Roman" w:hAnsi="Times New Roman" w:cs="Times New Roman"/>
          <w:spacing w:val="5"/>
          <w:sz w:val="24"/>
          <w:szCs w:val="24"/>
          <w:lang w:eastAsia="pl-PL"/>
        </w:rPr>
        <w:t>n</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z w:val="24"/>
          <w:szCs w:val="24"/>
          <w:lang w:eastAsia="pl-PL"/>
        </w:rPr>
        <w:t>mi</w:t>
      </w:r>
      <w:r w:rsidRPr="0075076F">
        <w:rPr>
          <w:rFonts w:ascii="Times New Roman" w:eastAsia="Times New Roman" w:hAnsi="Times New Roman" w:cs="Times New Roman"/>
          <w:spacing w:val="24"/>
          <w:sz w:val="24"/>
          <w:szCs w:val="24"/>
          <w:lang w:eastAsia="pl-PL"/>
        </w:rPr>
        <w:t xml:space="preserve"> </w:t>
      </w:r>
      <w:r w:rsidRPr="0075076F">
        <w:rPr>
          <w:rFonts w:ascii="Times New Roman" w:eastAsia="Times New Roman" w:hAnsi="Times New Roman" w:cs="Times New Roman"/>
          <w:sz w:val="24"/>
          <w:szCs w:val="24"/>
          <w:lang w:eastAsia="pl-PL"/>
        </w:rPr>
        <w:t>warunk</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mi</w:t>
      </w:r>
      <w:r w:rsidRPr="0075076F">
        <w:rPr>
          <w:rFonts w:ascii="Times New Roman" w:eastAsia="Times New Roman" w:hAnsi="Times New Roman" w:cs="Times New Roman"/>
          <w:spacing w:val="24"/>
          <w:sz w:val="24"/>
          <w:szCs w:val="24"/>
          <w:lang w:eastAsia="pl-PL"/>
        </w:rPr>
        <w:t xml:space="preserve"> </w:t>
      </w:r>
      <w:r w:rsidRPr="0075076F">
        <w:rPr>
          <w:rFonts w:ascii="Times New Roman" w:eastAsia="Times New Roman" w:hAnsi="Times New Roman" w:cs="Times New Roman"/>
          <w:sz w:val="24"/>
          <w:szCs w:val="24"/>
          <w:lang w:eastAsia="pl-PL"/>
        </w:rPr>
        <w:t>u</w:t>
      </w:r>
      <w:r w:rsidRPr="0075076F">
        <w:rPr>
          <w:rFonts w:ascii="Times New Roman" w:eastAsia="Times New Roman" w:hAnsi="Times New Roman" w:cs="Times New Roman"/>
          <w:spacing w:val="3"/>
          <w:sz w:val="24"/>
          <w:szCs w:val="24"/>
          <w:lang w:eastAsia="pl-PL"/>
        </w:rPr>
        <w:t>ż</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z w:val="24"/>
          <w:szCs w:val="24"/>
          <w:lang w:eastAsia="pl-PL"/>
        </w:rPr>
        <w:t>tko</w:t>
      </w:r>
      <w:r w:rsidRPr="0075076F">
        <w:rPr>
          <w:rFonts w:ascii="Times New Roman" w:eastAsia="Times New Roman" w:hAnsi="Times New Roman" w:cs="Times New Roman"/>
          <w:spacing w:val="2"/>
          <w:sz w:val="24"/>
          <w:szCs w:val="24"/>
          <w:lang w:eastAsia="pl-PL"/>
        </w:rPr>
        <w:t>w</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nia</w:t>
      </w:r>
      <w:r w:rsidRPr="0075076F">
        <w:rPr>
          <w:rFonts w:ascii="Times New Roman" w:eastAsia="Times New Roman" w:hAnsi="Times New Roman" w:cs="Times New Roman"/>
          <w:spacing w:val="20"/>
          <w:sz w:val="24"/>
          <w:szCs w:val="24"/>
          <w:lang w:eastAsia="pl-PL"/>
        </w:rPr>
        <w:t xml:space="preserve"> </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2"/>
          <w:sz w:val="24"/>
          <w:szCs w:val="24"/>
          <w:lang w:eastAsia="pl-PL"/>
        </w:rPr>
        <w:t>k</w:t>
      </w:r>
      <w:r w:rsidRPr="0075076F">
        <w:rPr>
          <w:rFonts w:ascii="Times New Roman" w:eastAsia="Times New Roman" w:hAnsi="Times New Roman" w:cs="Times New Roman"/>
          <w:sz w:val="24"/>
          <w:szCs w:val="24"/>
          <w:lang w:eastAsia="pl-PL"/>
        </w:rPr>
        <w:t>r</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z w:val="24"/>
          <w:szCs w:val="24"/>
          <w:lang w:eastAsia="pl-PL"/>
        </w:rPr>
        <w:t>ślo</w:t>
      </w:r>
      <w:r w:rsidRPr="0075076F">
        <w:rPr>
          <w:rFonts w:ascii="Times New Roman" w:eastAsia="Times New Roman" w:hAnsi="Times New Roman" w:cs="Times New Roman"/>
          <w:spacing w:val="5"/>
          <w:sz w:val="24"/>
          <w:szCs w:val="24"/>
          <w:lang w:eastAsia="pl-PL"/>
        </w:rPr>
        <w:t>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mi w</w:t>
      </w:r>
      <w:r w:rsidRPr="0075076F">
        <w:rPr>
          <w:rFonts w:ascii="Times New Roman" w:eastAsia="Times New Roman" w:hAnsi="Times New Roman" w:cs="Times New Roman"/>
          <w:spacing w:val="4"/>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łą</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niku</w:t>
      </w:r>
      <w:r w:rsidRPr="0075076F">
        <w:rPr>
          <w:rFonts w:ascii="Times New Roman" w:eastAsia="Times New Roman" w:hAnsi="Times New Roman" w:cs="Times New Roman"/>
          <w:spacing w:val="5"/>
          <w:sz w:val="24"/>
          <w:szCs w:val="24"/>
          <w:lang w:eastAsia="pl-PL"/>
        </w:rPr>
        <w:t xml:space="preserve"> </w:t>
      </w:r>
      <w:r w:rsidRPr="0075076F">
        <w:rPr>
          <w:rFonts w:ascii="Times New Roman" w:eastAsia="Times New Roman" w:hAnsi="Times New Roman" w:cs="Times New Roman"/>
          <w:sz w:val="24"/>
          <w:szCs w:val="24"/>
          <w:lang w:eastAsia="pl-PL"/>
        </w:rPr>
        <w:t>nr 3 do Umo</w:t>
      </w:r>
      <w:r w:rsidRPr="0075076F">
        <w:rPr>
          <w:rFonts w:ascii="Times New Roman" w:eastAsia="Times New Roman" w:hAnsi="Times New Roman" w:cs="Times New Roman"/>
          <w:spacing w:val="2"/>
          <w:sz w:val="24"/>
          <w:szCs w:val="24"/>
          <w:lang w:eastAsia="pl-PL"/>
        </w:rPr>
        <w:t>w</w:t>
      </w:r>
      <w:r w:rsidRPr="0075076F">
        <w:rPr>
          <w:rFonts w:ascii="Times New Roman" w:eastAsia="Times New Roman" w:hAnsi="Times New Roman" w:cs="Times New Roman"/>
          <w:sz w:val="24"/>
          <w:szCs w:val="24"/>
          <w:lang w:eastAsia="pl-PL"/>
        </w:rPr>
        <w:t>y, któ</w:t>
      </w:r>
      <w:r w:rsidRPr="0075076F">
        <w:rPr>
          <w:rFonts w:ascii="Times New Roman" w:eastAsia="Times New Roman" w:hAnsi="Times New Roman" w:cs="Times New Roman"/>
          <w:spacing w:val="4"/>
          <w:sz w:val="24"/>
          <w:szCs w:val="24"/>
          <w:lang w:eastAsia="pl-PL"/>
        </w:rPr>
        <w:t>r</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59"/>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 xml:space="preserve">ostanie </w:t>
      </w:r>
      <w:r w:rsidRPr="0075076F">
        <w:rPr>
          <w:rFonts w:ascii="Times New Roman" w:eastAsia="Times New Roman" w:hAnsi="Times New Roman" w:cs="Times New Roman"/>
          <w:spacing w:val="6"/>
          <w:sz w:val="24"/>
          <w:szCs w:val="24"/>
          <w:lang w:eastAsia="pl-PL"/>
        </w:rPr>
        <w:t xml:space="preserve"> </w:t>
      </w:r>
      <w:r w:rsidRPr="0075076F">
        <w:rPr>
          <w:rFonts w:ascii="Times New Roman" w:eastAsia="Times New Roman" w:hAnsi="Times New Roman" w:cs="Times New Roman"/>
          <w:sz w:val="24"/>
          <w:szCs w:val="24"/>
          <w:lang w:eastAsia="pl-PL"/>
        </w:rPr>
        <w:t>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dsta</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z w:val="24"/>
          <w:szCs w:val="24"/>
          <w:lang w:eastAsia="pl-PL"/>
        </w:rPr>
        <w:t>io</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59"/>
          <w:sz w:val="24"/>
          <w:szCs w:val="24"/>
          <w:lang w:eastAsia="pl-PL"/>
        </w:rPr>
        <w:t xml:space="preserve"> </w:t>
      </w:r>
      <w:r w:rsidRPr="0075076F">
        <w:rPr>
          <w:rFonts w:ascii="Times New Roman" w:eastAsia="Times New Roman" w:hAnsi="Times New Roman" w:cs="Times New Roman"/>
          <w:sz w:val="24"/>
          <w:szCs w:val="24"/>
          <w:lang w:eastAsia="pl-PL"/>
        </w:rPr>
        <w:t>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 xml:space="preserve">z </w:t>
      </w:r>
      <w:r w:rsidRPr="0075076F">
        <w:rPr>
          <w:rFonts w:ascii="Times New Roman" w:eastAsia="Times New Roman" w:hAnsi="Times New Roman" w:cs="Times New Roman"/>
          <w:spacing w:val="5"/>
          <w:sz w:val="24"/>
          <w:szCs w:val="24"/>
          <w:lang w:eastAsia="pl-PL"/>
        </w:rPr>
        <w:t xml:space="preserve"> </w:t>
      </w:r>
      <w:r w:rsidRPr="0075076F">
        <w:rPr>
          <w:rFonts w:ascii="Times New Roman" w:eastAsia="Times New Roman" w:hAnsi="Times New Roman" w:cs="Times New Roman"/>
          <w:spacing w:val="3"/>
          <w:sz w:val="24"/>
          <w:szCs w:val="24"/>
          <w:lang w:eastAsia="pl-PL"/>
        </w:rPr>
        <w:t>W</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z w:val="24"/>
          <w:szCs w:val="24"/>
          <w:lang w:eastAsia="pl-PL"/>
        </w:rPr>
        <w:t>ko</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 xml:space="preserve">wcę </w:t>
      </w:r>
      <w:r w:rsidRPr="0075076F">
        <w:rPr>
          <w:rFonts w:ascii="Times New Roman" w:eastAsia="Times New Roman" w:hAnsi="Times New Roman" w:cs="Times New Roman"/>
          <w:spacing w:val="3"/>
          <w:sz w:val="24"/>
          <w:szCs w:val="24"/>
          <w:lang w:eastAsia="pl-PL"/>
        </w:rPr>
        <w:t xml:space="preserve"> </w:t>
      </w:r>
      <w:r w:rsidRPr="0075076F">
        <w:rPr>
          <w:rFonts w:ascii="Times New Roman" w:eastAsia="Times New Roman" w:hAnsi="Times New Roman" w:cs="Times New Roman"/>
          <w:sz w:val="24"/>
          <w:szCs w:val="24"/>
          <w:lang w:eastAsia="pl-PL"/>
        </w:rPr>
        <w:t xml:space="preserve">i </w:t>
      </w:r>
      <w:r w:rsidRPr="0075076F">
        <w:rPr>
          <w:rFonts w:ascii="Times New Roman" w:eastAsia="Times New Roman" w:hAnsi="Times New Roman" w:cs="Times New Roman"/>
          <w:spacing w:val="5"/>
          <w:sz w:val="24"/>
          <w:szCs w:val="24"/>
          <w:lang w:eastAsia="pl-PL"/>
        </w:rPr>
        <w:t xml:space="preserve"> </w:t>
      </w:r>
      <w:r w:rsidRPr="0075076F">
        <w:rPr>
          <w:rFonts w:ascii="Times New Roman" w:eastAsia="Times New Roman" w:hAnsi="Times New Roman" w:cs="Times New Roman"/>
          <w:sz w:val="24"/>
          <w:szCs w:val="24"/>
          <w:lang w:eastAsia="pl-PL"/>
        </w:rPr>
        <w:t>u</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odni</w:t>
      </w:r>
      <w:r w:rsidRPr="0075076F">
        <w:rPr>
          <w:rFonts w:ascii="Times New Roman" w:eastAsia="Times New Roman" w:hAnsi="Times New Roman" w:cs="Times New Roman"/>
          <w:spacing w:val="2"/>
          <w:sz w:val="24"/>
          <w:szCs w:val="24"/>
          <w:lang w:eastAsia="pl-PL"/>
        </w:rPr>
        <w:t>on</w:t>
      </w:r>
      <w:r w:rsidRPr="0075076F">
        <w:rPr>
          <w:rFonts w:ascii="Times New Roman" w:eastAsia="Times New Roman" w:hAnsi="Times New Roman" w:cs="Times New Roman"/>
          <w:sz w:val="24"/>
          <w:szCs w:val="24"/>
          <w:lang w:eastAsia="pl-PL"/>
        </w:rPr>
        <w:t>y z</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ma</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z w:val="24"/>
          <w:szCs w:val="24"/>
          <w:lang w:eastAsia="pl-PL"/>
        </w:rPr>
        <w:t>ia</w:t>
      </w:r>
      <w:r w:rsidRPr="0075076F">
        <w:rPr>
          <w:rFonts w:ascii="Times New Roman" w:eastAsia="Times New Roman" w:hAnsi="Times New Roman" w:cs="Times New Roman"/>
          <w:spacing w:val="2"/>
          <w:sz w:val="24"/>
          <w:szCs w:val="24"/>
          <w:lang w:eastAsia="pl-PL"/>
        </w:rPr>
        <w:t>j</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pacing w:val="3"/>
          <w:sz w:val="24"/>
          <w:szCs w:val="24"/>
          <w:lang w:eastAsia="pl-PL"/>
        </w:rPr>
        <w:t>c</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m najpó</w:t>
      </w:r>
      <w:r w:rsidRPr="0075076F">
        <w:rPr>
          <w:rFonts w:ascii="Times New Roman" w:eastAsia="Times New Roman" w:hAnsi="Times New Roman" w:cs="Times New Roman"/>
          <w:spacing w:val="1"/>
          <w:sz w:val="24"/>
          <w:szCs w:val="24"/>
          <w:lang w:eastAsia="pl-PL"/>
        </w:rPr>
        <w:t>ź</w:t>
      </w:r>
      <w:r w:rsidRPr="0075076F">
        <w:rPr>
          <w:rFonts w:ascii="Times New Roman" w:eastAsia="Times New Roman" w:hAnsi="Times New Roman" w:cs="Times New Roman"/>
          <w:sz w:val="24"/>
          <w:szCs w:val="24"/>
          <w:lang w:eastAsia="pl-PL"/>
        </w:rPr>
        <w:t>niej w dniu podpis</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 xml:space="preserve">nia </w:t>
      </w:r>
      <w:r w:rsidRPr="0075076F">
        <w:rPr>
          <w:rFonts w:ascii="Times New Roman" w:eastAsia="Times New Roman" w:hAnsi="Times New Roman" w:cs="Times New Roman"/>
          <w:spacing w:val="-1"/>
          <w:sz w:val="24"/>
          <w:szCs w:val="24"/>
          <w:lang w:eastAsia="pl-PL"/>
        </w:rPr>
        <w:t>U</w:t>
      </w:r>
      <w:r w:rsidRPr="0075076F">
        <w:rPr>
          <w:rFonts w:ascii="Times New Roman" w:eastAsia="Times New Roman" w:hAnsi="Times New Roman" w:cs="Times New Roman"/>
          <w:sz w:val="24"/>
          <w:szCs w:val="24"/>
          <w:lang w:eastAsia="pl-PL"/>
        </w:rPr>
        <w:t>mo</w:t>
      </w:r>
      <w:r w:rsidRPr="0075076F">
        <w:rPr>
          <w:rFonts w:ascii="Times New Roman" w:eastAsia="Times New Roman" w:hAnsi="Times New Roman" w:cs="Times New Roman"/>
          <w:spacing w:val="2"/>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w:t>
      </w:r>
    </w:p>
    <w:p w:rsidR="0075076F" w:rsidRPr="0075076F" w:rsidRDefault="0075076F" w:rsidP="0075076F">
      <w:pPr>
        <w:widowControl w:val="0"/>
        <w:kinsoku w:val="0"/>
        <w:overflowPunct w:val="0"/>
        <w:autoSpaceDE w:val="0"/>
        <w:autoSpaceDN w:val="0"/>
        <w:adjustRightInd w:val="0"/>
        <w:spacing w:after="0" w:line="276" w:lineRule="auto"/>
        <w:jc w:val="both"/>
        <w:rPr>
          <w:rFonts w:ascii="Times New Roman" w:eastAsia="Times New Roman" w:hAnsi="Times New Roman" w:cs="Times New Roman"/>
          <w:sz w:val="24"/>
          <w:szCs w:val="24"/>
          <w:lang w:eastAsia="pl-PL"/>
        </w:rPr>
      </w:pPr>
    </w:p>
    <w:p w:rsidR="0075076F" w:rsidRPr="0075076F" w:rsidRDefault="0075076F" w:rsidP="0075076F">
      <w:pPr>
        <w:widowControl w:val="0"/>
        <w:kinsoku w:val="0"/>
        <w:overflowPunct w:val="0"/>
        <w:autoSpaceDE w:val="0"/>
        <w:autoSpaceDN w:val="0"/>
        <w:adjustRightInd w:val="0"/>
        <w:spacing w:after="0" w:line="276" w:lineRule="auto"/>
        <w:ind w:right="17"/>
        <w:jc w:val="center"/>
        <w:outlineLvl w:val="0"/>
        <w:rPr>
          <w:rFonts w:ascii="Times New Roman" w:eastAsia="Times New Roman" w:hAnsi="Times New Roman" w:cs="Times New Roman"/>
          <w:sz w:val="24"/>
          <w:szCs w:val="24"/>
          <w:lang w:eastAsia="pl-PL"/>
        </w:rPr>
      </w:pPr>
      <w:r w:rsidRPr="0075076F">
        <w:rPr>
          <w:rFonts w:ascii="Times New Roman" w:eastAsia="Times New Roman" w:hAnsi="Times New Roman" w:cs="Times New Roman"/>
          <w:b/>
          <w:bCs/>
          <w:sz w:val="24"/>
          <w:szCs w:val="24"/>
          <w:lang w:eastAsia="pl-PL"/>
        </w:rPr>
        <w:t>§ 3.</w:t>
      </w:r>
    </w:p>
    <w:p w:rsidR="0075076F" w:rsidRPr="0075076F" w:rsidRDefault="0075076F" w:rsidP="0075076F">
      <w:pPr>
        <w:widowControl w:val="0"/>
        <w:numPr>
          <w:ilvl w:val="0"/>
          <w:numId w:val="22"/>
        </w:numPr>
        <w:tabs>
          <w:tab w:val="left" w:pos="426"/>
        </w:tabs>
        <w:kinsoku w:val="0"/>
        <w:overflowPunct w:val="0"/>
        <w:autoSpaceDE w:val="0"/>
        <w:autoSpaceDN w:val="0"/>
        <w:adjustRightInd w:val="0"/>
        <w:spacing w:after="0" w:line="276" w:lineRule="auto"/>
        <w:ind w:left="426" w:right="19"/>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2"/>
          <w:sz w:val="24"/>
          <w:szCs w:val="24"/>
          <w:lang w:eastAsia="pl-PL"/>
        </w:rPr>
        <w:t>m</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wi</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j</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pacing w:val="3"/>
          <w:sz w:val="24"/>
          <w:szCs w:val="24"/>
          <w:lang w:eastAsia="pl-PL"/>
        </w:rPr>
        <w:t>c</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22"/>
          <w:sz w:val="24"/>
          <w:szCs w:val="24"/>
          <w:lang w:eastAsia="pl-PL"/>
        </w:rPr>
        <w:t xml:space="preserve"> </w:t>
      </w:r>
      <w:r w:rsidRPr="0075076F">
        <w:rPr>
          <w:rFonts w:ascii="Times New Roman" w:eastAsia="Times New Roman" w:hAnsi="Times New Roman" w:cs="Times New Roman"/>
          <w:sz w:val="24"/>
          <w:szCs w:val="24"/>
          <w:lang w:eastAsia="pl-PL"/>
        </w:rPr>
        <w:t>doko</w:t>
      </w:r>
      <w:r w:rsidRPr="0075076F">
        <w:rPr>
          <w:rFonts w:ascii="Times New Roman" w:eastAsia="Times New Roman" w:hAnsi="Times New Roman" w:cs="Times New Roman"/>
          <w:spacing w:val="4"/>
          <w:sz w:val="24"/>
          <w:szCs w:val="24"/>
          <w:lang w:eastAsia="pl-PL"/>
        </w:rPr>
        <w:t>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wa</w:t>
      </w:r>
      <w:r w:rsidRPr="0075076F">
        <w:rPr>
          <w:rFonts w:ascii="Times New Roman" w:eastAsia="Times New Roman" w:hAnsi="Times New Roman" w:cs="Times New Roman"/>
          <w:sz w:val="24"/>
          <w:szCs w:val="24"/>
          <w:lang w:eastAsia="pl-PL"/>
        </w:rPr>
        <w:t>ć</w:t>
      </w:r>
      <w:r w:rsidRPr="0075076F">
        <w:rPr>
          <w:rFonts w:ascii="Times New Roman" w:eastAsia="Times New Roman" w:hAnsi="Times New Roman" w:cs="Times New Roman"/>
          <w:spacing w:val="27"/>
          <w:sz w:val="24"/>
          <w:szCs w:val="24"/>
          <w:lang w:eastAsia="pl-PL"/>
        </w:rPr>
        <w:t xml:space="preserve"> </w:t>
      </w:r>
      <w:r w:rsidRPr="0075076F">
        <w:rPr>
          <w:rFonts w:ascii="Times New Roman" w:eastAsia="Times New Roman" w:hAnsi="Times New Roman" w:cs="Times New Roman"/>
          <w:sz w:val="24"/>
          <w:szCs w:val="24"/>
          <w:lang w:eastAsia="pl-PL"/>
        </w:rPr>
        <w:t>b</w:t>
      </w:r>
      <w:r w:rsidRPr="0075076F">
        <w:rPr>
          <w:rFonts w:ascii="Times New Roman" w:eastAsia="Times New Roman" w:hAnsi="Times New Roman" w:cs="Times New Roman"/>
          <w:spacing w:val="-1"/>
          <w:sz w:val="24"/>
          <w:szCs w:val="24"/>
          <w:lang w:eastAsia="pl-PL"/>
        </w:rPr>
        <w:t>ę</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ie</w:t>
      </w:r>
      <w:r w:rsidRPr="0075076F">
        <w:rPr>
          <w:rFonts w:ascii="Times New Roman" w:eastAsia="Times New Roman" w:hAnsi="Times New Roman" w:cs="Times New Roman"/>
          <w:spacing w:val="28"/>
          <w:sz w:val="24"/>
          <w:szCs w:val="24"/>
          <w:lang w:eastAsia="pl-PL"/>
        </w:rPr>
        <w:t xml:space="preserve"> </w:t>
      </w:r>
      <w:r w:rsidRPr="0075076F">
        <w:rPr>
          <w:rFonts w:ascii="Times New Roman" w:eastAsia="Times New Roman" w:hAnsi="Times New Roman" w:cs="Times New Roman"/>
          <w:sz w:val="24"/>
          <w:szCs w:val="24"/>
          <w:lang w:eastAsia="pl-PL"/>
        </w:rPr>
        <w:t>wpł</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2"/>
          <w:sz w:val="24"/>
          <w:szCs w:val="24"/>
          <w:lang w:eastAsia="pl-PL"/>
        </w:rPr>
        <w:t>t</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21"/>
          <w:sz w:val="24"/>
          <w:szCs w:val="24"/>
          <w:lang w:eastAsia="pl-PL"/>
        </w:rPr>
        <w:t xml:space="preserve"> </w:t>
      </w:r>
      <w:r w:rsidRPr="0075076F">
        <w:rPr>
          <w:rFonts w:ascii="Times New Roman" w:eastAsia="Times New Roman" w:hAnsi="Times New Roman" w:cs="Times New Roman"/>
          <w:spacing w:val="2"/>
          <w:sz w:val="24"/>
          <w:szCs w:val="24"/>
          <w:lang w:eastAsia="pl-PL"/>
        </w:rPr>
        <w:t>k</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u</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ji</w:t>
      </w:r>
      <w:r w:rsidRPr="0075076F">
        <w:rPr>
          <w:rFonts w:ascii="Times New Roman" w:eastAsia="Times New Roman" w:hAnsi="Times New Roman" w:cs="Times New Roman"/>
          <w:spacing w:val="29"/>
          <w:sz w:val="24"/>
          <w:szCs w:val="24"/>
          <w:lang w:eastAsia="pl-PL"/>
        </w:rPr>
        <w:t xml:space="preserve"> </w:t>
      </w:r>
      <w:r w:rsidRPr="0075076F">
        <w:rPr>
          <w:rFonts w:ascii="Times New Roman" w:eastAsia="Times New Roman" w:hAnsi="Times New Roman" w:cs="Times New Roman"/>
          <w:sz w:val="24"/>
          <w:szCs w:val="24"/>
          <w:lang w:eastAsia="pl-PL"/>
        </w:rPr>
        <w:t>na</w:t>
      </w:r>
      <w:r w:rsidRPr="0075076F">
        <w:rPr>
          <w:rFonts w:ascii="Times New Roman" w:eastAsia="Times New Roman" w:hAnsi="Times New Roman" w:cs="Times New Roman"/>
          <w:spacing w:val="27"/>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b</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pie</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nie</w:t>
      </w:r>
      <w:r w:rsidRPr="0075076F">
        <w:rPr>
          <w:rFonts w:ascii="Times New Roman" w:eastAsia="Times New Roman" w:hAnsi="Times New Roman" w:cs="Times New Roman"/>
          <w:spacing w:val="28"/>
          <w:sz w:val="24"/>
          <w:szCs w:val="24"/>
          <w:lang w:eastAsia="pl-PL"/>
        </w:rPr>
        <w:t xml:space="preserve"> </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leżnoś</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i</w:t>
      </w:r>
      <w:r w:rsidRPr="0075076F">
        <w:rPr>
          <w:rFonts w:ascii="Times New Roman" w:eastAsia="Times New Roman" w:hAnsi="Times New Roman" w:cs="Times New Roman"/>
          <w:spacing w:val="29"/>
          <w:sz w:val="24"/>
          <w:szCs w:val="24"/>
          <w:lang w:eastAsia="pl-PL"/>
        </w:rPr>
        <w:t xml:space="preserve"> </w:t>
      </w:r>
      <w:r w:rsidRPr="0075076F">
        <w:rPr>
          <w:rFonts w:ascii="Times New Roman" w:eastAsia="Times New Roman" w:hAnsi="Times New Roman" w:cs="Times New Roman"/>
          <w:sz w:val="24"/>
          <w:szCs w:val="24"/>
          <w:lang w:eastAsia="pl-PL"/>
        </w:rPr>
        <w:t>na</w:t>
      </w:r>
      <w:r w:rsidRPr="0075076F">
        <w:rPr>
          <w:rFonts w:ascii="Times New Roman" w:eastAsia="Times New Roman" w:hAnsi="Times New Roman" w:cs="Times New Roman"/>
          <w:spacing w:val="27"/>
          <w:sz w:val="24"/>
          <w:szCs w:val="24"/>
          <w:lang w:eastAsia="pl-PL"/>
        </w:rPr>
        <w:t xml:space="preserve"> </w:t>
      </w:r>
      <w:r w:rsidRPr="0075076F">
        <w:rPr>
          <w:rFonts w:ascii="Times New Roman" w:eastAsia="Times New Roman" w:hAnsi="Times New Roman" w:cs="Times New Roman"/>
          <w:sz w:val="24"/>
          <w:szCs w:val="24"/>
          <w:lang w:eastAsia="pl-PL"/>
        </w:rPr>
        <w:t>po</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t</w:t>
      </w:r>
      <w:r w:rsidRPr="0075076F">
        <w:rPr>
          <w:rFonts w:ascii="Times New Roman" w:eastAsia="Times New Roman" w:hAnsi="Times New Roman" w:cs="Times New Roman"/>
          <w:spacing w:val="29"/>
          <w:sz w:val="24"/>
          <w:szCs w:val="24"/>
          <w:lang w:eastAsia="pl-PL"/>
        </w:rPr>
        <w:t xml:space="preserve"> </w:t>
      </w:r>
      <w:r w:rsidRPr="0075076F">
        <w:rPr>
          <w:rFonts w:ascii="Times New Roman" w:eastAsia="Times New Roman" w:hAnsi="Times New Roman" w:cs="Times New Roman"/>
          <w:sz w:val="24"/>
          <w:szCs w:val="24"/>
          <w:lang w:eastAsia="pl-PL"/>
        </w:rPr>
        <w:t>pr</w:t>
      </w:r>
      <w:r w:rsidRPr="0075076F">
        <w:rPr>
          <w:rFonts w:ascii="Times New Roman" w:eastAsia="Times New Roman" w:hAnsi="Times New Roman" w:cs="Times New Roman"/>
          <w:spacing w:val="2"/>
          <w:sz w:val="24"/>
          <w:szCs w:val="24"/>
          <w:lang w:eastAsia="pl-PL"/>
        </w:rPr>
        <w:t>z</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z w:val="24"/>
          <w:szCs w:val="24"/>
          <w:lang w:eastAsia="pl-PL"/>
        </w:rPr>
        <w:t>s</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2"/>
          <w:sz w:val="24"/>
          <w:szCs w:val="24"/>
          <w:lang w:eastAsia="pl-PL"/>
        </w:rPr>
        <w:t>ł</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3"/>
          <w:sz w:val="24"/>
          <w:szCs w:val="24"/>
          <w:lang w:eastAsia="pl-PL"/>
        </w:rPr>
        <w:t>c</w:t>
      </w:r>
      <w:r w:rsidRPr="0075076F">
        <w:rPr>
          <w:rFonts w:ascii="Times New Roman" w:eastAsia="Times New Roman" w:hAnsi="Times New Roman" w:cs="Times New Roman"/>
          <w:spacing w:val="7"/>
          <w:sz w:val="24"/>
          <w:szCs w:val="24"/>
          <w:lang w:eastAsia="pl-PL"/>
        </w:rPr>
        <w:t>h</w:t>
      </w:r>
      <w:r w:rsidRPr="0075076F">
        <w:rPr>
          <w:rFonts w:ascii="Times New Roman" w:eastAsia="Times New Roman" w:hAnsi="Times New Roman" w:cs="Times New Roman"/>
          <w:sz w:val="24"/>
          <w:szCs w:val="24"/>
          <w:lang w:eastAsia="pl-PL"/>
        </w:rPr>
        <w:t>, powsz</w:t>
      </w:r>
      <w:r w:rsidRPr="0075076F">
        <w:rPr>
          <w:rFonts w:ascii="Times New Roman" w:eastAsia="Times New Roman" w:hAnsi="Times New Roman" w:cs="Times New Roman"/>
          <w:spacing w:val="-1"/>
          <w:sz w:val="24"/>
          <w:szCs w:val="24"/>
          <w:lang w:eastAsia="pl-PL"/>
        </w:rPr>
        <w:t>ec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41"/>
          <w:sz w:val="24"/>
          <w:szCs w:val="24"/>
          <w:lang w:eastAsia="pl-PL"/>
        </w:rPr>
        <w:t xml:space="preserve"> </w:t>
      </w:r>
      <w:r w:rsidRPr="0075076F">
        <w:rPr>
          <w:rFonts w:ascii="Times New Roman" w:eastAsia="Times New Roman" w:hAnsi="Times New Roman" w:cs="Times New Roman"/>
          <w:sz w:val="24"/>
          <w:szCs w:val="24"/>
          <w:lang w:eastAsia="pl-PL"/>
        </w:rPr>
        <w:t>usług</w:t>
      </w:r>
      <w:r w:rsidRPr="0075076F">
        <w:rPr>
          <w:rFonts w:ascii="Times New Roman" w:eastAsia="Times New Roman" w:hAnsi="Times New Roman" w:cs="Times New Roman"/>
          <w:spacing w:val="50"/>
          <w:sz w:val="24"/>
          <w:szCs w:val="24"/>
          <w:lang w:eastAsia="pl-PL"/>
        </w:rPr>
        <w:t xml:space="preserve"> </w:t>
      </w:r>
      <w:r w:rsidRPr="0075076F">
        <w:rPr>
          <w:rFonts w:ascii="Times New Roman" w:eastAsia="Times New Roman" w:hAnsi="Times New Roman" w:cs="Times New Roman"/>
          <w:sz w:val="24"/>
          <w:szCs w:val="24"/>
          <w:lang w:eastAsia="pl-PL"/>
        </w:rPr>
        <w:t>po</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to</w:t>
      </w:r>
      <w:r w:rsidRPr="0075076F">
        <w:rPr>
          <w:rFonts w:ascii="Times New Roman" w:eastAsia="Times New Roman" w:hAnsi="Times New Roman" w:cs="Times New Roman"/>
          <w:spacing w:val="2"/>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52"/>
          <w:sz w:val="24"/>
          <w:szCs w:val="24"/>
          <w:lang w:eastAsia="pl-PL"/>
        </w:rPr>
        <w:t xml:space="preserve"> </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50"/>
          <w:sz w:val="24"/>
          <w:szCs w:val="24"/>
          <w:lang w:eastAsia="pl-PL"/>
        </w:rPr>
        <w:t xml:space="preserve"> </w:t>
      </w:r>
      <w:r w:rsidRPr="0075076F">
        <w:rPr>
          <w:rFonts w:ascii="Times New Roman" w:eastAsia="Times New Roman" w:hAnsi="Times New Roman" w:cs="Times New Roman"/>
          <w:sz w:val="24"/>
          <w:szCs w:val="24"/>
          <w:lang w:eastAsia="pl-PL"/>
        </w:rPr>
        <w:t>skutkow</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ć</w:t>
      </w:r>
      <w:r w:rsidRPr="0075076F">
        <w:rPr>
          <w:rFonts w:ascii="Times New Roman" w:eastAsia="Times New Roman" w:hAnsi="Times New Roman" w:cs="Times New Roman"/>
          <w:spacing w:val="49"/>
          <w:sz w:val="24"/>
          <w:szCs w:val="24"/>
          <w:lang w:eastAsia="pl-PL"/>
        </w:rPr>
        <w:t xml:space="preserve"> </w:t>
      </w:r>
      <w:r w:rsidRPr="0075076F">
        <w:rPr>
          <w:rFonts w:ascii="Times New Roman" w:eastAsia="Times New Roman" w:hAnsi="Times New Roman" w:cs="Times New Roman"/>
          <w:sz w:val="24"/>
          <w:szCs w:val="24"/>
          <w:lang w:eastAsia="pl-PL"/>
        </w:rPr>
        <w:t>b</w:t>
      </w:r>
      <w:r w:rsidRPr="0075076F">
        <w:rPr>
          <w:rFonts w:ascii="Times New Roman" w:eastAsia="Times New Roman" w:hAnsi="Times New Roman" w:cs="Times New Roman"/>
          <w:spacing w:val="-1"/>
          <w:sz w:val="24"/>
          <w:szCs w:val="24"/>
          <w:lang w:eastAsia="pl-PL"/>
        </w:rPr>
        <w:t>ę</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ie</w:t>
      </w:r>
      <w:r w:rsidRPr="0075076F">
        <w:rPr>
          <w:rFonts w:ascii="Times New Roman" w:eastAsia="Times New Roman" w:hAnsi="Times New Roman" w:cs="Times New Roman"/>
          <w:spacing w:val="49"/>
          <w:sz w:val="24"/>
          <w:szCs w:val="24"/>
          <w:lang w:eastAsia="pl-PL"/>
        </w:rPr>
        <w:t xml:space="preserve"> </w:t>
      </w:r>
      <w:r w:rsidRPr="0075076F">
        <w:rPr>
          <w:rFonts w:ascii="Times New Roman" w:eastAsia="Times New Roman" w:hAnsi="Times New Roman" w:cs="Times New Roman"/>
          <w:sz w:val="24"/>
          <w:szCs w:val="24"/>
          <w:lang w:eastAsia="pl-PL"/>
        </w:rPr>
        <w:t>odpowi</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z w:val="24"/>
          <w:szCs w:val="24"/>
          <w:lang w:eastAsia="pl-PL"/>
        </w:rPr>
        <w:t>im</w:t>
      </w:r>
      <w:r w:rsidRPr="0075076F">
        <w:rPr>
          <w:rFonts w:ascii="Times New Roman" w:eastAsia="Times New Roman" w:hAnsi="Times New Roman" w:cs="Times New Roman"/>
          <w:spacing w:val="50"/>
          <w:sz w:val="24"/>
          <w:szCs w:val="24"/>
          <w:lang w:eastAsia="pl-PL"/>
        </w:rPr>
        <w:t xml:space="preserve"> </w:t>
      </w:r>
      <w:r w:rsidRPr="0075076F">
        <w:rPr>
          <w:rFonts w:ascii="Times New Roman" w:eastAsia="Times New Roman" w:hAnsi="Times New Roman" w:cs="Times New Roman"/>
          <w:sz w:val="24"/>
          <w:szCs w:val="24"/>
          <w:lang w:eastAsia="pl-PL"/>
        </w:rPr>
        <w:t>usta</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z w:val="24"/>
          <w:szCs w:val="24"/>
          <w:lang w:eastAsia="pl-PL"/>
        </w:rPr>
        <w:t>ieni</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m</w:t>
      </w:r>
      <w:r w:rsidRPr="0075076F">
        <w:rPr>
          <w:rFonts w:ascii="Times New Roman" w:eastAsia="Times New Roman" w:hAnsi="Times New Roman" w:cs="Times New Roman"/>
          <w:spacing w:val="40"/>
          <w:sz w:val="24"/>
          <w:szCs w:val="24"/>
          <w:lang w:eastAsia="pl-PL"/>
        </w:rPr>
        <w:t xml:space="preserve"> </w:t>
      </w:r>
      <w:r w:rsidRPr="0075076F">
        <w:rPr>
          <w:rFonts w:ascii="Times New Roman" w:eastAsia="Times New Roman" w:hAnsi="Times New Roman" w:cs="Times New Roman"/>
          <w:sz w:val="24"/>
          <w:szCs w:val="24"/>
          <w:lang w:eastAsia="pl-PL"/>
        </w:rPr>
        <w:t>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 xml:space="preserve">z </w:t>
      </w:r>
      <w:r w:rsidRPr="0075076F">
        <w:rPr>
          <w:rFonts w:ascii="Times New Roman" w:eastAsia="Times New Roman" w:hAnsi="Times New Roman" w:cs="Times New Roman"/>
          <w:spacing w:val="3"/>
          <w:sz w:val="24"/>
          <w:szCs w:val="24"/>
          <w:lang w:eastAsia="pl-PL"/>
        </w:rPr>
        <w:t>W</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z w:val="24"/>
          <w:szCs w:val="24"/>
          <w:lang w:eastAsia="pl-PL"/>
        </w:rPr>
        <w:t>ko</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wcę</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li</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nika m</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s</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pacing w:val="4"/>
          <w:sz w:val="24"/>
          <w:szCs w:val="24"/>
          <w:lang w:eastAsia="pl-PL"/>
        </w:rPr>
        <w:t>n</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5"/>
          <w:sz w:val="24"/>
          <w:szCs w:val="24"/>
          <w:lang w:eastAsia="pl-PL"/>
        </w:rPr>
        <w:t xml:space="preserve"> </w:t>
      </w:r>
      <w:r w:rsidRPr="0075076F">
        <w:rPr>
          <w:rFonts w:ascii="Times New Roman" w:eastAsia="Times New Roman" w:hAnsi="Times New Roman" w:cs="Times New Roman"/>
          <w:sz w:val="24"/>
          <w:szCs w:val="24"/>
          <w:lang w:eastAsia="pl-PL"/>
        </w:rPr>
        <w:t>do</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z w:val="24"/>
          <w:szCs w:val="24"/>
          <w:lang w:eastAsia="pl-PL"/>
        </w:rPr>
        <w:t>f</w:t>
      </w:r>
      <w:r w:rsidRPr="0075076F">
        <w:rPr>
          <w:rFonts w:ascii="Times New Roman" w:eastAsia="Times New Roman" w:hAnsi="Times New Roman" w:cs="Times New Roman"/>
          <w:spacing w:val="-2"/>
          <w:sz w:val="24"/>
          <w:szCs w:val="24"/>
          <w:lang w:eastAsia="pl-PL"/>
        </w:rPr>
        <w:t>r</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nk</w:t>
      </w:r>
      <w:r w:rsidRPr="0075076F">
        <w:rPr>
          <w:rFonts w:ascii="Times New Roman" w:eastAsia="Times New Roman" w:hAnsi="Times New Roman" w:cs="Times New Roman"/>
          <w:spacing w:val="2"/>
          <w:sz w:val="24"/>
          <w:szCs w:val="24"/>
          <w:lang w:eastAsia="pl-PL"/>
        </w:rPr>
        <w:t>o</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nia.</w:t>
      </w:r>
    </w:p>
    <w:p w:rsidR="0075076F" w:rsidRPr="0075076F" w:rsidRDefault="0075076F" w:rsidP="0075076F">
      <w:pPr>
        <w:widowControl w:val="0"/>
        <w:numPr>
          <w:ilvl w:val="0"/>
          <w:numId w:val="22"/>
        </w:numPr>
        <w:tabs>
          <w:tab w:val="left" w:pos="426"/>
        </w:tabs>
        <w:kinsoku w:val="0"/>
        <w:overflowPunct w:val="0"/>
        <w:autoSpaceDE w:val="0"/>
        <w:autoSpaceDN w:val="0"/>
        <w:adjustRightInd w:val="0"/>
        <w:spacing w:after="0" w:line="276" w:lineRule="auto"/>
        <w:ind w:left="426" w:right="19"/>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Stro</w:t>
      </w:r>
      <w:r w:rsidRPr="0075076F">
        <w:rPr>
          <w:rFonts w:ascii="Times New Roman" w:eastAsia="Times New Roman" w:hAnsi="Times New Roman" w:cs="Times New Roman"/>
          <w:spacing w:val="1"/>
          <w:sz w:val="24"/>
          <w:szCs w:val="24"/>
          <w:lang w:eastAsia="pl-PL"/>
        </w:rPr>
        <w:t>n</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z w:val="24"/>
          <w:szCs w:val="24"/>
          <w:lang w:eastAsia="pl-PL"/>
        </w:rPr>
        <w:t>potwi</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rdz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ją,</w:t>
      </w:r>
      <w:r w:rsidRPr="0075076F">
        <w:rPr>
          <w:rFonts w:ascii="Times New Roman" w:eastAsia="Times New Roman" w:hAnsi="Times New Roman" w:cs="Times New Roman"/>
          <w:spacing w:val="6"/>
          <w:sz w:val="24"/>
          <w:szCs w:val="24"/>
          <w:lang w:eastAsia="pl-PL"/>
        </w:rPr>
        <w:t xml:space="preserve"> </w:t>
      </w:r>
      <w:r w:rsidRPr="0075076F">
        <w:rPr>
          <w:rFonts w:ascii="Times New Roman" w:eastAsia="Times New Roman" w:hAnsi="Times New Roman" w:cs="Times New Roman"/>
          <w:spacing w:val="1"/>
          <w:sz w:val="24"/>
          <w:szCs w:val="24"/>
          <w:lang w:eastAsia="pl-PL"/>
        </w:rPr>
        <w:t>ż</w:t>
      </w:r>
      <w:r w:rsidRPr="0075076F">
        <w:rPr>
          <w:rFonts w:ascii="Times New Roman" w:eastAsia="Times New Roman" w:hAnsi="Times New Roman" w:cs="Times New Roman"/>
          <w:sz w:val="24"/>
          <w:szCs w:val="24"/>
          <w:lang w:eastAsia="pl-PL"/>
        </w:rPr>
        <w:t>e</w:t>
      </w:r>
      <w:r w:rsidRPr="0075076F">
        <w:rPr>
          <w:rFonts w:ascii="Times New Roman" w:eastAsia="Times New Roman" w:hAnsi="Times New Roman" w:cs="Times New Roman"/>
          <w:spacing w:val="8"/>
          <w:sz w:val="24"/>
          <w:szCs w:val="24"/>
          <w:lang w:eastAsia="pl-PL"/>
        </w:rPr>
        <w:t xml:space="preserve"> </w:t>
      </w:r>
      <w:r w:rsidRPr="0075076F">
        <w:rPr>
          <w:rFonts w:ascii="Times New Roman" w:eastAsia="Times New Roman" w:hAnsi="Times New Roman" w:cs="Times New Roman"/>
          <w:sz w:val="24"/>
          <w:szCs w:val="24"/>
          <w:lang w:eastAsia="pl-PL"/>
        </w:rPr>
        <w:t>wpł</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ta</w:t>
      </w:r>
      <w:r w:rsidRPr="0075076F">
        <w:rPr>
          <w:rFonts w:ascii="Times New Roman" w:eastAsia="Times New Roman" w:hAnsi="Times New Roman" w:cs="Times New Roman"/>
          <w:spacing w:val="9"/>
          <w:sz w:val="24"/>
          <w:szCs w:val="24"/>
          <w:lang w:eastAsia="pl-PL"/>
        </w:rPr>
        <w:t xml:space="preserve"> </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6"/>
          <w:sz w:val="24"/>
          <w:szCs w:val="24"/>
          <w:lang w:eastAsia="pl-PL"/>
        </w:rPr>
        <w:t xml:space="preserve"> </w:t>
      </w:r>
      <w:r w:rsidRPr="0075076F">
        <w:rPr>
          <w:rFonts w:ascii="Times New Roman" w:eastAsia="Times New Roman" w:hAnsi="Times New Roman" w:cs="Times New Roman"/>
          <w:sz w:val="24"/>
          <w:szCs w:val="24"/>
          <w:lang w:eastAsia="pl-PL"/>
        </w:rPr>
        <w:t>któ</w:t>
      </w:r>
      <w:r w:rsidRPr="0075076F">
        <w:rPr>
          <w:rFonts w:ascii="Times New Roman" w:eastAsia="Times New Roman" w:hAnsi="Times New Roman" w:cs="Times New Roman"/>
          <w:spacing w:val="1"/>
          <w:sz w:val="24"/>
          <w:szCs w:val="24"/>
          <w:lang w:eastAsia="pl-PL"/>
        </w:rPr>
        <w:t>r</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j</w:t>
      </w:r>
      <w:r w:rsidRPr="0075076F">
        <w:rPr>
          <w:rFonts w:ascii="Times New Roman" w:eastAsia="Times New Roman" w:hAnsi="Times New Roman" w:cs="Times New Roman"/>
          <w:spacing w:val="7"/>
          <w:sz w:val="24"/>
          <w:szCs w:val="24"/>
          <w:lang w:eastAsia="pl-PL"/>
        </w:rPr>
        <w:t xml:space="preserve"> </w:t>
      </w:r>
      <w:r w:rsidRPr="0075076F">
        <w:rPr>
          <w:rFonts w:ascii="Times New Roman" w:eastAsia="Times New Roman" w:hAnsi="Times New Roman" w:cs="Times New Roman"/>
          <w:sz w:val="24"/>
          <w:szCs w:val="24"/>
          <w:lang w:eastAsia="pl-PL"/>
        </w:rPr>
        <w:t>mowa</w:t>
      </w:r>
      <w:r w:rsidRPr="0075076F">
        <w:rPr>
          <w:rFonts w:ascii="Times New Roman" w:eastAsia="Times New Roman" w:hAnsi="Times New Roman" w:cs="Times New Roman"/>
          <w:spacing w:val="8"/>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8"/>
          <w:sz w:val="24"/>
          <w:szCs w:val="24"/>
          <w:lang w:eastAsia="pl-PL"/>
        </w:rPr>
        <w:t xml:space="preserve"> </w:t>
      </w:r>
      <w:r w:rsidRPr="0075076F">
        <w:rPr>
          <w:rFonts w:ascii="Times New Roman" w:eastAsia="Times New Roman" w:hAnsi="Times New Roman" w:cs="Times New Roman"/>
          <w:sz w:val="24"/>
          <w:szCs w:val="24"/>
          <w:lang w:eastAsia="pl-PL"/>
        </w:rPr>
        <w:t>ust.</w:t>
      </w:r>
      <w:r w:rsidRPr="0075076F">
        <w:rPr>
          <w:rFonts w:ascii="Times New Roman" w:eastAsia="Times New Roman" w:hAnsi="Times New Roman" w:cs="Times New Roman"/>
          <w:spacing w:val="9"/>
          <w:sz w:val="24"/>
          <w:szCs w:val="24"/>
          <w:lang w:eastAsia="pl-PL"/>
        </w:rPr>
        <w:t xml:space="preserve"> </w:t>
      </w:r>
      <w:r w:rsidRPr="0075076F">
        <w:rPr>
          <w:rFonts w:ascii="Times New Roman" w:eastAsia="Times New Roman" w:hAnsi="Times New Roman" w:cs="Times New Roman"/>
          <w:sz w:val="24"/>
          <w:szCs w:val="24"/>
          <w:lang w:eastAsia="pl-PL"/>
        </w:rPr>
        <w:t>1,</w:t>
      </w:r>
      <w:r w:rsidRPr="0075076F">
        <w:rPr>
          <w:rFonts w:ascii="Times New Roman" w:eastAsia="Times New Roman" w:hAnsi="Times New Roman" w:cs="Times New Roman"/>
          <w:spacing w:val="7"/>
          <w:sz w:val="24"/>
          <w:szCs w:val="24"/>
          <w:lang w:eastAsia="pl-PL"/>
        </w:rPr>
        <w:t xml:space="preserve"> </w:t>
      </w:r>
      <w:r w:rsidRPr="0075076F">
        <w:rPr>
          <w:rFonts w:ascii="Times New Roman" w:eastAsia="Times New Roman" w:hAnsi="Times New Roman" w:cs="Times New Roman"/>
          <w:sz w:val="24"/>
          <w:szCs w:val="24"/>
          <w:lang w:eastAsia="pl-PL"/>
        </w:rPr>
        <w:t>doko</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na</w:t>
      </w:r>
      <w:r w:rsidRPr="0075076F">
        <w:rPr>
          <w:rFonts w:ascii="Times New Roman" w:eastAsia="Times New Roman" w:hAnsi="Times New Roman" w:cs="Times New Roman"/>
          <w:spacing w:val="8"/>
          <w:sz w:val="24"/>
          <w:szCs w:val="24"/>
          <w:lang w:eastAsia="pl-PL"/>
        </w:rPr>
        <w:t xml:space="preserve"> </w:t>
      </w:r>
      <w:r w:rsidRPr="0075076F">
        <w:rPr>
          <w:rFonts w:ascii="Times New Roman" w:eastAsia="Times New Roman" w:hAnsi="Times New Roman" w:cs="Times New Roman"/>
          <w:sz w:val="24"/>
          <w:szCs w:val="24"/>
          <w:lang w:eastAsia="pl-PL"/>
        </w:rPr>
        <w:t>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8"/>
          <w:sz w:val="24"/>
          <w:szCs w:val="24"/>
          <w:lang w:eastAsia="pl-PL"/>
        </w:rPr>
        <w:t xml:space="preserve"> </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ma</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z w:val="24"/>
          <w:szCs w:val="24"/>
          <w:lang w:eastAsia="pl-PL"/>
        </w:rPr>
        <w:t>ia</w:t>
      </w:r>
      <w:r w:rsidRPr="0075076F">
        <w:rPr>
          <w:rFonts w:ascii="Times New Roman" w:eastAsia="Times New Roman" w:hAnsi="Times New Roman" w:cs="Times New Roman"/>
          <w:spacing w:val="2"/>
          <w:sz w:val="24"/>
          <w:szCs w:val="24"/>
          <w:lang w:eastAsia="pl-PL"/>
        </w:rPr>
        <w:t>j</w:t>
      </w:r>
      <w:r w:rsidRPr="0075076F">
        <w:rPr>
          <w:rFonts w:ascii="Times New Roman" w:eastAsia="Times New Roman" w:hAnsi="Times New Roman" w:cs="Times New Roman"/>
          <w:spacing w:val="-1"/>
          <w:sz w:val="24"/>
          <w:szCs w:val="24"/>
          <w:lang w:eastAsia="pl-PL"/>
        </w:rPr>
        <w:t>ąc</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12"/>
          <w:sz w:val="24"/>
          <w:szCs w:val="24"/>
          <w:lang w:eastAsia="pl-PL"/>
        </w:rPr>
        <w:t xml:space="preserve"> </w:t>
      </w:r>
      <w:r w:rsidRPr="0075076F">
        <w:rPr>
          <w:rFonts w:ascii="Times New Roman" w:eastAsia="Times New Roman" w:hAnsi="Times New Roman" w:cs="Times New Roman"/>
          <w:sz w:val="24"/>
          <w:szCs w:val="24"/>
          <w:lang w:eastAsia="pl-PL"/>
        </w:rPr>
        <w:t>na</w:t>
      </w:r>
      <w:r w:rsidRPr="0075076F">
        <w:rPr>
          <w:rFonts w:ascii="Times New Roman" w:eastAsia="Times New Roman" w:hAnsi="Times New Roman" w:cs="Times New Roman"/>
          <w:spacing w:val="6"/>
          <w:sz w:val="24"/>
          <w:szCs w:val="24"/>
          <w:lang w:eastAsia="pl-PL"/>
        </w:rPr>
        <w:t xml:space="preserve"> </w:t>
      </w:r>
      <w:r w:rsidRPr="0075076F">
        <w:rPr>
          <w:rFonts w:ascii="Times New Roman" w:eastAsia="Times New Roman" w:hAnsi="Times New Roman" w:cs="Times New Roman"/>
          <w:sz w:val="24"/>
          <w:szCs w:val="24"/>
          <w:lang w:eastAsia="pl-PL"/>
        </w:rPr>
        <w:t>p</w:t>
      </w:r>
      <w:r w:rsidRPr="0075076F">
        <w:rPr>
          <w:rFonts w:ascii="Times New Roman" w:eastAsia="Times New Roman" w:hAnsi="Times New Roman" w:cs="Times New Roman"/>
          <w:spacing w:val="2"/>
          <w:sz w:val="24"/>
          <w:szCs w:val="24"/>
          <w:lang w:eastAsia="pl-PL"/>
        </w:rPr>
        <w:t>o</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t usta</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z w:val="24"/>
          <w:szCs w:val="24"/>
          <w:lang w:eastAsia="pl-PL"/>
        </w:rPr>
        <w:t>ienia</w:t>
      </w:r>
      <w:r w:rsidRPr="0075076F">
        <w:rPr>
          <w:rFonts w:ascii="Times New Roman" w:eastAsia="Times New Roman" w:hAnsi="Times New Roman" w:cs="Times New Roman"/>
          <w:spacing w:val="20"/>
          <w:sz w:val="24"/>
          <w:szCs w:val="24"/>
          <w:lang w:eastAsia="pl-PL"/>
        </w:rPr>
        <w:t xml:space="preserve"> </w:t>
      </w:r>
      <w:r w:rsidRPr="0075076F">
        <w:rPr>
          <w:rFonts w:ascii="Times New Roman" w:eastAsia="Times New Roman" w:hAnsi="Times New Roman" w:cs="Times New Roman"/>
          <w:sz w:val="24"/>
          <w:szCs w:val="24"/>
          <w:lang w:eastAsia="pl-PL"/>
        </w:rPr>
        <w:t>li</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nika</w:t>
      </w:r>
      <w:r w:rsidRPr="0075076F">
        <w:rPr>
          <w:rFonts w:ascii="Times New Roman" w:eastAsia="Times New Roman" w:hAnsi="Times New Roman" w:cs="Times New Roman"/>
          <w:spacing w:val="20"/>
          <w:sz w:val="24"/>
          <w:szCs w:val="24"/>
          <w:lang w:eastAsia="pl-PL"/>
        </w:rPr>
        <w:t xml:space="preserve"> </w:t>
      </w:r>
      <w:r w:rsidRPr="0075076F">
        <w:rPr>
          <w:rFonts w:ascii="Times New Roman" w:eastAsia="Times New Roman" w:hAnsi="Times New Roman" w:cs="Times New Roman"/>
          <w:sz w:val="24"/>
          <w:szCs w:val="24"/>
          <w:lang w:eastAsia="pl-PL"/>
        </w:rPr>
        <w:t>m</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s</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pacing w:val="4"/>
          <w:sz w:val="24"/>
          <w:szCs w:val="24"/>
          <w:lang w:eastAsia="pl-PL"/>
        </w:rPr>
        <w:t>n</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18"/>
          <w:sz w:val="24"/>
          <w:szCs w:val="24"/>
          <w:lang w:eastAsia="pl-PL"/>
        </w:rPr>
        <w:t xml:space="preserve"> </w:t>
      </w:r>
      <w:r w:rsidRPr="0075076F">
        <w:rPr>
          <w:rFonts w:ascii="Times New Roman" w:eastAsia="Times New Roman" w:hAnsi="Times New Roman" w:cs="Times New Roman"/>
          <w:sz w:val="24"/>
          <w:szCs w:val="24"/>
          <w:lang w:eastAsia="pl-PL"/>
        </w:rPr>
        <w:t>do</w:t>
      </w:r>
      <w:r w:rsidRPr="0075076F">
        <w:rPr>
          <w:rFonts w:ascii="Times New Roman" w:eastAsia="Times New Roman" w:hAnsi="Times New Roman" w:cs="Times New Roman"/>
          <w:spacing w:val="21"/>
          <w:sz w:val="24"/>
          <w:szCs w:val="24"/>
          <w:lang w:eastAsia="pl-PL"/>
        </w:rPr>
        <w:t xml:space="preserve"> </w:t>
      </w:r>
      <w:r w:rsidRPr="0075076F">
        <w:rPr>
          <w:rFonts w:ascii="Times New Roman" w:eastAsia="Times New Roman" w:hAnsi="Times New Roman" w:cs="Times New Roman"/>
          <w:spacing w:val="1"/>
          <w:sz w:val="24"/>
          <w:szCs w:val="24"/>
          <w:lang w:eastAsia="pl-PL"/>
        </w:rPr>
        <w:t>f</w:t>
      </w:r>
      <w:r w:rsidRPr="0075076F">
        <w:rPr>
          <w:rFonts w:ascii="Times New Roman" w:eastAsia="Times New Roman" w:hAnsi="Times New Roman" w:cs="Times New Roman"/>
          <w:sz w:val="24"/>
          <w:szCs w:val="24"/>
          <w:lang w:eastAsia="pl-PL"/>
        </w:rPr>
        <w:t>r</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nko</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nia,</w:t>
      </w:r>
      <w:r w:rsidRPr="0075076F">
        <w:rPr>
          <w:rFonts w:ascii="Times New Roman" w:eastAsia="Times New Roman" w:hAnsi="Times New Roman" w:cs="Times New Roman"/>
          <w:spacing w:val="23"/>
          <w:sz w:val="24"/>
          <w:szCs w:val="24"/>
          <w:lang w:eastAsia="pl-PL"/>
        </w:rPr>
        <w:t xml:space="preserve"> </w:t>
      </w:r>
      <w:r w:rsidRPr="0075076F">
        <w:rPr>
          <w:rFonts w:ascii="Times New Roman" w:eastAsia="Times New Roman" w:hAnsi="Times New Roman" w:cs="Times New Roman"/>
          <w:sz w:val="24"/>
          <w:szCs w:val="24"/>
          <w:lang w:eastAsia="pl-PL"/>
        </w:rPr>
        <w:t>nie</w:t>
      </w:r>
      <w:r w:rsidRPr="0075076F">
        <w:rPr>
          <w:rFonts w:ascii="Times New Roman" w:eastAsia="Times New Roman" w:hAnsi="Times New Roman" w:cs="Times New Roman"/>
          <w:spacing w:val="20"/>
          <w:sz w:val="24"/>
          <w:szCs w:val="24"/>
          <w:lang w:eastAsia="pl-PL"/>
        </w:rPr>
        <w:t xml:space="preserve"> </w:t>
      </w:r>
      <w:r w:rsidRPr="0075076F">
        <w:rPr>
          <w:rFonts w:ascii="Times New Roman" w:eastAsia="Times New Roman" w:hAnsi="Times New Roman" w:cs="Times New Roman"/>
          <w:sz w:val="24"/>
          <w:szCs w:val="24"/>
          <w:lang w:eastAsia="pl-PL"/>
        </w:rPr>
        <w:t>stano</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z w:val="24"/>
          <w:szCs w:val="24"/>
          <w:lang w:eastAsia="pl-PL"/>
        </w:rPr>
        <w:t>i</w:t>
      </w:r>
      <w:r w:rsidRPr="0075076F">
        <w:rPr>
          <w:rFonts w:ascii="Times New Roman" w:eastAsia="Times New Roman" w:hAnsi="Times New Roman" w:cs="Times New Roman"/>
          <w:spacing w:val="21"/>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li</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ki</w:t>
      </w:r>
      <w:r w:rsidRPr="0075076F">
        <w:rPr>
          <w:rFonts w:ascii="Times New Roman" w:eastAsia="Times New Roman" w:hAnsi="Times New Roman" w:cs="Times New Roman"/>
          <w:spacing w:val="21"/>
          <w:sz w:val="24"/>
          <w:szCs w:val="24"/>
          <w:lang w:eastAsia="pl-PL"/>
        </w:rPr>
        <w:t xml:space="preserve"> </w:t>
      </w:r>
      <w:r w:rsidRPr="0075076F">
        <w:rPr>
          <w:rFonts w:ascii="Times New Roman" w:eastAsia="Times New Roman" w:hAnsi="Times New Roman" w:cs="Times New Roman"/>
          <w:spacing w:val="1"/>
          <w:sz w:val="24"/>
          <w:szCs w:val="24"/>
          <w:lang w:eastAsia="pl-PL"/>
        </w:rPr>
        <w:t>(</w:t>
      </w:r>
      <w:r w:rsidRPr="0075076F">
        <w:rPr>
          <w:rFonts w:ascii="Times New Roman" w:eastAsia="Times New Roman" w:hAnsi="Times New Roman" w:cs="Times New Roman"/>
          <w:sz w:val="24"/>
          <w:szCs w:val="24"/>
          <w:lang w:eastAsia="pl-PL"/>
        </w:rPr>
        <w:t>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dpła</w:t>
      </w:r>
      <w:r w:rsidRPr="0075076F">
        <w:rPr>
          <w:rFonts w:ascii="Times New Roman" w:eastAsia="Times New Roman" w:hAnsi="Times New Roman" w:cs="Times New Roman"/>
          <w:spacing w:val="2"/>
          <w:sz w:val="24"/>
          <w:szCs w:val="24"/>
          <w:lang w:eastAsia="pl-PL"/>
        </w:rPr>
        <w:t>t</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w:t>
      </w:r>
      <w:r w:rsidRPr="0075076F">
        <w:rPr>
          <w:rFonts w:ascii="Times New Roman" w:eastAsia="Times New Roman" w:hAnsi="Times New Roman" w:cs="Times New Roman"/>
          <w:spacing w:val="22"/>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3"/>
          <w:sz w:val="24"/>
          <w:szCs w:val="24"/>
          <w:lang w:eastAsia="pl-PL"/>
        </w:rPr>
        <w:t xml:space="preserve"> </w:t>
      </w:r>
      <w:r w:rsidRPr="0075076F">
        <w:rPr>
          <w:rFonts w:ascii="Times New Roman" w:eastAsia="Times New Roman" w:hAnsi="Times New Roman" w:cs="Times New Roman"/>
          <w:sz w:val="24"/>
          <w:szCs w:val="24"/>
          <w:lang w:eastAsia="pl-PL"/>
        </w:rPr>
        <w:t>rozumi</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niu 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pisów</w:t>
      </w:r>
      <w:r w:rsidRPr="0075076F">
        <w:rPr>
          <w:rFonts w:ascii="Times New Roman" w:eastAsia="Times New Roman" w:hAnsi="Times New Roman" w:cs="Times New Roman"/>
          <w:spacing w:val="16"/>
          <w:sz w:val="24"/>
          <w:szCs w:val="24"/>
          <w:lang w:eastAsia="pl-PL"/>
        </w:rPr>
        <w:t xml:space="preserve"> </w:t>
      </w:r>
      <w:r w:rsidRPr="0075076F">
        <w:rPr>
          <w:rFonts w:ascii="Times New Roman" w:eastAsia="Times New Roman" w:hAnsi="Times New Roman" w:cs="Times New Roman"/>
          <w:sz w:val="24"/>
          <w:szCs w:val="24"/>
          <w:lang w:eastAsia="pl-PL"/>
        </w:rPr>
        <w:t>usta</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11"/>
          <w:sz w:val="24"/>
          <w:szCs w:val="24"/>
          <w:lang w:eastAsia="pl-PL"/>
        </w:rPr>
        <w:t xml:space="preserve"> </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17"/>
          <w:sz w:val="24"/>
          <w:szCs w:val="24"/>
          <w:lang w:eastAsia="pl-PL"/>
        </w:rPr>
        <w:t xml:space="preserve"> </w:t>
      </w:r>
      <w:r w:rsidRPr="0075076F">
        <w:rPr>
          <w:rFonts w:ascii="Times New Roman" w:eastAsia="Times New Roman" w:hAnsi="Times New Roman" w:cs="Times New Roman"/>
          <w:sz w:val="24"/>
          <w:szCs w:val="24"/>
          <w:lang w:eastAsia="pl-PL"/>
        </w:rPr>
        <w:t>dnia</w:t>
      </w:r>
      <w:r w:rsidRPr="0075076F">
        <w:rPr>
          <w:rFonts w:ascii="Times New Roman" w:eastAsia="Times New Roman" w:hAnsi="Times New Roman" w:cs="Times New Roman"/>
          <w:spacing w:val="19"/>
          <w:sz w:val="24"/>
          <w:szCs w:val="24"/>
          <w:lang w:eastAsia="pl-PL"/>
        </w:rPr>
        <w:t xml:space="preserve"> </w:t>
      </w:r>
      <w:r w:rsidRPr="0075076F">
        <w:rPr>
          <w:rFonts w:ascii="Times New Roman" w:eastAsia="Times New Roman" w:hAnsi="Times New Roman" w:cs="Times New Roman"/>
          <w:sz w:val="24"/>
          <w:szCs w:val="24"/>
          <w:lang w:eastAsia="pl-PL"/>
        </w:rPr>
        <w:t>11</w:t>
      </w:r>
      <w:r w:rsidRPr="0075076F">
        <w:rPr>
          <w:rFonts w:ascii="Times New Roman" w:eastAsia="Times New Roman" w:hAnsi="Times New Roman" w:cs="Times New Roman"/>
          <w:spacing w:val="16"/>
          <w:sz w:val="24"/>
          <w:szCs w:val="24"/>
          <w:lang w:eastAsia="pl-PL"/>
        </w:rPr>
        <w:t xml:space="preserve"> </w:t>
      </w:r>
      <w:r w:rsidRPr="0075076F">
        <w:rPr>
          <w:rFonts w:ascii="Times New Roman" w:eastAsia="Times New Roman" w:hAnsi="Times New Roman" w:cs="Times New Roman"/>
          <w:sz w:val="24"/>
          <w:szCs w:val="24"/>
          <w:lang w:eastAsia="pl-PL"/>
        </w:rPr>
        <w:t>ma</w:t>
      </w:r>
      <w:r w:rsidRPr="0075076F">
        <w:rPr>
          <w:rFonts w:ascii="Times New Roman" w:eastAsia="Times New Roman" w:hAnsi="Times New Roman" w:cs="Times New Roman"/>
          <w:spacing w:val="-2"/>
          <w:sz w:val="24"/>
          <w:szCs w:val="24"/>
          <w:lang w:eastAsia="pl-PL"/>
        </w:rPr>
        <w:t>r</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a</w:t>
      </w:r>
      <w:r w:rsidRPr="0075076F">
        <w:rPr>
          <w:rFonts w:ascii="Times New Roman" w:eastAsia="Times New Roman" w:hAnsi="Times New Roman" w:cs="Times New Roman"/>
          <w:spacing w:val="15"/>
          <w:sz w:val="24"/>
          <w:szCs w:val="24"/>
          <w:lang w:eastAsia="pl-PL"/>
        </w:rPr>
        <w:t xml:space="preserve"> </w:t>
      </w:r>
      <w:r w:rsidRPr="0075076F">
        <w:rPr>
          <w:rFonts w:ascii="Times New Roman" w:eastAsia="Times New Roman" w:hAnsi="Times New Roman" w:cs="Times New Roman"/>
          <w:sz w:val="24"/>
          <w:szCs w:val="24"/>
          <w:lang w:eastAsia="pl-PL"/>
        </w:rPr>
        <w:t xml:space="preserve">2004 </w:t>
      </w:r>
      <w:r w:rsidRPr="0075076F">
        <w:rPr>
          <w:rFonts w:ascii="Times New Roman" w:eastAsia="Times New Roman" w:hAnsi="Times New Roman" w:cs="Times New Roman"/>
          <w:spacing w:val="-1"/>
          <w:sz w:val="24"/>
          <w:szCs w:val="24"/>
          <w:lang w:eastAsia="pl-PL"/>
        </w:rPr>
        <w:t>r</w:t>
      </w:r>
      <w:r w:rsidRPr="0075076F">
        <w:rPr>
          <w:rFonts w:ascii="Times New Roman" w:eastAsia="Times New Roman" w:hAnsi="Times New Roman" w:cs="Times New Roman"/>
          <w:sz w:val="24"/>
          <w:szCs w:val="24"/>
          <w:lang w:eastAsia="pl-PL"/>
        </w:rPr>
        <w:t>.</w:t>
      </w:r>
      <w:r w:rsidRPr="0075076F">
        <w:rPr>
          <w:rFonts w:ascii="Times New Roman" w:eastAsia="Times New Roman" w:hAnsi="Times New Roman" w:cs="Times New Roman"/>
          <w:spacing w:val="18"/>
          <w:sz w:val="24"/>
          <w:szCs w:val="24"/>
          <w:lang w:eastAsia="pl-PL"/>
        </w:rPr>
        <w:t xml:space="preserve"> </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16"/>
          <w:sz w:val="24"/>
          <w:szCs w:val="24"/>
          <w:lang w:eastAsia="pl-PL"/>
        </w:rPr>
        <w:t xml:space="preserve"> </w:t>
      </w:r>
      <w:r w:rsidRPr="0075076F">
        <w:rPr>
          <w:rFonts w:ascii="Times New Roman" w:eastAsia="Times New Roman" w:hAnsi="Times New Roman" w:cs="Times New Roman"/>
          <w:sz w:val="24"/>
          <w:szCs w:val="24"/>
          <w:lang w:eastAsia="pl-PL"/>
        </w:rPr>
        <w:t>po</w:t>
      </w:r>
      <w:r w:rsidRPr="0075076F">
        <w:rPr>
          <w:rFonts w:ascii="Times New Roman" w:eastAsia="Times New Roman" w:hAnsi="Times New Roman" w:cs="Times New Roman"/>
          <w:spacing w:val="2"/>
          <w:sz w:val="24"/>
          <w:szCs w:val="24"/>
          <w:lang w:eastAsia="pl-PL"/>
        </w:rPr>
        <w:t>d</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tku</w:t>
      </w:r>
      <w:r w:rsidRPr="0075076F">
        <w:rPr>
          <w:rFonts w:ascii="Times New Roman" w:eastAsia="Times New Roman" w:hAnsi="Times New Roman" w:cs="Times New Roman"/>
          <w:spacing w:val="33"/>
          <w:sz w:val="24"/>
          <w:szCs w:val="24"/>
          <w:lang w:eastAsia="pl-PL"/>
        </w:rPr>
        <w:t xml:space="preserve"> </w:t>
      </w:r>
      <w:r w:rsidRPr="0075076F">
        <w:rPr>
          <w:rFonts w:ascii="Times New Roman" w:eastAsia="Times New Roman" w:hAnsi="Times New Roman" w:cs="Times New Roman"/>
          <w:sz w:val="24"/>
          <w:szCs w:val="24"/>
          <w:lang w:eastAsia="pl-PL"/>
        </w:rPr>
        <w:t>od</w:t>
      </w:r>
      <w:r w:rsidRPr="0075076F">
        <w:rPr>
          <w:rFonts w:ascii="Times New Roman" w:eastAsia="Times New Roman" w:hAnsi="Times New Roman" w:cs="Times New Roman"/>
          <w:spacing w:val="16"/>
          <w:sz w:val="24"/>
          <w:szCs w:val="24"/>
          <w:lang w:eastAsia="pl-PL"/>
        </w:rPr>
        <w:t xml:space="preserve"> </w:t>
      </w:r>
      <w:r w:rsidRPr="0075076F">
        <w:rPr>
          <w:rFonts w:ascii="Times New Roman" w:eastAsia="Times New Roman" w:hAnsi="Times New Roman" w:cs="Times New Roman"/>
          <w:sz w:val="24"/>
          <w:szCs w:val="24"/>
          <w:lang w:eastAsia="pl-PL"/>
        </w:rPr>
        <w:t>tow</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rów</w:t>
      </w:r>
      <w:r w:rsidRPr="0075076F">
        <w:rPr>
          <w:rFonts w:ascii="Times New Roman" w:eastAsia="Times New Roman" w:hAnsi="Times New Roman" w:cs="Times New Roman"/>
          <w:spacing w:val="15"/>
          <w:sz w:val="24"/>
          <w:szCs w:val="24"/>
          <w:lang w:eastAsia="pl-PL"/>
        </w:rPr>
        <w:t xml:space="preserve"> </w:t>
      </w:r>
      <w:r w:rsidRPr="0075076F">
        <w:rPr>
          <w:rFonts w:ascii="Times New Roman" w:eastAsia="Times New Roman" w:hAnsi="Times New Roman" w:cs="Times New Roman"/>
          <w:sz w:val="24"/>
          <w:szCs w:val="24"/>
          <w:lang w:eastAsia="pl-PL"/>
        </w:rPr>
        <w:t>i</w:t>
      </w:r>
      <w:r w:rsidRPr="0075076F">
        <w:rPr>
          <w:rFonts w:ascii="Times New Roman" w:eastAsia="Times New Roman" w:hAnsi="Times New Roman" w:cs="Times New Roman"/>
          <w:spacing w:val="17"/>
          <w:sz w:val="24"/>
          <w:szCs w:val="24"/>
          <w:lang w:eastAsia="pl-PL"/>
        </w:rPr>
        <w:t xml:space="preserve"> </w:t>
      </w:r>
      <w:r w:rsidRPr="0075076F">
        <w:rPr>
          <w:rFonts w:ascii="Times New Roman" w:eastAsia="Times New Roman" w:hAnsi="Times New Roman" w:cs="Times New Roman"/>
          <w:sz w:val="24"/>
          <w:szCs w:val="24"/>
          <w:lang w:eastAsia="pl-PL"/>
        </w:rPr>
        <w:t>usł</w:t>
      </w:r>
      <w:r w:rsidRPr="0075076F">
        <w:rPr>
          <w:rFonts w:ascii="Times New Roman" w:eastAsia="Times New Roman" w:hAnsi="Times New Roman" w:cs="Times New Roman"/>
          <w:spacing w:val="2"/>
          <w:sz w:val="24"/>
          <w:szCs w:val="24"/>
          <w:lang w:eastAsia="pl-PL"/>
        </w:rPr>
        <w:t>u</w:t>
      </w:r>
      <w:r w:rsidRPr="0075076F">
        <w:rPr>
          <w:rFonts w:ascii="Times New Roman" w:eastAsia="Times New Roman" w:hAnsi="Times New Roman" w:cs="Times New Roman"/>
          <w:sz w:val="24"/>
          <w:szCs w:val="24"/>
          <w:lang w:eastAsia="pl-PL"/>
        </w:rPr>
        <w:t>g</w:t>
      </w:r>
      <w:r w:rsidRPr="0075076F">
        <w:rPr>
          <w:rFonts w:ascii="Times New Roman" w:eastAsia="Times New Roman" w:hAnsi="Times New Roman" w:cs="Times New Roman"/>
          <w:spacing w:val="19"/>
          <w:sz w:val="24"/>
          <w:szCs w:val="24"/>
          <w:lang w:eastAsia="pl-PL"/>
        </w:rPr>
        <w:t xml:space="preserve"> </w:t>
      </w:r>
      <w:r w:rsidRPr="0075076F">
        <w:rPr>
          <w:rFonts w:ascii="Times New Roman" w:eastAsia="Times New Roman" w:hAnsi="Times New Roman" w:cs="Times New Roman"/>
          <w:sz w:val="24"/>
          <w:szCs w:val="24"/>
          <w:lang w:eastAsia="pl-PL"/>
        </w:rPr>
        <w:t>(</w:t>
      </w:r>
      <w:r w:rsidR="00E849C7">
        <w:rPr>
          <w:rFonts w:ascii="Times New Roman" w:eastAsia="Times New Roman" w:hAnsi="Times New Roman" w:cs="Times New Roman"/>
          <w:sz w:val="24"/>
          <w:szCs w:val="24"/>
          <w:shd w:val="clear" w:color="auto" w:fill="FFFFFF"/>
          <w:lang w:eastAsia="pl-PL"/>
        </w:rPr>
        <w:t>Dz.U. z 2022 poz. 931</w:t>
      </w:r>
      <w:r w:rsidRPr="0075076F">
        <w:rPr>
          <w:rFonts w:ascii="Times New Roman" w:eastAsia="Times New Roman" w:hAnsi="Times New Roman" w:cs="Times New Roman"/>
          <w:sz w:val="24"/>
          <w:szCs w:val="24"/>
          <w:shd w:val="clear" w:color="auto" w:fill="FFFFFF"/>
          <w:lang w:eastAsia="pl-PL"/>
        </w:rPr>
        <w:t xml:space="preserve"> z </w:t>
      </w:r>
      <w:proofErr w:type="spellStart"/>
      <w:r w:rsidRPr="0075076F">
        <w:rPr>
          <w:rFonts w:ascii="Times New Roman" w:eastAsia="Times New Roman" w:hAnsi="Times New Roman" w:cs="Times New Roman"/>
          <w:sz w:val="24"/>
          <w:szCs w:val="24"/>
          <w:shd w:val="clear" w:color="auto" w:fill="FFFFFF"/>
          <w:lang w:eastAsia="pl-PL"/>
        </w:rPr>
        <w:t>późn</w:t>
      </w:r>
      <w:proofErr w:type="spellEnd"/>
      <w:r w:rsidRPr="0075076F">
        <w:rPr>
          <w:rFonts w:ascii="Times New Roman" w:eastAsia="Times New Roman" w:hAnsi="Times New Roman" w:cs="Times New Roman"/>
          <w:sz w:val="24"/>
          <w:szCs w:val="24"/>
          <w:shd w:val="clear" w:color="auto" w:fill="FFFFFF"/>
          <w:lang w:eastAsia="pl-PL"/>
        </w:rPr>
        <w:t xml:space="preserve">. </w:t>
      </w:r>
      <w:proofErr w:type="spellStart"/>
      <w:r w:rsidRPr="0075076F">
        <w:rPr>
          <w:rFonts w:ascii="Times New Roman" w:eastAsia="Times New Roman" w:hAnsi="Times New Roman" w:cs="Times New Roman"/>
          <w:sz w:val="24"/>
          <w:szCs w:val="24"/>
          <w:shd w:val="clear" w:color="auto" w:fill="FFFFFF"/>
          <w:lang w:eastAsia="pl-PL"/>
        </w:rPr>
        <w:t>zm</w:t>
      </w:r>
      <w:proofErr w:type="spellEnd"/>
      <w:r w:rsidRPr="0075076F">
        <w:rPr>
          <w:rFonts w:ascii="Times New Roman" w:eastAsia="Times New Roman" w:hAnsi="Times New Roman" w:cs="Times New Roman"/>
          <w:sz w:val="24"/>
          <w:szCs w:val="24"/>
          <w:lang w:eastAsia="pl-PL"/>
        </w:rPr>
        <w:t>)</w:t>
      </w:r>
      <w:r w:rsidRPr="0075076F">
        <w:rPr>
          <w:rFonts w:ascii="Times New Roman" w:eastAsia="Times New Roman" w:hAnsi="Times New Roman" w:cs="Times New Roman"/>
          <w:spacing w:val="40"/>
          <w:sz w:val="24"/>
          <w:szCs w:val="24"/>
          <w:lang w:eastAsia="pl-PL"/>
        </w:rPr>
        <w:t xml:space="preserve"> </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44"/>
          <w:sz w:val="24"/>
          <w:szCs w:val="24"/>
          <w:lang w:eastAsia="pl-PL"/>
        </w:rPr>
        <w:t xml:space="preserve"> </w:t>
      </w:r>
      <w:r w:rsidRPr="0075076F">
        <w:rPr>
          <w:rFonts w:ascii="Times New Roman" w:eastAsia="Times New Roman" w:hAnsi="Times New Roman" w:cs="Times New Roman"/>
          <w:sz w:val="24"/>
          <w:szCs w:val="24"/>
          <w:lang w:eastAsia="pl-PL"/>
        </w:rPr>
        <w:t>uw</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i</w:t>
      </w:r>
      <w:r w:rsidRPr="0075076F">
        <w:rPr>
          <w:rFonts w:ascii="Times New Roman" w:eastAsia="Times New Roman" w:hAnsi="Times New Roman" w:cs="Times New Roman"/>
          <w:spacing w:val="43"/>
          <w:sz w:val="24"/>
          <w:szCs w:val="24"/>
          <w:lang w:eastAsia="pl-PL"/>
        </w:rPr>
        <w:t xml:space="preserve"> </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z w:val="24"/>
          <w:szCs w:val="24"/>
          <w:lang w:eastAsia="pl-PL"/>
        </w:rPr>
        <w:t>a</w:t>
      </w:r>
      <w:r w:rsidRPr="0075076F">
        <w:rPr>
          <w:rFonts w:ascii="Times New Roman" w:eastAsia="Times New Roman" w:hAnsi="Times New Roman" w:cs="Times New Roman"/>
          <w:spacing w:val="42"/>
          <w:sz w:val="24"/>
          <w:szCs w:val="24"/>
          <w:lang w:eastAsia="pl-PL"/>
        </w:rPr>
        <w:t xml:space="preserve"> </w:t>
      </w:r>
      <w:r w:rsidRPr="0075076F">
        <w:rPr>
          <w:rFonts w:ascii="Times New Roman" w:eastAsia="Times New Roman" w:hAnsi="Times New Roman" w:cs="Times New Roman"/>
          <w:sz w:val="24"/>
          <w:szCs w:val="24"/>
          <w:lang w:eastAsia="pl-PL"/>
        </w:rPr>
        <w:t>b</w:t>
      </w:r>
      <w:r w:rsidRPr="0075076F">
        <w:rPr>
          <w:rFonts w:ascii="Times New Roman" w:eastAsia="Times New Roman" w:hAnsi="Times New Roman" w:cs="Times New Roman"/>
          <w:spacing w:val="1"/>
          <w:sz w:val="24"/>
          <w:szCs w:val="24"/>
          <w:lang w:eastAsia="pl-PL"/>
        </w:rPr>
        <w:t>r</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k</w:t>
      </w:r>
      <w:r w:rsidRPr="0075076F">
        <w:rPr>
          <w:rFonts w:ascii="Times New Roman" w:eastAsia="Times New Roman" w:hAnsi="Times New Roman" w:cs="Times New Roman"/>
          <w:spacing w:val="42"/>
          <w:sz w:val="24"/>
          <w:szCs w:val="24"/>
          <w:lang w:eastAsia="pl-PL"/>
        </w:rPr>
        <w:t xml:space="preserve"> </w:t>
      </w:r>
      <w:r w:rsidRPr="0075076F">
        <w:rPr>
          <w:rFonts w:ascii="Times New Roman" w:eastAsia="Times New Roman" w:hAnsi="Times New Roman" w:cs="Times New Roman"/>
          <w:sz w:val="24"/>
          <w:szCs w:val="24"/>
          <w:lang w:eastAsia="pl-PL"/>
        </w:rPr>
        <w:t>mo</w:t>
      </w:r>
      <w:r w:rsidRPr="0075076F">
        <w:rPr>
          <w:rFonts w:ascii="Times New Roman" w:eastAsia="Times New Roman" w:hAnsi="Times New Roman" w:cs="Times New Roman"/>
          <w:spacing w:val="1"/>
          <w:sz w:val="24"/>
          <w:szCs w:val="24"/>
          <w:lang w:eastAsia="pl-PL"/>
        </w:rPr>
        <w:t>ż</w:t>
      </w:r>
      <w:r w:rsidRPr="0075076F">
        <w:rPr>
          <w:rFonts w:ascii="Times New Roman" w:eastAsia="Times New Roman" w:hAnsi="Times New Roman" w:cs="Times New Roman"/>
          <w:sz w:val="24"/>
          <w:szCs w:val="24"/>
          <w:lang w:eastAsia="pl-PL"/>
        </w:rPr>
        <w:t>l</w:t>
      </w:r>
      <w:r w:rsidRPr="0075076F">
        <w:rPr>
          <w:rFonts w:ascii="Times New Roman" w:eastAsia="Times New Roman" w:hAnsi="Times New Roman" w:cs="Times New Roman"/>
          <w:spacing w:val="-2"/>
          <w:sz w:val="24"/>
          <w:szCs w:val="24"/>
          <w:lang w:eastAsia="pl-PL"/>
        </w:rPr>
        <w:t>i</w:t>
      </w:r>
      <w:r w:rsidRPr="0075076F">
        <w:rPr>
          <w:rFonts w:ascii="Times New Roman" w:eastAsia="Times New Roman" w:hAnsi="Times New Roman" w:cs="Times New Roman"/>
          <w:sz w:val="24"/>
          <w:szCs w:val="24"/>
          <w:lang w:eastAsia="pl-PL"/>
        </w:rPr>
        <w:t>woś</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z w:val="24"/>
          <w:szCs w:val="24"/>
          <w:lang w:eastAsia="pl-PL"/>
        </w:rPr>
        <w:t>i</w:t>
      </w:r>
      <w:r w:rsidRPr="0075076F">
        <w:rPr>
          <w:rFonts w:ascii="Times New Roman" w:eastAsia="Times New Roman" w:hAnsi="Times New Roman" w:cs="Times New Roman"/>
          <w:spacing w:val="43"/>
          <w:sz w:val="24"/>
          <w:szCs w:val="24"/>
          <w:lang w:eastAsia="pl-PL"/>
        </w:rPr>
        <w:t xml:space="preserve"> </w:t>
      </w:r>
      <w:r w:rsidRPr="0075076F">
        <w:rPr>
          <w:rFonts w:ascii="Times New Roman" w:eastAsia="Times New Roman" w:hAnsi="Times New Roman" w:cs="Times New Roman"/>
          <w:sz w:val="24"/>
          <w:szCs w:val="24"/>
          <w:lang w:eastAsia="pl-PL"/>
        </w:rPr>
        <w:t>skonkr</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pacing w:val="5"/>
          <w:sz w:val="24"/>
          <w:szCs w:val="24"/>
          <w:lang w:eastAsia="pl-PL"/>
        </w:rPr>
        <w:t>t</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2"/>
          <w:sz w:val="24"/>
          <w:szCs w:val="24"/>
          <w:lang w:eastAsia="pl-PL"/>
        </w:rPr>
        <w:t>o</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nia</w:t>
      </w:r>
      <w:r w:rsidRPr="0075076F">
        <w:rPr>
          <w:rFonts w:ascii="Times New Roman" w:eastAsia="Times New Roman" w:hAnsi="Times New Roman" w:cs="Times New Roman"/>
          <w:spacing w:val="44"/>
          <w:sz w:val="24"/>
          <w:szCs w:val="24"/>
          <w:lang w:eastAsia="pl-PL"/>
        </w:rPr>
        <w:t xml:space="preserve"> </w:t>
      </w:r>
      <w:r w:rsidRPr="0075076F">
        <w:rPr>
          <w:rFonts w:ascii="Times New Roman" w:eastAsia="Times New Roman" w:hAnsi="Times New Roman" w:cs="Times New Roman"/>
          <w:sz w:val="24"/>
          <w:szCs w:val="24"/>
          <w:lang w:eastAsia="pl-PL"/>
        </w:rPr>
        <w:t>na</w:t>
      </w:r>
      <w:r w:rsidRPr="0075076F">
        <w:rPr>
          <w:rFonts w:ascii="Times New Roman" w:eastAsia="Times New Roman" w:hAnsi="Times New Roman" w:cs="Times New Roman"/>
          <w:spacing w:val="42"/>
          <w:sz w:val="24"/>
          <w:szCs w:val="24"/>
          <w:lang w:eastAsia="pl-PL"/>
        </w:rPr>
        <w:t xml:space="preserve"> </w:t>
      </w:r>
      <w:r w:rsidRPr="0075076F">
        <w:rPr>
          <w:rFonts w:ascii="Times New Roman" w:eastAsia="Times New Roman" w:hAnsi="Times New Roman" w:cs="Times New Roman"/>
          <w:sz w:val="24"/>
          <w:szCs w:val="24"/>
          <w:lang w:eastAsia="pl-PL"/>
        </w:rPr>
        <w:t>mom</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nt</w:t>
      </w:r>
      <w:r w:rsidRPr="0075076F">
        <w:rPr>
          <w:rFonts w:ascii="Times New Roman" w:eastAsia="Times New Roman" w:hAnsi="Times New Roman" w:cs="Times New Roman"/>
          <w:spacing w:val="43"/>
          <w:sz w:val="24"/>
          <w:szCs w:val="24"/>
          <w:lang w:eastAsia="pl-PL"/>
        </w:rPr>
        <w:t xml:space="preserve"> </w:t>
      </w:r>
      <w:r w:rsidRPr="0075076F">
        <w:rPr>
          <w:rFonts w:ascii="Times New Roman" w:eastAsia="Times New Roman" w:hAnsi="Times New Roman" w:cs="Times New Roman"/>
          <w:sz w:val="24"/>
          <w:szCs w:val="24"/>
          <w:lang w:eastAsia="pl-PL"/>
        </w:rPr>
        <w:t>wpł</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5"/>
          <w:sz w:val="24"/>
          <w:szCs w:val="24"/>
          <w:lang w:eastAsia="pl-PL"/>
        </w:rPr>
        <w:t>t</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38"/>
          <w:sz w:val="24"/>
          <w:szCs w:val="24"/>
          <w:lang w:eastAsia="pl-PL"/>
        </w:rPr>
        <w:t xml:space="preserve"> </w:t>
      </w:r>
      <w:r w:rsidRPr="0075076F">
        <w:rPr>
          <w:rFonts w:ascii="Times New Roman" w:eastAsia="Times New Roman" w:hAnsi="Times New Roman" w:cs="Times New Roman"/>
          <w:sz w:val="24"/>
          <w:szCs w:val="24"/>
          <w:lang w:eastAsia="pl-PL"/>
        </w:rPr>
        <w:t>us</w:t>
      </w:r>
      <w:r w:rsidRPr="0075076F">
        <w:rPr>
          <w:rFonts w:ascii="Times New Roman" w:eastAsia="Times New Roman" w:hAnsi="Times New Roman" w:cs="Times New Roman"/>
          <w:spacing w:val="2"/>
          <w:sz w:val="24"/>
          <w:szCs w:val="24"/>
          <w:lang w:eastAsia="pl-PL"/>
        </w:rPr>
        <w:t>ł</w:t>
      </w:r>
      <w:r w:rsidRPr="0075076F">
        <w:rPr>
          <w:rFonts w:ascii="Times New Roman" w:eastAsia="Times New Roman" w:hAnsi="Times New Roman" w:cs="Times New Roman"/>
          <w:sz w:val="24"/>
          <w:szCs w:val="24"/>
          <w:lang w:eastAsia="pl-PL"/>
        </w:rPr>
        <w:t>ug po</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to</w:t>
      </w:r>
      <w:r w:rsidRPr="0075076F">
        <w:rPr>
          <w:rFonts w:ascii="Times New Roman" w:eastAsia="Times New Roman" w:hAnsi="Times New Roman" w:cs="Times New Roman"/>
          <w:spacing w:val="2"/>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 któ</w:t>
      </w:r>
      <w:r w:rsidRPr="0075076F">
        <w:rPr>
          <w:rFonts w:ascii="Times New Roman" w:eastAsia="Times New Roman" w:hAnsi="Times New Roman" w:cs="Times New Roman"/>
          <w:spacing w:val="4"/>
          <w:sz w:val="24"/>
          <w:szCs w:val="24"/>
          <w:lang w:eastAsia="pl-PL"/>
        </w:rPr>
        <w:t>r</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 pła</w:t>
      </w:r>
      <w:r w:rsidRPr="0075076F">
        <w:rPr>
          <w:rFonts w:ascii="Times New Roman" w:eastAsia="Times New Roman" w:hAnsi="Times New Roman" w:cs="Times New Roman"/>
          <w:spacing w:val="2"/>
          <w:sz w:val="24"/>
          <w:szCs w:val="24"/>
          <w:lang w:eastAsia="pl-PL"/>
        </w:rPr>
        <w:t>t</w:t>
      </w:r>
      <w:r w:rsidRPr="0075076F">
        <w:rPr>
          <w:rFonts w:ascii="Times New Roman" w:eastAsia="Times New Roman" w:hAnsi="Times New Roman" w:cs="Times New Roman"/>
          <w:sz w:val="24"/>
          <w:szCs w:val="24"/>
          <w:lang w:eastAsia="pl-PL"/>
        </w:rPr>
        <w:t>ność</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b</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pie</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a</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k</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u</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ja.</w:t>
      </w:r>
    </w:p>
    <w:p w:rsidR="0075076F" w:rsidRPr="0075076F" w:rsidRDefault="0075076F" w:rsidP="0075076F">
      <w:pPr>
        <w:widowControl w:val="0"/>
        <w:numPr>
          <w:ilvl w:val="0"/>
          <w:numId w:val="22"/>
        </w:numPr>
        <w:tabs>
          <w:tab w:val="left" w:pos="426"/>
        </w:tabs>
        <w:kinsoku w:val="0"/>
        <w:overflowPunct w:val="0"/>
        <w:autoSpaceDE w:val="0"/>
        <w:autoSpaceDN w:val="0"/>
        <w:adjustRightInd w:val="0"/>
        <w:spacing w:after="0" w:line="276" w:lineRule="auto"/>
        <w:ind w:left="426" w:right="19"/>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2"/>
          <w:sz w:val="24"/>
          <w:szCs w:val="24"/>
          <w:lang w:eastAsia="pl-PL"/>
        </w:rPr>
        <w:t>m</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wi</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j</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pacing w:val="3"/>
          <w:sz w:val="24"/>
          <w:szCs w:val="24"/>
          <w:lang w:eastAsia="pl-PL"/>
        </w:rPr>
        <w:t>c</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28"/>
          <w:sz w:val="24"/>
          <w:szCs w:val="24"/>
          <w:lang w:eastAsia="pl-PL"/>
        </w:rPr>
        <w:t xml:space="preserve"> </w:t>
      </w:r>
      <w:r w:rsidRPr="0075076F">
        <w:rPr>
          <w:rFonts w:ascii="Times New Roman" w:eastAsia="Times New Roman" w:hAnsi="Times New Roman" w:cs="Times New Roman"/>
          <w:sz w:val="24"/>
          <w:szCs w:val="24"/>
          <w:lang w:eastAsia="pl-PL"/>
        </w:rPr>
        <w:t>doko</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z w:val="24"/>
          <w:szCs w:val="24"/>
          <w:lang w:eastAsia="pl-PL"/>
        </w:rPr>
        <w:t>a</w:t>
      </w:r>
      <w:r w:rsidRPr="0075076F">
        <w:rPr>
          <w:rFonts w:ascii="Times New Roman" w:eastAsia="Times New Roman" w:hAnsi="Times New Roman" w:cs="Times New Roman"/>
          <w:spacing w:val="38"/>
          <w:sz w:val="24"/>
          <w:szCs w:val="24"/>
          <w:lang w:eastAsia="pl-PL"/>
        </w:rPr>
        <w:t xml:space="preserve"> </w:t>
      </w:r>
      <w:r w:rsidRPr="0075076F">
        <w:rPr>
          <w:rFonts w:ascii="Times New Roman" w:eastAsia="Times New Roman" w:hAnsi="Times New Roman" w:cs="Times New Roman"/>
          <w:sz w:val="24"/>
          <w:szCs w:val="24"/>
          <w:lang w:eastAsia="pl-PL"/>
        </w:rPr>
        <w:t>wpł</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2"/>
          <w:sz w:val="24"/>
          <w:szCs w:val="24"/>
          <w:lang w:eastAsia="pl-PL"/>
        </w:rPr>
        <w:t>t</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30"/>
          <w:sz w:val="24"/>
          <w:szCs w:val="24"/>
          <w:lang w:eastAsia="pl-PL"/>
        </w:rPr>
        <w:t xml:space="preserve"> </w:t>
      </w:r>
      <w:r w:rsidRPr="0075076F">
        <w:rPr>
          <w:rFonts w:ascii="Times New Roman" w:eastAsia="Times New Roman" w:hAnsi="Times New Roman" w:cs="Times New Roman"/>
          <w:sz w:val="24"/>
          <w:szCs w:val="24"/>
          <w:lang w:eastAsia="pl-PL"/>
        </w:rPr>
        <w:t>k</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2"/>
          <w:sz w:val="24"/>
          <w:szCs w:val="24"/>
          <w:lang w:eastAsia="pl-PL"/>
        </w:rPr>
        <w:t>u</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ji</w:t>
      </w:r>
      <w:r w:rsidRPr="0075076F">
        <w:rPr>
          <w:rFonts w:ascii="Times New Roman" w:eastAsia="Times New Roman" w:hAnsi="Times New Roman" w:cs="Times New Roman"/>
          <w:spacing w:val="38"/>
          <w:sz w:val="24"/>
          <w:szCs w:val="24"/>
          <w:lang w:eastAsia="pl-PL"/>
        </w:rPr>
        <w:t xml:space="preserve"> </w:t>
      </w:r>
      <w:r w:rsidRPr="0075076F">
        <w:rPr>
          <w:rFonts w:ascii="Times New Roman" w:eastAsia="Times New Roman" w:hAnsi="Times New Roman" w:cs="Times New Roman"/>
          <w:sz w:val="24"/>
          <w:szCs w:val="24"/>
          <w:lang w:eastAsia="pl-PL"/>
        </w:rPr>
        <w:t>na</w:t>
      </w:r>
      <w:r w:rsidRPr="0075076F">
        <w:rPr>
          <w:rFonts w:ascii="Times New Roman" w:eastAsia="Times New Roman" w:hAnsi="Times New Roman" w:cs="Times New Roman"/>
          <w:spacing w:val="34"/>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b</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pie</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nie</w:t>
      </w:r>
      <w:r w:rsidRPr="0075076F">
        <w:rPr>
          <w:rFonts w:ascii="Times New Roman" w:eastAsia="Times New Roman" w:hAnsi="Times New Roman" w:cs="Times New Roman"/>
          <w:spacing w:val="36"/>
          <w:sz w:val="24"/>
          <w:szCs w:val="24"/>
          <w:lang w:eastAsia="pl-PL"/>
        </w:rPr>
        <w:t xml:space="preserve"> </w:t>
      </w:r>
      <w:r w:rsidRPr="0075076F">
        <w:rPr>
          <w:rFonts w:ascii="Times New Roman" w:eastAsia="Times New Roman" w:hAnsi="Times New Roman" w:cs="Times New Roman"/>
          <w:bCs/>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leżnoś</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i</w:t>
      </w:r>
      <w:r w:rsidRPr="0075076F">
        <w:rPr>
          <w:rFonts w:ascii="Times New Roman" w:eastAsia="Times New Roman" w:hAnsi="Times New Roman" w:cs="Times New Roman"/>
          <w:spacing w:val="36"/>
          <w:sz w:val="24"/>
          <w:szCs w:val="24"/>
          <w:lang w:eastAsia="pl-PL"/>
        </w:rPr>
        <w:t xml:space="preserve"> </w:t>
      </w:r>
      <w:r w:rsidRPr="0075076F">
        <w:rPr>
          <w:rFonts w:ascii="Times New Roman" w:eastAsia="Times New Roman" w:hAnsi="Times New Roman" w:cs="Times New Roman"/>
          <w:sz w:val="24"/>
          <w:szCs w:val="24"/>
          <w:lang w:eastAsia="pl-PL"/>
        </w:rPr>
        <w:t>na</w:t>
      </w:r>
      <w:r w:rsidRPr="0075076F">
        <w:rPr>
          <w:rFonts w:ascii="Times New Roman" w:eastAsia="Times New Roman" w:hAnsi="Times New Roman" w:cs="Times New Roman"/>
          <w:spacing w:val="34"/>
          <w:sz w:val="24"/>
          <w:szCs w:val="24"/>
          <w:lang w:eastAsia="pl-PL"/>
        </w:rPr>
        <w:t xml:space="preserve"> </w:t>
      </w:r>
      <w:r w:rsidRPr="0075076F">
        <w:rPr>
          <w:rFonts w:ascii="Times New Roman" w:eastAsia="Times New Roman" w:hAnsi="Times New Roman" w:cs="Times New Roman"/>
          <w:sz w:val="24"/>
          <w:szCs w:val="24"/>
          <w:lang w:eastAsia="pl-PL"/>
        </w:rPr>
        <w:t>po</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t</w:t>
      </w:r>
      <w:r w:rsidRPr="0075076F">
        <w:rPr>
          <w:rFonts w:ascii="Times New Roman" w:eastAsia="Times New Roman" w:hAnsi="Times New Roman" w:cs="Times New Roman"/>
          <w:spacing w:val="36"/>
          <w:sz w:val="24"/>
          <w:szCs w:val="24"/>
          <w:lang w:eastAsia="pl-PL"/>
        </w:rPr>
        <w:t xml:space="preserve"> </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kon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2"/>
          <w:sz w:val="24"/>
          <w:szCs w:val="24"/>
          <w:lang w:eastAsia="pl-PL"/>
        </w:rPr>
        <w:t>i</w:t>
      </w:r>
      <w:r w:rsidRPr="0075076F">
        <w:rPr>
          <w:rFonts w:ascii="Times New Roman" w:eastAsia="Times New Roman" w:hAnsi="Times New Roman" w:cs="Times New Roman"/>
          <w:sz w:val="24"/>
          <w:szCs w:val="24"/>
          <w:lang w:eastAsia="pl-PL"/>
        </w:rPr>
        <w:t>a powsz</w:t>
      </w:r>
      <w:r w:rsidRPr="0075076F">
        <w:rPr>
          <w:rFonts w:ascii="Times New Roman" w:eastAsia="Times New Roman" w:hAnsi="Times New Roman" w:cs="Times New Roman"/>
          <w:spacing w:val="-1"/>
          <w:sz w:val="24"/>
          <w:szCs w:val="24"/>
          <w:lang w:eastAsia="pl-PL"/>
        </w:rPr>
        <w:t>ec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 usług</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z w:val="24"/>
          <w:szCs w:val="24"/>
          <w:lang w:eastAsia="pl-PL"/>
        </w:rPr>
        <w:t>p</w:t>
      </w:r>
      <w:r w:rsidRPr="0075076F">
        <w:rPr>
          <w:rFonts w:ascii="Times New Roman" w:eastAsia="Times New Roman" w:hAnsi="Times New Roman" w:cs="Times New Roman"/>
          <w:spacing w:val="2"/>
          <w:sz w:val="24"/>
          <w:szCs w:val="24"/>
          <w:lang w:eastAsia="pl-PL"/>
        </w:rPr>
        <w:t>o</w:t>
      </w:r>
      <w:r w:rsidRPr="0075076F">
        <w:rPr>
          <w:rFonts w:ascii="Times New Roman" w:eastAsia="Times New Roman" w:hAnsi="Times New Roman" w:cs="Times New Roman"/>
          <w:spacing w:val="1"/>
          <w:sz w:val="24"/>
          <w:szCs w:val="24"/>
          <w:lang w:eastAsia="pl-PL"/>
        </w:rPr>
        <w:t>cz</w:t>
      </w:r>
      <w:r w:rsidRPr="0075076F">
        <w:rPr>
          <w:rFonts w:ascii="Times New Roman" w:eastAsia="Times New Roman" w:hAnsi="Times New Roman" w:cs="Times New Roman"/>
          <w:sz w:val="24"/>
          <w:szCs w:val="24"/>
          <w:lang w:eastAsia="pl-PL"/>
        </w:rPr>
        <w:t>to</w:t>
      </w:r>
      <w:r w:rsidRPr="0075076F">
        <w:rPr>
          <w:rFonts w:ascii="Times New Roman" w:eastAsia="Times New Roman" w:hAnsi="Times New Roman" w:cs="Times New Roman"/>
          <w:spacing w:val="2"/>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 z</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ó</w:t>
      </w:r>
      <w:r w:rsidRPr="0075076F">
        <w:rPr>
          <w:rFonts w:ascii="Times New Roman" w:eastAsia="Times New Roman" w:hAnsi="Times New Roman" w:cs="Times New Roman"/>
          <w:spacing w:val="3"/>
          <w:sz w:val="24"/>
          <w:szCs w:val="24"/>
          <w:lang w:eastAsia="pl-PL"/>
        </w:rPr>
        <w:t>r</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z w:val="24"/>
          <w:szCs w:val="24"/>
          <w:lang w:eastAsia="pl-PL"/>
        </w:rPr>
        <w:t>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le</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m na rachunek bankowy</w:t>
      </w:r>
      <w:r w:rsidRPr="0075076F">
        <w:rPr>
          <w:rFonts w:ascii="Times New Roman" w:eastAsia="Times New Roman" w:hAnsi="Times New Roman" w:cs="Times New Roman"/>
          <w:spacing w:val="3"/>
          <w:sz w:val="24"/>
          <w:szCs w:val="24"/>
          <w:lang w:eastAsia="pl-PL"/>
        </w:rPr>
        <w:t xml:space="preserve"> 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kon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1"/>
          <w:sz w:val="24"/>
          <w:szCs w:val="24"/>
          <w:lang w:eastAsia="pl-PL"/>
        </w:rPr>
        <w:t>wc</w:t>
      </w:r>
      <w:r w:rsidRPr="0075076F">
        <w:rPr>
          <w:rFonts w:ascii="Times New Roman" w:eastAsia="Times New Roman" w:hAnsi="Times New Roman" w:cs="Times New Roman"/>
          <w:spacing w:val="-5"/>
          <w:sz w:val="24"/>
          <w:szCs w:val="24"/>
          <w:lang w:eastAsia="pl-PL"/>
        </w:rPr>
        <w:t>y nr</w:t>
      </w:r>
      <w:r w:rsidRPr="0075076F">
        <w:rPr>
          <w:rFonts w:ascii="Times New Roman" w:eastAsia="Times New Roman" w:hAnsi="Times New Roman" w:cs="Times New Roman"/>
          <w:sz w:val="24"/>
          <w:szCs w:val="24"/>
          <w:lang w:eastAsia="pl-PL"/>
        </w:rPr>
        <w:t xml:space="preserve">: </w:t>
      </w:r>
      <w:r w:rsidRPr="0075076F">
        <w:rPr>
          <w:rFonts w:ascii="Times New Roman" w:eastAsia="Times New Roman" w:hAnsi="Times New Roman" w:cs="Times New Roman"/>
          <w:b/>
          <w:bCs/>
          <w:sz w:val="24"/>
          <w:szCs w:val="24"/>
          <w:lang w:eastAsia="pl-PL"/>
        </w:rPr>
        <w:t xml:space="preserve">……………………………………………, </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okr</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z w:val="24"/>
          <w:szCs w:val="24"/>
          <w:lang w:eastAsia="pl-PL"/>
        </w:rPr>
        <w:t>śleni</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 xml:space="preserve">m </w:t>
      </w:r>
      <w:r w:rsidRPr="0075076F">
        <w:rPr>
          <w:rFonts w:ascii="Times New Roman" w:eastAsia="Times New Roman" w:hAnsi="Times New Roman" w:cs="Times New Roman"/>
          <w:spacing w:val="3"/>
          <w:sz w:val="24"/>
          <w:szCs w:val="24"/>
          <w:lang w:eastAsia="pl-PL"/>
        </w:rPr>
        <w:t>t</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tułu wpł</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5"/>
          <w:sz w:val="24"/>
          <w:szCs w:val="24"/>
          <w:lang w:eastAsia="pl-PL"/>
        </w:rPr>
        <w:t>t</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55"/>
          <w:sz w:val="24"/>
          <w:szCs w:val="24"/>
          <w:lang w:eastAsia="pl-PL"/>
        </w:rPr>
        <w:t xml:space="preserve"> </w:t>
      </w:r>
      <w:r w:rsidRPr="0075076F">
        <w:rPr>
          <w:rFonts w:ascii="Times New Roman" w:eastAsia="Times New Roman" w:hAnsi="Times New Roman" w:cs="Times New Roman"/>
          <w:spacing w:val="2"/>
          <w:sz w:val="24"/>
          <w:szCs w:val="24"/>
          <w:lang w:eastAsia="pl-PL"/>
        </w:rPr>
        <w:t>…</w:t>
      </w:r>
      <w:r w:rsidRPr="0075076F">
        <w:rPr>
          <w:rFonts w:ascii="Times New Roman" w:eastAsia="Times New Roman" w:hAnsi="Times New Roman" w:cs="Times New Roman"/>
          <w:sz w:val="24"/>
          <w:szCs w:val="24"/>
          <w:lang w:eastAsia="pl-PL"/>
        </w:rPr>
        <w:t>…………………………</w:t>
      </w:r>
      <w:r w:rsidRPr="0075076F">
        <w:rPr>
          <w:rFonts w:ascii="Times New Roman" w:eastAsia="Times New Roman" w:hAnsi="Times New Roman" w:cs="Times New Roman"/>
          <w:spacing w:val="1"/>
          <w:sz w:val="24"/>
          <w:szCs w:val="24"/>
          <w:lang w:eastAsia="pl-PL"/>
        </w:rPr>
        <w:t>…</w:t>
      </w:r>
      <w:r w:rsidRPr="0075076F">
        <w:rPr>
          <w:rFonts w:ascii="Times New Roman" w:eastAsia="Times New Roman" w:hAnsi="Times New Roman" w:cs="Times New Roman"/>
          <w:bCs/>
          <w:sz w:val="24"/>
          <w:szCs w:val="24"/>
          <w:lang w:eastAsia="pl-PL"/>
        </w:rPr>
        <w:t>.</w:t>
      </w:r>
    </w:p>
    <w:p w:rsidR="0075076F" w:rsidRPr="0075076F" w:rsidRDefault="0075076F" w:rsidP="0075076F">
      <w:pPr>
        <w:widowControl w:val="0"/>
        <w:numPr>
          <w:ilvl w:val="0"/>
          <w:numId w:val="22"/>
        </w:numPr>
        <w:tabs>
          <w:tab w:val="left" w:pos="426"/>
        </w:tabs>
        <w:kinsoku w:val="0"/>
        <w:overflowPunct w:val="0"/>
        <w:autoSpaceDE w:val="0"/>
        <w:autoSpaceDN w:val="0"/>
        <w:adjustRightInd w:val="0"/>
        <w:spacing w:after="0" w:line="276" w:lineRule="auto"/>
        <w:ind w:left="426" w:right="19"/>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Po</w:t>
      </w:r>
      <w:r w:rsidRPr="0075076F">
        <w:rPr>
          <w:rFonts w:ascii="Times New Roman" w:eastAsia="Times New Roman" w:hAnsi="Times New Roman" w:cs="Times New Roman"/>
          <w:spacing w:val="21"/>
          <w:sz w:val="24"/>
          <w:szCs w:val="24"/>
          <w:lang w:eastAsia="pl-PL"/>
        </w:rPr>
        <w:t xml:space="preserve"> </w:t>
      </w:r>
      <w:r w:rsidRPr="0075076F">
        <w:rPr>
          <w:rFonts w:ascii="Times New Roman" w:eastAsia="Times New Roman" w:hAnsi="Times New Roman" w:cs="Times New Roman"/>
          <w:sz w:val="24"/>
          <w:szCs w:val="24"/>
          <w:lang w:eastAsia="pl-PL"/>
        </w:rPr>
        <w:t>otr</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maniu</w:t>
      </w:r>
      <w:r w:rsidRPr="0075076F">
        <w:rPr>
          <w:rFonts w:ascii="Times New Roman" w:eastAsia="Times New Roman" w:hAnsi="Times New Roman" w:cs="Times New Roman"/>
          <w:spacing w:val="22"/>
          <w:sz w:val="24"/>
          <w:szCs w:val="24"/>
          <w:lang w:eastAsia="pl-PL"/>
        </w:rPr>
        <w:t xml:space="preserve"> </w:t>
      </w:r>
      <w:r w:rsidRPr="0075076F">
        <w:rPr>
          <w:rFonts w:ascii="Times New Roman" w:eastAsia="Times New Roman" w:hAnsi="Times New Roman" w:cs="Times New Roman"/>
          <w:spacing w:val="2"/>
          <w:sz w:val="24"/>
          <w:szCs w:val="24"/>
          <w:lang w:eastAsia="pl-PL"/>
        </w:rPr>
        <w:t>p</w:t>
      </w:r>
      <w:r w:rsidRPr="0075076F">
        <w:rPr>
          <w:rFonts w:ascii="Times New Roman" w:eastAsia="Times New Roman" w:hAnsi="Times New Roman" w:cs="Times New Roman"/>
          <w:sz w:val="24"/>
          <w:szCs w:val="24"/>
          <w:lang w:eastAsia="pl-PL"/>
        </w:rPr>
        <w:t>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23"/>
          <w:sz w:val="24"/>
          <w:szCs w:val="24"/>
          <w:lang w:eastAsia="pl-PL"/>
        </w:rPr>
        <w:t xml:space="preserve"> </w:t>
      </w:r>
      <w:r w:rsidRPr="0075076F">
        <w:rPr>
          <w:rFonts w:ascii="Times New Roman" w:eastAsia="Times New Roman" w:hAnsi="Times New Roman" w:cs="Times New Roman"/>
          <w:spacing w:val="3"/>
          <w:sz w:val="24"/>
          <w:szCs w:val="24"/>
          <w:lang w:eastAsia="pl-PL"/>
        </w:rPr>
        <w:t>W</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z w:val="24"/>
          <w:szCs w:val="24"/>
          <w:lang w:eastAsia="pl-PL"/>
        </w:rPr>
        <w:t>ko</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wcę</w:t>
      </w:r>
      <w:r w:rsidRPr="0075076F">
        <w:rPr>
          <w:rFonts w:ascii="Times New Roman" w:eastAsia="Times New Roman" w:hAnsi="Times New Roman" w:cs="Times New Roman"/>
          <w:spacing w:val="45"/>
          <w:sz w:val="24"/>
          <w:szCs w:val="24"/>
          <w:lang w:eastAsia="pl-PL"/>
        </w:rPr>
        <w:t xml:space="preserve"> </w:t>
      </w:r>
      <w:r w:rsidRPr="0075076F">
        <w:rPr>
          <w:rFonts w:ascii="Times New Roman" w:eastAsia="Times New Roman" w:hAnsi="Times New Roman" w:cs="Times New Roman"/>
          <w:sz w:val="24"/>
          <w:szCs w:val="24"/>
          <w:lang w:eastAsia="pl-PL"/>
        </w:rPr>
        <w:t>k</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u</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ji,</w:t>
      </w:r>
      <w:r w:rsidRPr="0075076F">
        <w:rPr>
          <w:rFonts w:ascii="Times New Roman" w:eastAsia="Times New Roman" w:hAnsi="Times New Roman" w:cs="Times New Roman"/>
          <w:spacing w:val="24"/>
          <w:sz w:val="24"/>
          <w:szCs w:val="24"/>
          <w:lang w:eastAsia="pl-PL"/>
        </w:rPr>
        <w:t xml:space="preserve"> </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23"/>
          <w:sz w:val="24"/>
          <w:szCs w:val="24"/>
          <w:lang w:eastAsia="pl-PL"/>
        </w:rPr>
        <w:t xml:space="preserve"> </w:t>
      </w:r>
      <w:r w:rsidRPr="0075076F">
        <w:rPr>
          <w:rFonts w:ascii="Times New Roman" w:eastAsia="Times New Roman" w:hAnsi="Times New Roman" w:cs="Times New Roman"/>
          <w:sz w:val="24"/>
          <w:szCs w:val="24"/>
          <w:lang w:eastAsia="pl-PL"/>
        </w:rPr>
        <w:t>któr</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z w:val="24"/>
          <w:szCs w:val="24"/>
          <w:lang w:eastAsia="pl-PL"/>
        </w:rPr>
        <w:t>j</w:t>
      </w:r>
      <w:r w:rsidRPr="0075076F">
        <w:rPr>
          <w:rFonts w:ascii="Times New Roman" w:eastAsia="Times New Roman" w:hAnsi="Times New Roman" w:cs="Times New Roman"/>
          <w:spacing w:val="21"/>
          <w:sz w:val="24"/>
          <w:szCs w:val="24"/>
          <w:lang w:eastAsia="pl-PL"/>
        </w:rPr>
        <w:t xml:space="preserve"> </w:t>
      </w:r>
      <w:r w:rsidRPr="0075076F">
        <w:rPr>
          <w:rFonts w:ascii="Times New Roman" w:eastAsia="Times New Roman" w:hAnsi="Times New Roman" w:cs="Times New Roman"/>
          <w:sz w:val="24"/>
          <w:szCs w:val="24"/>
          <w:lang w:eastAsia="pl-PL"/>
        </w:rPr>
        <w:t>mo</w:t>
      </w:r>
      <w:r w:rsidRPr="0075076F">
        <w:rPr>
          <w:rFonts w:ascii="Times New Roman" w:eastAsia="Times New Roman" w:hAnsi="Times New Roman" w:cs="Times New Roman"/>
          <w:spacing w:val="2"/>
          <w:sz w:val="24"/>
          <w:szCs w:val="24"/>
          <w:lang w:eastAsia="pl-PL"/>
        </w:rPr>
        <w:t>w</w:t>
      </w:r>
      <w:r w:rsidRPr="0075076F">
        <w:rPr>
          <w:rFonts w:ascii="Times New Roman" w:eastAsia="Times New Roman" w:hAnsi="Times New Roman" w:cs="Times New Roman"/>
          <w:sz w:val="24"/>
          <w:szCs w:val="24"/>
          <w:lang w:eastAsia="pl-PL"/>
        </w:rPr>
        <w:t>a</w:t>
      </w:r>
      <w:r w:rsidRPr="0075076F">
        <w:rPr>
          <w:rFonts w:ascii="Times New Roman" w:eastAsia="Times New Roman" w:hAnsi="Times New Roman" w:cs="Times New Roman"/>
          <w:spacing w:val="20"/>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5"/>
          <w:sz w:val="24"/>
          <w:szCs w:val="24"/>
          <w:lang w:eastAsia="pl-PL"/>
        </w:rPr>
        <w:t xml:space="preserve"> </w:t>
      </w:r>
      <w:r w:rsidRPr="0075076F">
        <w:rPr>
          <w:rFonts w:ascii="Times New Roman" w:eastAsia="Times New Roman" w:hAnsi="Times New Roman" w:cs="Times New Roman"/>
          <w:sz w:val="24"/>
          <w:szCs w:val="24"/>
          <w:lang w:eastAsia="pl-PL"/>
        </w:rPr>
        <w:t>ust.</w:t>
      </w:r>
      <w:r w:rsidRPr="0075076F">
        <w:rPr>
          <w:rFonts w:ascii="Times New Roman" w:eastAsia="Times New Roman" w:hAnsi="Times New Roman" w:cs="Times New Roman"/>
          <w:spacing w:val="24"/>
          <w:sz w:val="24"/>
          <w:szCs w:val="24"/>
          <w:lang w:eastAsia="pl-PL"/>
        </w:rPr>
        <w:t xml:space="preserve"> </w:t>
      </w:r>
      <w:r w:rsidRPr="0075076F">
        <w:rPr>
          <w:rFonts w:ascii="Times New Roman" w:eastAsia="Times New Roman" w:hAnsi="Times New Roman" w:cs="Times New Roman"/>
          <w:sz w:val="24"/>
          <w:szCs w:val="24"/>
          <w:lang w:eastAsia="pl-PL"/>
        </w:rPr>
        <w:t>1,</w:t>
      </w:r>
      <w:r w:rsidRPr="0075076F">
        <w:rPr>
          <w:rFonts w:ascii="Times New Roman" w:eastAsia="Times New Roman" w:hAnsi="Times New Roman" w:cs="Times New Roman"/>
          <w:spacing w:val="21"/>
          <w:sz w:val="24"/>
          <w:szCs w:val="24"/>
          <w:lang w:eastAsia="pl-PL"/>
        </w:rPr>
        <w:t xml:space="preserve"> </w:t>
      </w:r>
      <w:r w:rsidRPr="0075076F">
        <w:rPr>
          <w:rFonts w:ascii="Times New Roman" w:eastAsia="Times New Roman" w:hAnsi="Times New Roman" w:cs="Times New Roman"/>
          <w:spacing w:val="3"/>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kon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a</w:t>
      </w:r>
      <w:r w:rsidRPr="0075076F">
        <w:rPr>
          <w:rFonts w:ascii="Times New Roman" w:eastAsia="Times New Roman" w:hAnsi="Times New Roman" w:cs="Times New Roman"/>
          <w:spacing w:val="23"/>
          <w:sz w:val="24"/>
          <w:szCs w:val="24"/>
          <w:lang w:eastAsia="pl-PL"/>
        </w:rPr>
        <w:t xml:space="preserve"> </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sta</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z w:val="24"/>
          <w:szCs w:val="24"/>
          <w:lang w:eastAsia="pl-PL"/>
        </w:rPr>
        <w:t>i</w:t>
      </w:r>
      <w:r w:rsidRPr="0075076F">
        <w:rPr>
          <w:rFonts w:ascii="Times New Roman" w:eastAsia="Times New Roman" w:hAnsi="Times New Roman" w:cs="Times New Roman"/>
          <w:spacing w:val="21"/>
          <w:sz w:val="24"/>
          <w:szCs w:val="24"/>
          <w:lang w:eastAsia="pl-PL"/>
        </w:rPr>
        <w:t xml:space="preserve"> </w:t>
      </w:r>
      <w:r w:rsidRPr="0075076F">
        <w:rPr>
          <w:rFonts w:ascii="Times New Roman" w:eastAsia="Times New Roman" w:hAnsi="Times New Roman" w:cs="Times New Roman"/>
          <w:sz w:val="24"/>
          <w:szCs w:val="24"/>
          <w:lang w:eastAsia="pl-PL"/>
        </w:rPr>
        <w:t xml:space="preserve">na </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2"/>
          <w:sz w:val="24"/>
          <w:szCs w:val="24"/>
          <w:lang w:eastAsia="pl-PL"/>
        </w:rPr>
        <w:t>m</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wi</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j</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o notę</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u</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niową.</w:t>
      </w:r>
    </w:p>
    <w:p w:rsidR="0075076F" w:rsidRPr="0075076F" w:rsidRDefault="0075076F" w:rsidP="0075076F">
      <w:pPr>
        <w:widowControl w:val="0"/>
        <w:numPr>
          <w:ilvl w:val="0"/>
          <w:numId w:val="22"/>
        </w:numPr>
        <w:tabs>
          <w:tab w:val="left" w:pos="426"/>
        </w:tabs>
        <w:kinsoku w:val="0"/>
        <w:overflowPunct w:val="0"/>
        <w:autoSpaceDE w:val="0"/>
        <w:autoSpaceDN w:val="0"/>
        <w:adjustRightInd w:val="0"/>
        <w:spacing w:after="0" w:line="276" w:lineRule="auto"/>
        <w:ind w:left="426" w:right="19"/>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Usta</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z w:val="24"/>
          <w:szCs w:val="24"/>
          <w:lang w:eastAsia="pl-PL"/>
        </w:rPr>
        <w:t>ianie</w:t>
      </w:r>
      <w:r w:rsidRPr="0075076F">
        <w:rPr>
          <w:rFonts w:ascii="Times New Roman" w:eastAsia="Times New Roman" w:hAnsi="Times New Roman" w:cs="Times New Roman"/>
          <w:spacing w:val="18"/>
          <w:sz w:val="24"/>
          <w:szCs w:val="24"/>
          <w:lang w:eastAsia="pl-PL"/>
        </w:rPr>
        <w:t xml:space="preserve"> </w:t>
      </w:r>
      <w:r w:rsidRPr="0075076F">
        <w:rPr>
          <w:rFonts w:ascii="Times New Roman" w:eastAsia="Times New Roman" w:hAnsi="Times New Roman" w:cs="Times New Roman"/>
          <w:sz w:val="24"/>
          <w:szCs w:val="24"/>
          <w:lang w:eastAsia="pl-PL"/>
        </w:rPr>
        <w:t>li</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nika</w:t>
      </w:r>
      <w:r w:rsidRPr="0075076F">
        <w:rPr>
          <w:rFonts w:ascii="Times New Roman" w:eastAsia="Times New Roman" w:hAnsi="Times New Roman" w:cs="Times New Roman"/>
          <w:spacing w:val="18"/>
          <w:sz w:val="24"/>
          <w:szCs w:val="24"/>
          <w:lang w:eastAsia="pl-PL"/>
        </w:rPr>
        <w:t xml:space="preserve"> </w:t>
      </w:r>
      <w:r w:rsidRPr="0075076F">
        <w:rPr>
          <w:rFonts w:ascii="Times New Roman" w:eastAsia="Times New Roman" w:hAnsi="Times New Roman" w:cs="Times New Roman"/>
          <w:sz w:val="24"/>
          <w:szCs w:val="24"/>
          <w:lang w:eastAsia="pl-PL"/>
        </w:rPr>
        <w:t>mas</w:t>
      </w:r>
      <w:r w:rsidRPr="0075076F">
        <w:rPr>
          <w:rFonts w:ascii="Times New Roman" w:eastAsia="Times New Roman" w:hAnsi="Times New Roman" w:cs="Times New Roman"/>
          <w:spacing w:val="-2"/>
          <w:sz w:val="24"/>
          <w:szCs w:val="24"/>
          <w:lang w:eastAsia="pl-PL"/>
        </w:rPr>
        <w:t>z</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4"/>
          <w:sz w:val="24"/>
          <w:szCs w:val="24"/>
          <w:lang w:eastAsia="pl-PL"/>
        </w:rPr>
        <w:t>n</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16"/>
          <w:sz w:val="24"/>
          <w:szCs w:val="24"/>
          <w:lang w:eastAsia="pl-PL"/>
        </w:rPr>
        <w:t xml:space="preserve"> </w:t>
      </w:r>
      <w:r w:rsidRPr="0075076F">
        <w:rPr>
          <w:rFonts w:ascii="Times New Roman" w:eastAsia="Times New Roman" w:hAnsi="Times New Roman" w:cs="Times New Roman"/>
          <w:sz w:val="24"/>
          <w:szCs w:val="24"/>
          <w:lang w:eastAsia="pl-PL"/>
        </w:rPr>
        <w:t>fr</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nkując</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j</w:t>
      </w:r>
      <w:r w:rsidRPr="0075076F">
        <w:rPr>
          <w:rFonts w:ascii="Times New Roman" w:eastAsia="Times New Roman" w:hAnsi="Times New Roman" w:cs="Times New Roman"/>
          <w:spacing w:val="19"/>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1"/>
          <w:sz w:val="24"/>
          <w:szCs w:val="24"/>
          <w:lang w:eastAsia="pl-PL"/>
        </w:rPr>
        <w:t xml:space="preserve"> </w:t>
      </w:r>
      <w:r w:rsidRPr="0075076F">
        <w:rPr>
          <w:rFonts w:ascii="Times New Roman" w:eastAsia="Times New Roman" w:hAnsi="Times New Roman" w:cs="Times New Roman"/>
          <w:b/>
          <w:bCs/>
          <w:color w:val="171717" w:themeColor="background2" w:themeShade="1A"/>
          <w:sz w:val="24"/>
          <w:szCs w:val="24"/>
          <w:lang w:eastAsia="pl-PL"/>
        </w:rPr>
        <w:t>…………………..</w:t>
      </w:r>
      <w:r w:rsidRPr="0075076F">
        <w:rPr>
          <w:rFonts w:ascii="Times New Roman" w:eastAsia="Times New Roman" w:hAnsi="Times New Roman" w:cs="Times New Roman"/>
          <w:color w:val="00B050"/>
          <w:spacing w:val="18"/>
          <w:sz w:val="24"/>
          <w:szCs w:val="24"/>
          <w:lang w:eastAsia="pl-PL"/>
        </w:rPr>
        <w:t xml:space="preserve"> </w:t>
      </w:r>
      <w:r w:rsidRPr="0075076F">
        <w:rPr>
          <w:rFonts w:ascii="Times New Roman" w:eastAsia="Times New Roman" w:hAnsi="Times New Roman" w:cs="Times New Roman"/>
          <w:sz w:val="24"/>
          <w:szCs w:val="24"/>
          <w:lang w:eastAsia="pl-PL"/>
        </w:rPr>
        <w:t>odpowi</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dnio</w:t>
      </w:r>
      <w:r w:rsidRPr="0075076F">
        <w:rPr>
          <w:rFonts w:ascii="Times New Roman" w:eastAsia="Times New Roman" w:hAnsi="Times New Roman" w:cs="Times New Roman"/>
          <w:spacing w:val="19"/>
          <w:sz w:val="24"/>
          <w:szCs w:val="24"/>
          <w:lang w:eastAsia="pl-PL"/>
        </w:rPr>
        <w:t xml:space="preserve"> </w:t>
      </w:r>
      <w:r w:rsidRPr="0075076F">
        <w:rPr>
          <w:rFonts w:ascii="Times New Roman" w:eastAsia="Times New Roman" w:hAnsi="Times New Roman" w:cs="Times New Roman"/>
          <w:sz w:val="24"/>
          <w:szCs w:val="24"/>
          <w:lang w:eastAsia="pl-PL"/>
        </w:rPr>
        <w:t>do</w:t>
      </w:r>
      <w:r w:rsidRPr="0075076F">
        <w:rPr>
          <w:rFonts w:ascii="Times New Roman" w:eastAsia="Times New Roman" w:hAnsi="Times New Roman" w:cs="Times New Roman"/>
          <w:spacing w:val="18"/>
          <w:sz w:val="24"/>
          <w:szCs w:val="24"/>
          <w:lang w:eastAsia="pl-PL"/>
        </w:rPr>
        <w:t xml:space="preserve"> </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sok</w:t>
      </w:r>
      <w:r w:rsidRPr="0075076F">
        <w:rPr>
          <w:rFonts w:ascii="Times New Roman" w:eastAsia="Times New Roman" w:hAnsi="Times New Roman" w:cs="Times New Roman"/>
          <w:spacing w:val="2"/>
          <w:sz w:val="24"/>
          <w:szCs w:val="24"/>
          <w:lang w:eastAsia="pl-PL"/>
        </w:rPr>
        <w:t>o</w:t>
      </w:r>
      <w:r w:rsidRPr="0075076F">
        <w:rPr>
          <w:rFonts w:ascii="Times New Roman" w:eastAsia="Times New Roman" w:hAnsi="Times New Roman" w:cs="Times New Roman"/>
          <w:sz w:val="24"/>
          <w:szCs w:val="24"/>
          <w:lang w:eastAsia="pl-PL"/>
        </w:rPr>
        <w:t>ś</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i wpł</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2"/>
          <w:sz w:val="24"/>
          <w:szCs w:val="24"/>
          <w:lang w:eastAsia="pl-PL"/>
        </w:rPr>
        <w:t>t</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16"/>
          <w:sz w:val="24"/>
          <w:szCs w:val="24"/>
          <w:lang w:eastAsia="pl-PL"/>
        </w:rPr>
        <w:t xml:space="preserve"> </w:t>
      </w:r>
      <w:r w:rsidRPr="0075076F">
        <w:rPr>
          <w:rFonts w:ascii="Times New Roman" w:eastAsia="Times New Roman" w:hAnsi="Times New Roman" w:cs="Times New Roman"/>
          <w:spacing w:val="2"/>
          <w:sz w:val="24"/>
          <w:szCs w:val="24"/>
          <w:lang w:eastAsia="pl-PL"/>
        </w:rPr>
        <w:t>k</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u</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ji,</w:t>
      </w:r>
      <w:r w:rsidRPr="0075076F">
        <w:rPr>
          <w:rFonts w:ascii="Times New Roman" w:eastAsia="Times New Roman" w:hAnsi="Times New Roman" w:cs="Times New Roman"/>
          <w:spacing w:val="42"/>
          <w:sz w:val="24"/>
          <w:szCs w:val="24"/>
          <w:lang w:eastAsia="pl-PL"/>
        </w:rPr>
        <w:t xml:space="preserve"> </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stępo</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ć</w:t>
      </w:r>
      <w:r w:rsidRPr="0075076F">
        <w:rPr>
          <w:rFonts w:ascii="Times New Roman" w:eastAsia="Times New Roman" w:hAnsi="Times New Roman" w:cs="Times New Roman"/>
          <w:spacing w:val="20"/>
          <w:sz w:val="24"/>
          <w:szCs w:val="24"/>
          <w:lang w:eastAsia="pl-PL"/>
        </w:rPr>
        <w:t xml:space="preserve"> </w:t>
      </w:r>
      <w:r w:rsidRPr="0075076F">
        <w:rPr>
          <w:rFonts w:ascii="Times New Roman" w:eastAsia="Times New Roman" w:hAnsi="Times New Roman" w:cs="Times New Roman"/>
          <w:sz w:val="24"/>
          <w:szCs w:val="24"/>
          <w:lang w:eastAsia="pl-PL"/>
        </w:rPr>
        <w:t>b</w:t>
      </w:r>
      <w:r w:rsidRPr="0075076F">
        <w:rPr>
          <w:rFonts w:ascii="Times New Roman" w:eastAsia="Times New Roman" w:hAnsi="Times New Roman" w:cs="Times New Roman"/>
          <w:spacing w:val="-1"/>
          <w:sz w:val="24"/>
          <w:szCs w:val="24"/>
          <w:lang w:eastAsia="pl-PL"/>
        </w:rPr>
        <w:t>ę</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ie</w:t>
      </w:r>
      <w:r w:rsidRPr="0075076F">
        <w:rPr>
          <w:rFonts w:ascii="Times New Roman" w:eastAsia="Times New Roman" w:hAnsi="Times New Roman" w:cs="Times New Roman"/>
          <w:spacing w:val="20"/>
          <w:sz w:val="24"/>
          <w:szCs w:val="24"/>
          <w:lang w:eastAsia="pl-PL"/>
        </w:rPr>
        <w:t xml:space="preserve"> </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jw</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śniej</w:t>
      </w:r>
      <w:r w:rsidRPr="0075076F">
        <w:rPr>
          <w:rFonts w:ascii="Times New Roman" w:eastAsia="Times New Roman" w:hAnsi="Times New Roman" w:cs="Times New Roman"/>
          <w:spacing w:val="24"/>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0"/>
          <w:sz w:val="24"/>
          <w:szCs w:val="24"/>
          <w:lang w:eastAsia="pl-PL"/>
        </w:rPr>
        <w:t xml:space="preserve"> </w:t>
      </w:r>
      <w:r w:rsidRPr="0075076F">
        <w:rPr>
          <w:rFonts w:ascii="Times New Roman" w:eastAsia="Times New Roman" w:hAnsi="Times New Roman" w:cs="Times New Roman"/>
          <w:sz w:val="24"/>
          <w:szCs w:val="24"/>
          <w:lang w:eastAsia="pl-PL"/>
        </w:rPr>
        <w:t>dniu</w:t>
      </w:r>
      <w:r w:rsidRPr="0075076F">
        <w:rPr>
          <w:rFonts w:ascii="Times New Roman" w:eastAsia="Times New Roman" w:hAnsi="Times New Roman" w:cs="Times New Roman"/>
          <w:spacing w:val="21"/>
          <w:sz w:val="24"/>
          <w:szCs w:val="24"/>
          <w:lang w:eastAsia="pl-PL"/>
        </w:rPr>
        <w:t xml:space="preserve"> </w:t>
      </w:r>
      <w:r w:rsidRPr="0075076F">
        <w:rPr>
          <w:rFonts w:ascii="Times New Roman" w:eastAsia="Times New Roman" w:hAnsi="Times New Roman" w:cs="Times New Roman"/>
          <w:sz w:val="24"/>
          <w:szCs w:val="24"/>
          <w:lang w:eastAsia="pl-PL"/>
        </w:rPr>
        <w:t>stwie</w:t>
      </w:r>
      <w:r w:rsidRPr="0075076F">
        <w:rPr>
          <w:rFonts w:ascii="Times New Roman" w:eastAsia="Times New Roman" w:hAnsi="Times New Roman" w:cs="Times New Roman"/>
          <w:spacing w:val="-1"/>
          <w:sz w:val="24"/>
          <w:szCs w:val="24"/>
          <w:lang w:eastAsia="pl-PL"/>
        </w:rPr>
        <w:t>r</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nia</w:t>
      </w:r>
      <w:r w:rsidRPr="0075076F">
        <w:rPr>
          <w:rFonts w:ascii="Times New Roman" w:eastAsia="Times New Roman" w:hAnsi="Times New Roman" w:cs="Times New Roman"/>
          <w:spacing w:val="20"/>
          <w:sz w:val="24"/>
          <w:szCs w:val="24"/>
          <w:lang w:eastAsia="pl-PL"/>
        </w:rPr>
        <w:t xml:space="preserve"> </w:t>
      </w:r>
      <w:r w:rsidRPr="0075076F">
        <w:rPr>
          <w:rFonts w:ascii="Times New Roman" w:eastAsia="Times New Roman" w:hAnsi="Times New Roman" w:cs="Times New Roman"/>
          <w:sz w:val="24"/>
          <w:szCs w:val="24"/>
          <w:lang w:eastAsia="pl-PL"/>
        </w:rPr>
        <w:t>wp</w:t>
      </w:r>
      <w:r w:rsidRPr="0075076F">
        <w:rPr>
          <w:rFonts w:ascii="Times New Roman" w:eastAsia="Times New Roman" w:hAnsi="Times New Roman" w:cs="Times New Roman"/>
          <w:spacing w:val="2"/>
          <w:sz w:val="24"/>
          <w:szCs w:val="24"/>
          <w:lang w:eastAsia="pl-PL"/>
        </w:rPr>
        <w:t>ł</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z w:val="24"/>
          <w:szCs w:val="24"/>
          <w:lang w:eastAsia="pl-PL"/>
        </w:rPr>
        <w:t>u</w:t>
      </w:r>
      <w:r w:rsidRPr="0075076F">
        <w:rPr>
          <w:rFonts w:ascii="Times New Roman" w:eastAsia="Times New Roman" w:hAnsi="Times New Roman" w:cs="Times New Roman"/>
          <w:spacing w:val="21"/>
          <w:sz w:val="24"/>
          <w:szCs w:val="24"/>
          <w:lang w:eastAsia="pl-PL"/>
        </w:rPr>
        <w:t xml:space="preserve"> </w:t>
      </w:r>
      <w:r w:rsidRPr="0075076F">
        <w:rPr>
          <w:rFonts w:ascii="Times New Roman" w:eastAsia="Times New Roman" w:hAnsi="Times New Roman" w:cs="Times New Roman"/>
          <w:spacing w:val="2"/>
          <w:sz w:val="24"/>
          <w:szCs w:val="24"/>
          <w:lang w:eastAsia="pl-PL"/>
        </w:rPr>
        <w:t>ś</w:t>
      </w:r>
      <w:r w:rsidRPr="0075076F">
        <w:rPr>
          <w:rFonts w:ascii="Times New Roman" w:eastAsia="Times New Roman" w:hAnsi="Times New Roman" w:cs="Times New Roman"/>
          <w:sz w:val="24"/>
          <w:szCs w:val="24"/>
          <w:lang w:eastAsia="pl-PL"/>
        </w:rPr>
        <w:t>rodk</w:t>
      </w:r>
      <w:r w:rsidRPr="0075076F">
        <w:rPr>
          <w:rFonts w:ascii="Times New Roman" w:eastAsia="Times New Roman" w:hAnsi="Times New Roman" w:cs="Times New Roman"/>
          <w:spacing w:val="-1"/>
          <w:sz w:val="24"/>
          <w:szCs w:val="24"/>
          <w:lang w:eastAsia="pl-PL"/>
        </w:rPr>
        <w:t>ó</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0"/>
          <w:sz w:val="24"/>
          <w:szCs w:val="24"/>
          <w:lang w:eastAsia="pl-PL"/>
        </w:rPr>
        <w:t xml:space="preserve"> </w:t>
      </w:r>
      <w:r w:rsidRPr="0075076F">
        <w:rPr>
          <w:rFonts w:ascii="Times New Roman" w:eastAsia="Times New Roman" w:hAnsi="Times New Roman" w:cs="Times New Roman"/>
          <w:sz w:val="24"/>
          <w:szCs w:val="24"/>
          <w:lang w:eastAsia="pl-PL"/>
        </w:rPr>
        <w:t>na</w:t>
      </w:r>
      <w:r w:rsidRPr="0075076F">
        <w:rPr>
          <w:rFonts w:ascii="Times New Roman" w:eastAsia="Times New Roman" w:hAnsi="Times New Roman" w:cs="Times New Roman"/>
          <w:spacing w:val="22"/>
          <w:sz w:val="24"/>
          <w:szCs w:val="24"/>
          <w:lang w:eastAsia="pl-PL"/>
        </w:rPr>
        <w:t xml:space="preserve"> </w:t>
      </w:r>
      <w:r w:rsidRPr="0075076F">
        <w:rPr>
          <w:rFonts w:ascii="Times New Roman" w:eastAsia="Times New Roman" w:hAnsi="Times New Roman" w:cs="Times New Roman"/>
          <w:spacing w:val="6"/>
          <w:sz w:val="24"/>
          <w:szCs w:val="24"/>
          <w:lang w:eastAsia="pl-PL"/>
        </w:rPr>
        <w:t>r</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hu</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k b</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nko</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 xml:space="preserve"> wsk</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4"/>
          <w:sz w:val="24"/>
          <w:szCs w:val="24"/>
          <w:lang w:eastAsia="pl-PL"/>
        </w:rPr>
        <w:t>n</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5"/>
          <w:sz w:val="24"/>
          <w:szCs w:val="24"/>
          <w:lang w:eastAsia="pl-PL"/>
        </w:rPr>
        <w:t xml:space="preserve"> </w:t>
      </w:r>
      <w:r w:rsidRPr="0075076F">
        <w:rPr>
          <w:rFonts w:ascii="Times New Roman" w:eastAsia="Times New Roman" w:hAnsi="Times New Roman" w:cs="Times New Roman"/>
          <w:sz w:val="24"/>
          <w:szCs w:val="24"/>
          <w:lang w:eastAsia="pl-PL"/>
        </w:rPr>
        <w:t xml:space="preserve">w </w:t>
      </w:r>
      <w:r w:rsidRPr="0075076F">
        <w:rPr>
          <w:rFonts w:ascii="Times New Roman" w:eastAsia="Times New Roman" w:hAnsi="Times New Roman" w:cs="Times New Roman"/>
          <w:spacing w:val="1"/>
          <w:sz w:val="24"/>
          <w:szCs w:val="24"/>
          <w:lang w:eastAsia="pl-PL"/>
        </w:rPr>
        <w:t>ust.</w:t>
      </w:r>
      <w:r w:rsidRPr="0075076F">
        <w:rPr>
          <w:rFonts w:ascii="Times New Roman" w:eastAsia="Times New Roman" w:hAnsi="Times New Roman" w:cs="Times New Roman"/>
          <w:sz w:val="24"/>
          <w:szCs w:val="24"/>
          <w:lang w:eastAsia="pl-PL"/>
        </w:rPr>
        <w:t xml:space="preserve"> </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3.</w:t>
      </w:r>
    </w:p>
    <w:p w:rsidR="0075076F" w:rsidRPr="005540E9" w:rsidRDefault="0075076F" w:rsidP="0075076F">
      <w:pPr>
        <w:widowControl w:val="0"/>
        <w:numPr>
          <w:ilvl w:val="0"/>
          <w:numId w:val="22"/>
        </w:numPr>
        <w:tabs>
          <w:tab w:val="left" w:pos="426"/>
        </w:tabs>
        <w:kinsoku w:val="0"/>
        <w:overflowPunct w:val="0"/>
        <w:autoSpaceDE w:val="0"/>
        <w:autoSpaceDN w:val="0"/>
        <w:adjustRightInd w:val="0"/>
        <w:spacing w:after="0" w:line="276" w:lineRule="auto"/>
        <w:ind w:left="426" w:right="19"/>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11"/>
          <w:sz w:val="24"/>
          <w:szCs w:val="24"/>
          <w:lang w:eastAsia="pl-PL"/>
        </w:rPr>
        <w:t xml:space="preserve"> </w:t>
      </w:r>
      <w:r w:rsidRPr="0075076F">
        <w:rPr>
          <w:rFonts w:ascii="Times New Roman" w:eastAsia="Times New Roman" w:hAnsi="Times New Roman" w:cs="Times New Roman"/>
          <w:sz w:val="24"/>
          <w:szCs w:val="24"/>
          <w:lang w:eastAsia="pl-PL"/>
        </w:rPr>
        <w:t>t</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rminie</w:t>
      </w:r>
      <w:r w:rsidRPr="0075076F">
        <w:rPr>
          <w:rFonts w:ascii="Times New Roman" w:eastAsia="Times New Roman" w:hAnsi="Times New Roman" w:cs="Times New Roman"/>
          <w:spacing w:val="10"/>
          <w:sz w:val="24"/>
          <w:szCs w:val="24"/>
          <w:lang w:eastAsia="pl-PL"/>
        </w:rPr>
        <w:t xml:space="preserve"> </w:t>
      </w:r>
      <w:r w:rsidRPr="0075076F">
        <w:rPr>
          <w:rFonts w:ascii="Times New Roman" w:eastAsia="Times New Roman" w:hAnsi="Times New Roman" w:cs="Times New Roman"/>
          <w:sz w:val="24"/>
          <w:szCs w:val="24"/>
          <w:lang w:eastAsia="pl-PL"/>
        </w:rPr>
        <w:t>7</w:t>
      </w:r>
      <w:r w:rsidRPr="0075076F">
        <w:rPr>
          <w:rFonts w:ascii="Times New Roman" w:eastAsia="Times New Roman" w:hAnsi="Times New Roman" w:cs="Times New Roman"/>
          <w:spacing w:val="11"/>
          <w:sz w:val="24"/>
          <w:szCs w:val="24"/>
          <w:lang w:eastAsia="pl-PL"/>
        </w:rPr>
        <w:t xml:space="preserve"> </w:t>
      </w:r>
      <w:r w:rsidRPr="0075076F">
        <w:rPr>
          <w:rFonts w:ascii="Times New Roman" w:eastAsia="Times New Roman" w:hAnsi="Times New Roman" w:cs="Times New Roman"/>
          <w:sz w:val="24"/>
          <w:szCs w:val="24"/>
          <w:lang w:eastAsia="pl-PL"/>
        </w:rPr>
        <w:t>dni</w:t>
      </w:r>
      <w:r w:rsidRPr="0075076F">
        <w:rPr>
          <w:rFonts w:ascii="Times New Roman" w:eastAsia="Times New Roman" w:hAnsi="Times New Roman" w:cs="Times New Roman"/>
          <w:spacing w:val="12"/>
          <w:sz w:val="24"/>
          <w:szCs w:val="24"/>
          <w:lang w:eastAsia="pl-PL"/>
        </w:rPr>
        <w:t xml:space="preserve"> </w:t>
      </w:r>
      <w:r w:rsidRPr="0075076F">
        <w:rPr>
          <w:rFonts w:ascii="Times New Roman" w:eastAsia="Times New Roman" w:hAnsi="Times New Roman" w:cs="Times New Roman"/>
          <w:sz w:val="24"/>
          <w:szCs w:val="24"/>
          <w:lang w:eastAsia="pl-PL"/>
        </w:rPr>
        <w:t>od</w:t>
      </w:r>
      <w:r w:rsidRPr="0075076F">
        <w:rPr>
          <w:rFonts w:ascii="Times New Roman" w:eastAsia="Times New Roman" w:hAnsi="Times New Roman" w:cs="Times New Roman"/>
          <w:spacing w:val="11"/>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koń</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nia</w:t>
      </w:r>
      <w:r w:rsidRPr="0075076F">
        <w:rPr>
          <w:rFonts w:ascii="Times New Roman" w:eastAsia="Times New Roman" w:hAnsi="Times New Roman" w:cs="Times New Roman"/>
          <w:spacing w:val="11"/>
          <w:sz w:val="24"/>
          <w:szCs w:val="24"/>
          <w:lang w:eastAsia="pl-PL"/>
        </w:rPr>
        <w:t xml:space="preserve"> </w:t>
      </w:r>
      <w:r w:rsidRPr="0075076F">
        <w:rPr>
          <w:rFonts w:ascii="Times New Roman" w:eastAsia="Times New Roman" w:hAnsi="Times New Roman" w:cs="Times New Roman"/>
          <w:sz w:val="24"/>
          <w:szCs w:val="24"/>
          <w:lang w:eastAsia="pl-PL"/>
        </w:rPr>
        <w:t>k</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1"/>
          <w:sz w:val="24"/>
          <w:szCs w:val="24"/>
          <w:lang w:eastAsia="pl-PL"/>
        </w:rPr>
        <w:t>ż</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11"/>
          <w:sz w:val="24"/>
          <w:szCs w:val="24"/>
          <w:lang w:eastAsia="pl-PL"/>
        </w:rPr>
        <w:t xml:space="preserve"> </w:t>
      </w:r>
      <w:r w:rsidRPr="0075076F">
        <w:rPr>
          <w:rFonts w:ascii="Times New Roman" w:eastAsia="Times New Roman" w:hAnsi="Times New Roman" w:cs="Times New Roman"/>
          <w:sz w:val="24"/>
          <w:szCs w:val="24"/>
          <w:lang w:eastAsia="pl-PL"/>
        </w:rPr>
        <w:t>mi</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sią</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z w:val="24"/>
          <w:szCs w:val="24"/>
          <w:lang w:eastAsia="pl-PL"/>
        </w:rPr>
        <w:t>a</w:t>
      </w:r>
      <w:r w:rsidRPr="0075076F">
        <w:rPr>
          <w:rFonts w:ascii="Times New Roman" w:eastAsia="Times New Roman" w:hAnsi="Times New Roman" w:cs="Times New Roman"/>
          <w:spacing w:val="13"/>
          <w:sz w:val="24"/>
          <w:szCs w:val="24"/>
          <w:lang w:eastAsia="pl-PL"/>
        </w:rPr>
        <w:t xml:space="preserve"> </w:t>
      </w:r>
      <w:r w:rsidRPr="0075076F">
        <w:rPr>
          <w:rFonts w:ascii="Times New Roman" w:eastAsia="Times New Roman" w:hAnsi="Times New Roman" w:cs="Times New Roman"/>
          <w:sz w:val="24"/>
          <w:szCs w:val="24"/>
          <w:lang w:eastAsia="pl-PL"/>
        </w:rPr>
        <w:t>rozli</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niow</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19"/>
          <w:sz w:val="24"/>
          <w:szCs w:val="24"/>
          <w:lang w:eastAsia="pl-PL"/>
        </w:rPr>
        <w:t xml:space="preserve"> </w:t>
      </w:r>
      <w:r w:rsidRPr="0075076F">
        <w:rPr>
          <w:rFonts w:ascii="Times New Roman" w:eastAsia="Times New Roman" w:hAnsi="Times New Roman" w:cs="Times New Roman"/>
          <w:spacing w:val="3"/>
          <w:sz w:val="24"/>
          <w:szCs w:val="24"/>
          <w:lang w:eastAsia="pl-PL"/>
        </w:rPr>
        <w:t>W</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z w:val="24"/>
          <w:szCs w:val="24"/>
          <w:lang w:eastAsia="pl-PL"/>
        </w:rPr>
        <w:t>ko</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wca</w:t>
      </w:r>
      <w:r w:rsidRPr="0075076F">
        <w:rPr>
          <w:rFonts w:ascii="Times New Roman" w:eastAsia="Times New Roman" w:hAnsi="Times New Roman" w:cs="Times New Roman"/>
          <w:spacing w:val="12"/>
          <w:sz w:val="24"/>
          <w:szCs w:val="24"/>
          <w:lang w:eastAsia="pl-PL"/>
        </w:rPr>
        <w:t xml:space="preserve"> </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sta</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z w:val="24"/>
          <w:szCs w:val="24"/>
          <w:lang w:eastAsia="pl-PL"/>
        </w:rPr>
        <w:t>i</w:t>
      </w:r>
      <w:r w:rsidRPr="0075076F">
        <w:rPr>
          <w:rFonts w:ascii="Times New Roman" w:eastAsia="Times New Roman" w:hAnsi="Times New Roman" w:cs="Times New Roman"/>
          <w:spacing w:val="14"/>
          <w:sz w:val="24"/>
          <w:szCs w:val="24"/>
          <w:lang w:eastAsia="pl-PL"/>
        </w:rPr>
        <w:t xml:space="preserve"> </w:t>
      </w:r>
      <w:r w:rsidRPr="0075076F">
        <w:rPr>
          <w:rFonts w:ascii="Times New Roman" w:eastAsia="Times New Roman" w:hAnsi="Times New Roman" w:cs="Times New Roman"/>
          <w:sz w:val="24"/>
          <w:szCs w:val="24"/>
          <w:lang w:eastAsia="pl-PL"/>
        </w:rPr>
        <w:t xml:space="preserve">na </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2"/>
          <w:sz w:val="24"/>
          <w:szCs w:val="24"/>
          <w:lang w:eastAsia="pl-PL"/>
        </w:rPr>
        <w:t>m</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wi</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j</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24"/>
          <w:sz w:val="24"/>
          <w:szCs w:val="24"/>
          <w:lang w:eastAsia="pl-PL"/>
        </w:rPr>
        <w:t xml:space="preserve"> </w:t>
      </w:r>
      <w:r w:rsidRPr="0075076F">
        <w:rPr>
          <w:rFonts w:ascii="Times New Roman" w:eastAsia="Times New Roman" w:hAnsi="Times New Roman" w:cs="Times New Roman"/>
          <w:sz w:val="24"/>
          <w:szCs w:val="24"/>
          <w:lang w:eastAsia="pl-PL"/>
        </w:rPr>
        <w:t>f</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ktu</w:t>
      </w:r>
      <w:r w:rsidRPr="0075076F">
        <w:rPr>
          <w:rFonts w:ascii="Times New Roman" w:eastAsia="Times New Roman" w:hAnsi="Times New Roman" w:cs="Times New Roman"/>
          <w:spacing w:val="1"/>
          <w:sz w:val="24"/>
          <w:szCs w:val="24"/>
          <w:lang w:eastAsia="pl-PL"/>
        </w:rPr>
        <w:t>r</w:t>
      </w:r>
      <w:r w:rsidRPr="0075076F">
        <w:rPr>
          <w:rFonts w:ascii="Times New Roman" w:eastAsia="Times New Roman" w:hAnsi="Times New Roman" w:cs="Times New Roman"/>
          <w:sz w:val="24"/>
          <w:szCs w:val="24"/>
          <w:lang w:eastAsia="pl-PL"/>
        </w:rPr>
        <w:t>ę</w:t>
      </w:r>
      <w:r w:rsidRPr="0075076F">
        <w:rPr>
          <w:rFonts w:ascii="Times New Roman" w:eastAsia="Times New Roman" w:hAnsi="Times New Roman" w:cs="Times New Roman"/>
          <w:spacing w:val="22"/>
          <w:sz w:val="24"/>
          <w:szCs w:val="24"/>
          <w:lang w:eastAsia="pl-PL"/>
        </w:rPr>
        <w:t xml:space="preserve"> </w:t>
      </w:r>
      <w:r w:rsidRPr="0075076F">
        <w:rPr>
          <w:rFonts w:ascii="Times New Roman" w:eastAsia="Times New Roman" w:hAnsi="Times New Roman" w:cs="Times New Roman"/>
          <w:sz w:val="24"/>
          <w:szCs w:val="24"/>
          <w:lang w:eastAsia="pl-PL"/>
        </w:rPr>
        <w:t>dokumentują</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z w:val="24"/>
          <w:szCs w:val="24"/>
          <w:lang w:eastAsia="pl-PL"/>
        </w:rPr>
        <w:t>ą</w:t>
      </w:r>
      <w:r w:rsidRPr="0075076F">
        <w:rPr>
          <w:rFonts w:ascii="Times New Roman" w:eastAsia="Times New Roman" w:hAnsi="Times New Roman" w:cs="Times New Roman"/>
          <w:spacing w:val="22"/>
          <w:sz w:val="24"/>
          <w:szCs w:val="24"/>
          <w:lang w:eastAsia="pl-PL"/>
        </w:rPr>
        <w:t xml:space="preserve"> </w:t>
      </w:r>
      <w:r w:rsidRPr="0075076F">
        <w:rPr>
          <w:rFonts w:ascii="Times New Roman" w:eastAsia="Times New Roman" w:hAnsi="Times New Roman" w:cs="Times New Roman"/>
          <w:sz w:val="24"/>
          <w:szCs w:val="24"/>
          <w:lang w:eastAsia="pl-PL"/>
        </w:rPr>
        <w:t>f</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k</w:t>
      </w:r>
      <w:r w:rsidRPr="0075076F">
        <w:rPr>
          <w:rFonts w:ascii="Times New Roman" w:eastAsia="Times New Roman" w:hAnsi="Times New Roman" w:cs="Times New Roman"/>
          <w:spacing w:val="5"/>
          <w:sz w:val="24"/>
          <w:szCs w:val="24"/>
          <w:lang w:eastAsia="pl-PL"/>
        </w:rPr>
        <w:t>t</w:t>
      </w:r>
      <w:r w:rsidRPr="0075076F">
        <w:rPr>
          <w:rFonts w:ascii="Times New Roman" w:eastAsia="Times New Roman" w:hAnsi="Times New Roman" w:cs="Times New Roman"/>
          <w:spacing w:val="-3"/>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nie</w:t>
      </w:r>
      <w:r w:rsidRPr="0075076F">
        <w:rPr>
          <w:rFonts w:ascii="Times New Roman" w:eastAsia="Times New Roman" w:hAnsi="Times New Roman" w:cs="Times New Roman"/>
          <w:spacing w:val="20"/>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r</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li</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ow</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ne</w:t>
      </w:r>
      <w:r w:rsidRPr="0075076F">
        <w:rPr>
          <w:rFonts w:ascii="Times New Roman" w:eastAsia="Times New Roman" w:hAnsi="Times New Roman" w:cs="Times New Roman"/>
          <w:spacing w:val="20"/>
          <w:sz w:val="24"/>
          <w:szCs w:val="24"/>
          <w:lang w:eastAsia="pl-PL"/>
        </w:rPr>
        <w:t xml:space="preserve"> </w:t>
      </w:r>
      <w:r w:rsidRPr="0075076F">
        <w:rPr>
          <w:rFonts w:ascii="Times New Roman" w:eastAsia="Times New Roman" w:hAnsi="Times New Roman" w:cs="Times New Roman"/>
          <w:sz w:val="24"/>
          <w:szCs w:val="24"/>
          <w:lang w:eastAsia="pl-PL"/>
        </w:rPr>
        <w:t>u</w:t>
      </w:r>
      <w:r w:rsidRPr="0075076F">
        <w:rPr>
          <w:rFonts w:ascii="Times New Roman" w:eastAsia="Times New Roman" w:hAnsi="Times New Roman" w:cs="Times New Roman"/>
          <w:spacing w:val="2"/>
          <w:sz w:val="24"/>
          <w:szCs w:val="24"/>
          <w:lang w:eastAsia="pl-PL"/>
        </w:rPr>
        <w:t>s</w:t>
      </w:r>
      <w:r w:rsidRPr="0075076F">
        <w:rPr>
          <w:rFonts w:ascii="Times New Roman" w:eastAsia="Times New Roman" w:hAnsi="Times New Roman" w:cs="Times New Roman"/>
          <w:sz w:val="24"/>
          <w:szCs w:val="24"/>
          <w:lang w:eastAsia="pl-PL"/>
        </w:rPr>
        <w:t>łu</w:t>
      </w:r>
      <w:r w:rsidRPr="0075076F">
        <w:rPr>
          <w:rFonts w:ascii="Times New Roman" w:eastAsia="Times New Roman" w:hAnsi="Times New Roman" w:cs="Times New Roman"/>
          <w:spacing w:val="-2"/>
          <w:sz w:val="24"/>
          <w:szCs w:val="24"/>
          <w:lang w:eastAsia="pl-PL"/>
        </w:rPr>
        <w:t>g</w:t>
      </w:r>
      <w:r w:rsidRPr="0075076F">
        <w:rPr>
          <w:rFonts w:ascii="Times New Roman" w:eastAsia="Times New Roman" w:hAnsi="Times New Roman" w:cs="Times New Roman"/>
          <w:sz w:val="24"/>
          <w:szCs w:val="24"/>
          <w:lang w:eastAsia="pl-PL"/>
        </w:rPr>
        <w:t>i</w:t>
      </w:r>
      <w:r w:rsidRPr="0075076F">
        <w:rPr>
          <w:rFonts w:ascii="Times New Roman" w:eastAsia="Times New Roman" w:hAnsi="Times New Roman" w:cs="Times New Roman"/>
          <w:spacing w:val="26"/>
          <w:sz w:val="24"/>
          <w:szCs w:val="24"/>
          <w:lang w:eastAsia="pl-PL"/>
        </w:rPr>
        <w:t xml:space="preserve"> </w:t>
      </w:r>
      <w:r w:rsidRPr="0075076F">
        <w:rPr>
          <w:rFonts w:ascii="Times New Roman" w:eastAsia="Times New Roman" w:hAnsi="Times New Roman" w:cs="Times New Roman"/>
          <w:sz w:val="24"/>
          <w:szCs w:val="24"/>
          <w:lang w:eastAsia="pl-PL"/>
        </w:rPr>
        <w:t>po</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towe</w:t>
      </w:r>
      <w:r w:rsidRPr="0075076F">
        <w:rPr>
          <w:rFonts w:ascii="Times New Roman" w:eastAsia="Times New Roman" w:hAnsi="Times New Roman" w:cs="Times New Roman"/>
          <w:spacing w:val="20"/>
          <w:sz w:val="24"/>
          <w:szCs w:val="24"/>
          <w:lang w:eastAsia="pl-PL"/>
        </w:rPr>
        <w:t xml:space="preserve"> </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z w:val="24"/>
          <w:szCs w:val="24"/>
          <w:lang w:eastAsia="pl-PL"/>
        </w:rPr>
        <w:t>a</w:t>
      </w:r>
      <w:r w:rsidRPr="0075076F">
        <w:rPr>
          <w:rFonts w:ascii="Times New Roman" w:eastAsia="Times New Roman" w:hAnsi="Times New Roman" w:cs="Times New Roman"/>
          <w:spacing w:val="20"/>
          <w:sz w:val="24"/>
          <w:szCs w:val="24"/>
          <w:lang w:eastAsia="pl-PL"/>
        </w:rPr>
        <w:t xml:space="preserve"> </w:t>
      </w:r>
      <w:r w:rsidRPr="0075076F">
        <w:rPr>
          <w:rFonts w:ascii="Times New Roman" w:eastAsia="Times New Roman" w:hAnsi="Times New Roman" w:cs="Times New Roman"/>
          <w:sz w:val="24"/>
          <w:szCs w:val="24"/>
          <w:lang w:eastAsia="pl-PL"/>
        </w:rPr>
        <w:t>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 xml:space="preserve">z </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2"/>
          <w:sz w:val="24"/>
          <w:szCs w:val="24"/>
          <w:lang w:eastAsia="pl-PL"/>
        </w:rPr>
        <w:t>m</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wi</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j</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 xml:space="preserve">o w </w:t>
      </w:r>
      <w:r w:rsidRPr="0075076F">
        <w:rPr>
          <w:rFonts w:ascii="Times New Roman" w:eastAsia="Times New Roman" w:hAnsi="Times New Roman" w:cs="Times New Roman"/>
          <w:spacing w:val="4"/>
          <w:sz w:val="24"/>
          <w:szCs w:val="24"/>
          <w:lang w:eastAsia="pl-PL"/>
        </w:rPr>
        <w:t>t</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 xml:space="preserve">m </w:t>
      </w:r>
      <w:r w:rsidRPr="0075076F">
        <w:rPr>
          <w:rFonts w:ascii="Times New Roman" w:eastAsia="Times New Roman" w:hAnsi="Times New Roman" w:cs="Times New Roman"/>
          <w:spacing w:val="2"/>
          <w:sz w:val="24"/>
          <w:szCs w:val="24"/>
          <w:lang w:eastAsia="pl-PL"/>
        </w:rPr>
        <w:t>o</w:t>
      </w:r>
      <w:r w:rsidRPr="0075076F">
        <w:rPr>
          <w:rFonts w:ascii="Times New Roman" w:eastAsia="Times New Roman" w:hAnsi="Times New Roman" w:cs="Times New Roman"/>
          <w:sz w:val="24"/>
          <w:szCs w:val="24"/>
          <w:lang w:eastAsia="pl-PL"/>
        </w:rPr>
        <w:t>kr</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z w:val="24"/>
          <w:szCs w:val="24"/>
          <w:lang w:eastAsia="pl-PL"/>
        </w:rPr>
        <w:t xml:space="preserve">sie </w:t>
      </w:r>
      <w:r w:rsidRPr="0075076F">
        <w:rPr>
          <w:rFonts w:ascii="Times New Roman" w:eastAsia="Times New Roman" w:hAnsi="Times New Roman" w:cs="Times New Roman"/>
          <w:spacing w:val="-1"/>
          <w:sz w:val="24"/>
          <w:szCs w:val="24"/>
          <w:lang w:eastAsia="pl-PL"/>
        </w:rPr>
        <w:t>r</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li</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nio</w:t>
      </w:r>
      <w:r w:rsidRPr="0075076F">
        <w:rPr>
          <w:rFonts w:ascii="Times New Roman" w:eastAsia="Times New Roman" w:hAnsi="Times New Roman" w:cs="Times New Roman"/>
          <w:spacing w:val="2"/>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 xml:space="preserve">m </w:t>
      </w:r>
      <w:r>
        <w:rPr>
          <w:rFonts w:ascii="Times New Roman" w:eastAsia="Times New Roman" w:hAnsi="Times New Roman" w:cs="Times New Roman"/>
          <w:sz w:val="24"/>
          <w:szCs w:val="24"/>
          <w:lang w:eastAsia="pl-PL"/>
        </w:rPr>
        <w:t xml:space="preserve"> </w:t>
      </w:r>
      <w:r w:rsidRPr="005540E9">
        <w:rPr>
          <w:rFonts w:ascii="Times New Roman" w:eastAsia="Times New Roman" w:hAnsi="Times New Roman" w:cs="Times New Roman"/>
          <w:sz w:val="24"/>
          <w:szCs w:val="24"/>
          <w:lang w:eastAsia="pl-PL"/>
        </w:rPr>
        <w:t xml:space="preserve">a ewentualne korekty w terminie do 21 dni od zakończenia każdego miesiąca </w:t>
      </w:r>
      <w:r w:rsidR="005540E9" w:rsidRPr="005540E9">
        <w:rPr>
          <w:rFonts w:ascii="Times New Roman" w:eastAsia="Times New Roman" w:hAnsi="Times New Roman" w:cs="Times New Roman"/>
          <w:sz w:val="24"/>
          <w:szCs w:val="24"/>
          <w:lang w:eastAsia="pl-PL"/>
        </w:rPr>
        <w:t>rozliczeniowego</w:t>
      </w:r>
      <w:r w:rsidRPr="005540E9">
        <w:rPr>
          <w:rFonts w:ascii="Times New Roman" w:eastAsia="Times New Roman" w:hAnsi="Times New Roman" w:cs="Times New Roman"/>
          <w:sz w:val="24"/>
          <w:szCs w:val="24"/>
          <w:lang w:eastAsia="pl-PL"/>
        </w:rPr>
        <w:t>.</w:t>
      </w:r>
    </w:p>
    <w:p w:rsidR="0075076F" w:rsidRPr="0075076F" w:rsidRDefault="0075076F" w:rsidP="0075076F">
      <w:pPr>
        <w:widowControl w:val="0"/>
        <w:numPr>
          <w:ilvl w:val="0"/>
          <w:numId w:val="22"/>
        </w:numPr>
        <w:tabs>
          <w:tab w:val="left" w:pos="426"/>
        </w:tabs>
        <w:kinsoku w:val="0"/>
        <w:overflowPunct w:val="0"/>
        <w:autoSpaceDE w:val="0"/>
        <w:autoSpaceDN w:val="0"/>
        <w:adjustRightInd w:val="0"/>
        <w:spacing w:after="0" w:line="276" w:lineRule="auto"/>
        <w:ind w:left="426" w:right="19"/>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Kwota</w:t>
      </w:r>
      <w:r w:rsidRPr="0075076F">
        <w:rPr>
          <w:rFonts w:ascii="Times New Roman" w:eastAsia="Times New Roman" w:hAnsi="Times New Roman" w:cs="Times New Roman"/>
          <w:spacing w:val="58"/>
          <w:sz w:val="24"/>
          <w:szCs w:val="24"/>
          <w:lang w:eastAsia="pl-PL"/>
        </w:rPr>
        <w:t xml:space="preserve"> </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leżna</w:t>
      </w:r>
      <w:r w:rsidRPr="0075076F">
        <w:rPr>
          <w:rFonts w:ascii="Times New Roman" w:eastAsia="Times New Roman" w:hAnsi="Times New Roman" w:cs="Times New Roman"/>
          <w:spacing w:val="59"/>
          <w:sz w:val="24"/>
          <w:szCs w:val="24"/>
          <w:lang w:eastAsia="pl-PL"/>
        </w:rPr>
        <w:t xml:space="preserve"> </w:t>
      </w:r>
      <w:r w:rsidRPr="0075076F">
        <w:rPr>
          <w:rFonts w:ascii="Times New Roman" w:eastAsia="Times New Roman" w:hAnsi="Times New Roman" w:cs="Times New Roman"/>
          <w:spacing w:val="3"/>
          <w:sz w:val="24"/>
          <w:szCs w:val="24"/>
          <w:lang w:eastAsia="pl-PL"/>
        </w:rPr>
        <w:t>W</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z w:val="24"/>
          <w:szCs w:val="24"/>
          <w:lang w:eastAsia="pl-PL"/>
        </w:rPr>
        <w:t>ko</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3"/>
          <w:sz w:val="24"/>
          <w:szCs w:val="24"/>
          <w:lang w:eastAsia="pl-PL"/>
        </w:rPr>
        <w:t>c</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54"/>
          <w:sz w:val="24"/>
          <w:szCs w:val="24"/>
          <w:lang w:eastAsia="pl-PL"/>
        </w:rPr>
        <w:t xml:space="preserve"> </w:t>
      </w:r>
      <w:r w:rsidRPr="0075076F">
        <w:rPr>
          <w:rFonts w:ascii="Times New Roman" w:eastAsia="Times New Roman" w:hAnsi="Times New Roman" w:cs="Times New Roman"/>
          <w:sz w:val="24"/>
          <w:szCs w:val="24"/>
          <w:lang w:eastAsia="pl-PL"/>
        </w:rPr>
        <w:t xml:space="preserve">z </w:t>
      </w:r>
      <w:r w:rsidRPr="0075076F">
        <w:rPr>
          <w:rFonts w:ascii="Times New Roman" w:eastAsia="Times New Roman" w:hAnsi="Times New Roman" w:cs="Times New Roman"/>
          <w:spacing w:val="2"/>
          <w:sz w:val="24"/>
          <w:szCs w:val="24"/>
          <w:lang w:eastAsia="pl-PL"/>
        </w:rPr>
        <w:t>t</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tułu</w:t>
      </w:r>
      <w:r w:rsidRPr="0075076F">
        <w:rPr>
          <w:rFonts w:ascii="Times New Roman" w:eastAsia="Times New Roman" w:hAnsi="Times New Roman" w:cs="Times New Roman"/>
          <w:spacing w:val="59"/>
          <w:sz w:val="24"/>
          <w:szCs w:val="24"/>
          <w:lang w:eastAsia="pl-PL"/>
        </w:rPr>
        <w:t xml:space="preserve"> </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2"/>
          <w:sz w:val="24"/>
          <w:szCs w:val="24"/>
          <w:lang w:eastAsia="pl-PL"/>
        </w:rPr>
        <w:t>ś</w:t>
      </w:r>
      <w:r w:rsidRPr="0075076F">
        <w:rPr>
          <w:rFonts w:ascii="Times New Roman" w:eastAsia="Times New Roman" w:hAnsi="Times New Roman" w:cs="Times New Roman"/>
          <w:sz w:val="24"/>
          <w:szCs w:val="24"/>
          <w:lang w:eastAsia="pl-PL"/>
        </w:rPr>
        <w:t>wi</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cz</w:t>
      </w:r>
      <w:r w:rsidRPr="0075076F">
        <w:rPr>
          <w:rFonts w:ascii="Times New Roman" w:eastAsia="Times New Roman" w:hAnsi="Times New Roman" w:cs="Times New Roman"/>
          <w:spacing w:val="2"/>
          <w:sz w:val="24"/>
          <w:szCs w:val="24"/>
          <w:lang w:eastAsia="pl-PL"/>
        </w:rPr>
        <w:t>on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59"/>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59"/>
          <w:sz w:val="24"/>
          <w:szCs w:val="24"/>
          <w:lang w:eastAsia="pl-PL"/>
        </w:rPr>
        <w:t xml:space="preserve"> </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4"/>
          <w:sz w:val="24"/>
          <w:szCs w:val="24"/>
          <w:lang w:eastAsia="pl-PL"/>
        </w:rPr>
        <w:t>n</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z w:val="24"/>
          <w:szCs w:val="24"/>
          <w:lang w:eastAsia="pl-PL"/>
        </w:rPr>
        <w:t>m mi</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s</w:t>
      </w:r>
      <w:r w:rsidRPr="0075076F">
        <w:rPr>
          <w:rFonts w:ascii="Times New Roman" w:eastAsia="Times New Roman" w:hAnsi="Times New Roman" w:cs="Times New Roman"/>
          <w:spacing w:val="2"/>
          <w:sz w:val="24"/>
          <w:szCs w:val="24"/>
          <w:lang w:eastAsia="pl-PL"/>
        </w:rPr>
        <w:t>i</w:t>
      </w:r>
      <w:r w:rsidRPr="0075076F">
        <w:rPr>
          <w:rFonts w:ascii="Times New Roman" w:eastAsia="Times New Roman" w:hAnsi="Times New Roman" w:cs="Times New Roman"/>
          <w:spacing w:val="-1"/>
          <w:sz w:val="24"/>
          <w:szCs w:val="24"/>
          <w:lang w:eastAsia="pl-PL"/>
        </w:rPr>
        <w:t>ąc</w:t>
      </w:r>
      <w:r w:rsidRPr="0075076F">
        <w:rPr>
          <w:rFonts w:ascii="Times New Roman" w:eastAsia="Times New Roman" w:hAnsi="Times New Roman" w:cs="Times New Roman"/>
          <w:sz w:val="24"/>
          <w:szCs w:val="24"/>
          <w:lang w:eastAsia="pl-PL"/>
        </w:rPr>
        <w:t>u</w:t>
      </w:r>
      <w:r w:rsidRPr="0075076F">
        <w:rPr>
          <w:rFonts w:ascii="Times New Roman" w:eastAsia="Times New Roman" w:hAnsi="Times New Roman" w:cs="Times New Roman"/>
          <w:spacing w:val="59"/>
          <w:sz w:val="24"/>
          <w:szCs w:val="24"/>
          <w:lang w:eastAsia="pl-PL"/>
        </w:rPr>
        <w:t xml:space="preserve"> </w:t>
      </w:r>
      <w:r w:rsidRPr="0075076F">
        <w:rPr>
          <w:rFonts w:ascii="Times New Roman" w:eastAsia="Times New Roman" w:hAnsi="Times New Roman" w:cs="Times New Roman"/>
          <w:sz w:val="24"/>
          <w:szCs w:val="24"/>
          <w:lang w:eastAsia="pl-PL"/>
        </w:rPr>
        <w:t>rozli</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nio</w:t>
      </w:r>
      <w:r w:rsidRPr="0075076F">
        <w:rPr>
          <w:rFonts w:ascii="Times New Roman" w:eastAsia="Times New Roman" w:hAnsi="Times New Roman" w:cs="Times New Roman"/>
          <w:spacing w:val="2"/>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m usług po</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to</w:t>
      </w:r>
      <w:r w:rsidRPr="0075076F">
        <w:rPr>
          <w:rFonts w:ascii="Times New Roman" w:eastAsia="Times New Roman" w:hAnsi="Times New Roman" w:cs="Times New Roman"/>
          <w:spacing w:val="2"/>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 b</w:t>
      </w:r>
      <w:r w:rsidRPr="0075076F">
        <w:rPr>
          <w:rFonts w:ascii="Times New Roman" w:eastAsia="Times New Roman" w:hAnsi="Times New Roman" w:cs="Times New Roman"/>
          <w:spacing w:val="-1"/>
          <w:sz w:val="24"/>
          <w:szCs w:val="24"/>
          <w:lang w:eastAsia="pl-PL"/>
        </w:rPr>
        <w:t>ę</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ie pł</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tna p</w:t>
      </w:r>
      <w:r w:rsidRPr="0075076F">
        <w:rPr>
          <w:rFonts w:ascii="Times New Roman" w:eastAsia="Times New Roman" w:hAnsi="Times New Roman" w:cs="Times New Roman"/>
          <w:spacing w:val="-2"/>
          <w:sz w:val="24"/>
          <w:szCs w:val="24"/>
          <w:lang w:eastAsia="pl-PL"/>
        </w:rPr>
        <w:t>r</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2"/>
          <w:sz w:val="24"/>
          <w:szCs w:val="24"/>
          <w:lang w:eastAsia="pl-PL"/>
        </w:rPr>
        <w:t>m</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wi</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jąc</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1"/>
          <w:sz w:val="24"/>
          <w:szCs w:val="24"/>
          <w:lang w:eastAsia="pl-PL"/>
        </w:rPr>
        <w:t xml:space="preserve"> przelewem </w:t>
      </w:r>
      <w:r w:rsidRPr="0075076F">
        <w:rPr>
          <w:rFonts w:ascii="Times New Roman" w:eastAsia="Times New Roman" w:hAnsi="Times New Roman" w:cs="Times New Roman"/>
          <w:sz w:val="24"/>
          <w:szCs w:val="24"/>
          <w:lang w:eastAsia="pl-PL"/>
        </w:rPr>
        <w:t>na</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podst</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
          <w:sz w:val="24"/>
          <w:szCs w:val="24"/>
          <w:lang w:eastAsia="pl-PL"/>
        </w:rPr>
        <w:t>i</w:t>
      </w:r>
      <w:r w:rsidRPr="0075076F">
        <w:rPr>
          <w:rFonts w:ascii="Times New Roman" w:eastAsia="Times New Roman" w:hAnsi="Times New Roman" w:cs="Times New Roman"/>
          <w:sz w:val="24"/>
          <w:szCs w:val="24"/>
          <w:lang w:eastAsia="pl-PL"/>
        </w:rPr>
        <w:t>e</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f</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ktu</w:t>
      </w:r>
      <w:r w:rsidRPr="0075076F">
        <w:rPr>
          <w:rFonts w:ascii="Times New Roman" w:eastAsia="Times New Roman" w:hAnsi="Times New Roman" w:cs="Times New Roman"/>
          <w:spacing w:val="4"/>
          <w:sz w:val="24"/>
          <w:szCs w:val="24"/>
          <w:lang w:eastAsia="pl-PL"/>
        </w:rPr>
        <w:t>r</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 o któr</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z w:val="24"/>
          <w:szCs w:val="24"/>
          <w:lang w:eastAsia="pl-PL"/>
        </w:rPr>
        <w:t>j</w:t>
      </w:r>
      <w:r w:rsidRPr="0075076F">
        <w:rPr>
          <w:rFonts w:ascii="Times New Roman" w:eastAsia="Times New Roman" w:hAnsi="Times New Roman" w:cs="Times New Roman"/>
          <w:spacing w:val="60"/>
          <w:sz w:val="24"/>
          <w:szCs w:val="24"/>
          <w:lang w:eastAsia="pl-PL"/>
        </w:rPr>
        <w:t xml:space="preserve"> </w:t>
      </w:r>
      <w:r w:rsidRPr="0075076F">
        <w:rPr>
          <w:rFonts w:ascii="Times New Roman" w:eastAsia="Times New Roman" w:hAnsi="Times New Roman" w:cs="Times New Roman"/>
          <w:sz w:val="24"/>
          <w:szCs w:val="24"/>
          <w:lang w:eastAsia="pl-PL"/>
        </w:rPr>
        <w:t>mowa w ust.</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6, na  rachunek bankowy Wykonawcy nr …………………………….………………,</w:t>
      </w:r>
      <w:r w:rsidRPr="0075076F">
        <w:rPr>
          <w:rFonts w:ascii="Times New Roman" w:eastAsia="Times New Roman" w:hAnsi="Times New Roman" w:cs="Times New Roman"/>
          <w:sz w:val="24"/>
          <w:szCs w:val="24"/>
          <w:shd w:val="clear" w:color="auto" w:fill="FEFFFE"/>
          <w:lang w:eastAsia="pl-PL"/>
        </w:rPr>
        <w:t xml:space="preserve"> w terminie </w:t>
      </w:r>
      <w:r w:rsidRPr="0075076F">
        <w:rPr>
          <w:rFonts w:ascii="Times New Roman" w:eastAsia="Times New Roman" w:hAnsi="Times New Roman" w:cs="Times New Roman"/>
          <w:sz w:val="24"/>
          <w:szCs w:val="24"/>
          <w:lang w:eastAsia="pl-PL"/>
        </w:rPr>
        <w:t xml:space="preserve">21 dni od daty doręczenia Zamawiającemu prawidłowo wystawionej faktury. </w:t>
      </w:r>
    </w:p>
    <w:p w:rsidR="0075076F" w:rsidRPr="0075076F" w:rsidRDefault="0075076F" w:rsidP="0075076F">
      <w:pPr>
        <w:widowControl w:val="0"/>
        <w:numPr>
          <w:ilvl w:val="0"/>
          <w:numId w:val="22"/>
        </w:numPr>
        <w:tabs>
          <w:tab w:val="left" w:pos="426"/>
        </w:tabs>
        <w:kinsoku w:val="0"/>
        <w:overflowPunct w:val="0"/>
        <w:autoSpaceDE w:val="0"/>
        <w:autoSpaceDN w:val="0"/>
        <w:adjustRightInd w:val="0"/>
        <w:spacing w:after="0" w:line="276" w:lineRule="auto"/>
        <w:ind w:left="426" w:right="19"/>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11"/>
          <w:sz w:val="24"/>
          <w:szCs w:val="24"/>
          <w:lang w:eastAsia="pl-PL"/>
        </w:rPr>
        <w:t xml:space="preserve"> </w:t>
      </w:r>
      <w:r w:rsidRPr="0075076F">
        <w:rPr>
          <w:rFonts w:ascii="Times New Roman" w:eastAsia="Times New Roman" w:hAnsi="Times New Roman" w:cs="Times New Roman"/>
          <w:sz w:val="24"/>
          <w:szCs w:val="24"/>
          <w:lang w:eastAsia="pl-PL"/>
        </w:rPr>
        <w:t>pr</w:t>
      </w:r>
      <w:r w:rsidRPr="0075076F">
        <w:rPr>
          <w:rFonts w:ascii="Times New Roman" w:eastAsia="Times New Roman" w:hAnsi="Times New Roman" w:cs="Times New Roman"/>
          <w:spacing w:val="2"/>
          <w:sz w:val="24"/>
          <w:szCs w:val="24"/>
          <w:lang w:eastAsia="pl-PL"/>
        </w:rPr>
        <w:t>z</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2"/>
          <w:sz w:val="24"/>
          <w:szCs w:val="24"/>
          <w:lang w:eastAsia="pl-PL"/>
        </w:rPr>
        <w:t>p</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dku</w:t>
      </w:r>
      <w:r w:rsidRPr="0075076F">
        <w:rPr>
          <w:rFonts w:ascii="Times New Roman" w:eastAsia="Times New Roman" w:hAnsi="Times New Roman" w:cs="Times New Roman"/>
          <w:spacing w:val="11"/>
          <w:sz w:val="24"/>
          <w:szCs w:val="24"/>
          <w:lang w:eastAsia="pl-PL"/>
        </w:rPr>
        <w:t xml:space="preserve"> </w:t>
      </w:r>
      <w:r w:rsidRPr="0075076F">
        <w:rPr>
          <w:rFonts w:ascii="Times New Roman" w:eastAsia="Times New Roman" w:hAnsi="Times New Roman" w:cs="Times New Roman"/>
          <w:sz w:val="24"/>
          <w:szCs w:val="24"/>
          <w:lang w:eastAsia="pl-PL"/>
        </w:rPr>
        <w:t>niez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płac</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nia</w:t>
      </w:r>
      <w:r w:rsidRPr="0075076F">
        <w:rPr>
          <w:rFonts w:ascii="Times New Roman" w:eastAsia="Times New Roman" w:hAnsi="Times New Roman" w:cs="Times New Roman"/>
          <w:spacing w:val="11"/>
          <w:sz w:val="24"/>
          <w:szCs w:val="24"/>
          <w:lang w:eastAsia="pl-PL"/>
        </w:rPr>
        <w:t xml:space="preserve"> </w:t>
      </w:r>
      <w:r w:rsidRPr="0075076F">
        <w:rPr>
          <w:rFonts w:ascii="Times New Roman" w:eastAsia="Times New Roman" w:hAnsi="Times New Roman" w:cs="Times New Roman"/>
          <w:sz w:val="24"/>
          <w:szCs w:val="24"/>
          <w:lang w:eastAsia="pl-PL"/>
        </w:rPr>
        <w:t>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15"/>
          <w:sz w:val="24"/>
          <w:szCs w:val="24"/>
          <w:lang w:eastAsia="pl-PL"/>
        </w:rPr>
        <w:t xml:space="preserve"> </w:t>
      </w:r>
      <w:r w:rsidRPr="0075076F">
        <w:rPr>
          <w:rFonts w:ascii="Times New Roman" w:eastAsia="Times New Roman" w:hAnsi="Times New Roman" w:cs="Times New Roman"/>
          <w:sz w:val="24"/>
          <w:szCs w:val="24"/>
          <w:lang w:eastAsia="pl-PL"/>
        </w:rPr>
        <w:t xml:space="preserve">Zamawiającego należności wynikającej z faktury wystawionej przez </w:t>
      </w:r>
      <w:r w:rsidRPr="0075076F">
        <w:rPr>
          <w:rFonts w:ascii="Times New Roman" w:eastAsia="Times New Roman" w:hAnsi="Times New Roman" w:cs="Times New Roman"/>
          <w:sz w:val="24"/>
          <w:szCs w:val="24"/>
          <w:lang w:eastAsia="pl-PL"/>
        </w:rPr>
        <w:lastRenderedPageBreak/>
        <w:t>Wykonawcę, w terminie w niej określonym</w:t>
      </w:r>
      <w:r w:rsidRPr="0075076F">
        <w:rPr>
          <w:rFonts w:ascii="Times New Roman" w:eastAsia="Times New Roman" w:hAnsi="Times New Roman" w:cs="Times New Roman"/>
          <w:spacing w:val="13"/>
          <w:sz w:val="24"/>
          <w:szCs w:val="24"/>
          <w:lang w:eastAsia="pl-PL"/>
        </w:rPr>
        <w:t xml:space="preserve">, </w:t>
      </w:r>
      <w:r w:rsidRPr="0075076F">
        <w:rPr>
          <w:rFonts w:ascii="Times New Roman" w:eastAsia="Times New Roman" w:hAnsi="Times New Roman" w:cs="Times New Roman"/>
          <w:sz w:val="24"/>
          <w:szCs w:val="24"/>
          <w:lang w:eastAsia="pl-PL"/>
        </w:rPr>
        <w:t>kwo</w:t>
      </w:r>
      <w:r w:rsidRPr="0075076F">
        <w:rPr>
          <w:rFonts w:ascii="Times New Roman" w:eastAsia="Times New Roman" w:hAnsi="Times New Roman" w:cs="Times New Roman"/>
          <w:spacing w:val="2"/>
          <w:sz w:val="24"/>
          <w:szCs w:val="24"/>
          <w:lang w:eastAsia="pl-PL"/>
        </w:rPr>
        <w:t>t</w:t>
      </w:r>
      <w:r w:rsidRPr="0075076F">
        <w:rPr>
          <w:rFonts w:ascii="Times New Roman" w:eastAsia="Times New Roman" w:hAnsi="Times New Roman" w:cs="Times New Roman"/>
          <w:sz w:val="24"/>
          <w:szCs w:val="24"/>
          <w:lang w:eastAsia="pl-PL"/>
        </w:rPr>
        <w:t>a</w:t>
      </w:r>
      <w:r w:rsidRPr="0075076F">
        <w:rPr>
          <w:rFonts w:ascii="Times New Roman" w:eastAsia="Times New Roman" w:hAnsi="Times New Roman" w:cs="Times New Roman"/>
          <w:spacing w:val="51"/>
          <w:sz w:val="24"/>
          <w:szCs w:val="24"/>
          <w:lang w:eastAsia="pl-PL"/>
        </w:rPr>
        <w:t xml:space="preserve"> </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leżn</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54"/>
          <w:sz w:val="24"/>
          <w:szCs w:val="24"/>
          <w:lang w:eastAsia="pl-PL"/>
        </w:rPr>
        <w:t xml:space="preserve"> </w:t>
      </w:r>
      <w:r w:rsidRPr="0075076F">
        <w:rPr>
          <w:rFonts w:ascii="Times New Roman" w:eastAsia="Times New Roman" w:hAnsi="Times New Roman" w:cs="Times New Roman"/>
          <w:spacing w:val="6"/>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kon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1"/>
          <w:sz w:val="24"/>
          <w:szCs w:val="24"/>
          <w:lang w:eastAsia="pl-PL"/>
        </w:rPr>
        <w:t>wc</w:t>
      </w:r>
      <w:r w:rsidRPr="0075076F">
        <w:rPr>
          <w:rFonts w:ascii="Times New Roman" w:eastAsia="Times New Roman" w:hAnsi="Times New Roman" w:cs="Times New Roman"/>
          <w:sz w:val="24"/>
          <w:szCs w:val="24"/>
          <w:lang w:eastAsia="pl-PL"/>
        </w:rPr>
        <w:t xml:space="preserve">y </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rodz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nia zostanie</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pobr</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na</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1"/>
          <w:sz w:val="24"/>
          <w:szCs w:val="24"/>
          <w:lang w:eastAsia="pl-PL"/>
        </w:rPr>
        <w:t xml:space="preserve"> w</w:t>
      </w:r>
      <w:r w:rsidRPr="0075076F">
        <w:rPr>
          <w:rFonts w:ascii="Times New Roman" w:eastAsia="Times New Roman" w:hAnsi="Times New Roman" w:cs="Times New Roman"/>
          <w:sz w:val="24"/>
          <w:szCs w:val="24"/>
          <w:lang w:eastAsia="pl-PL"/>
        </w:rPr>
        <w:t>pła</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j up</w:t>
      </w:r>
      <w:r w:rsidRPr="0075076F">
        <w:rPr>
          <w:rFonts w:ascii="Times New Roman" w:eastAsia="Times New Roman" w:hAnsi="Times New Roman" w:cs="Times New Roman"/>
          <w:spacing w:val="1"/>
          <w:sz w:val="24"/>
          <w:szCs w:val="24"/>
          <w:lang w:eastAsia="pl-PL"/>
        </w:rPr>
        <w:t>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dnio 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ma</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z w:val="24"/>
          <w:szCs w:val="24"/>
          <w:lang w:eastAsia="pl-PL"/>
        </w:rPr>
        <w:t>iaj</w:t>
      </w:r>
      <w:r w:rsidRPr="0075076F">
        <w:rPr>
          <w:rFonts w:ascii="Times New Roman" w:eastAsia="Times New Roman" w:hAnsi="Times New Roman" w:cs="Times New Roman"/>
          <w:spacing w:val="1"/>
          <w:sz w:val="24"/>
          <w:szCs w:val="24"/>
          <w:lang w:eastAsia="pl-PL"/>
        </w:rPr>
        <w:t>ąc</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2"/>
          <w:sz w:val="24"/>
          <w:szCs w:val="24"/>
          <w:lang w:eastAsia="pl-PL"/>
        </w:rPr>
        <w:t xml:space="preserve"> k</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u</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ji.</w:t>
      </w:r>
    </w:p>
    <w:p w:rsidR="0075076F" w:rsidRPr="0075076F" w:rsidRDefault="0075076F" w:rsidP="0075076F">
      <w:pPr>
        <w:widowControl w:val="0"/>
        <w:numPr>
          <w:ilvl w:val="0"/>
          <w:numId w:val="22"/>
        </w:numPr>
        <w:tabs>
          <w:tab w:val="left" w:pos="426"/>
        </w:tabs>
        <w:kinsoku w:val="0"/>
        <w:overflowPunct w:val="0"/>
        <w:autoSpaceDE w:val="0"/>
        <w:autoSpaceDN w:val="0"/>
        <w:adjustRightInd w:val="0"/>
        <w:spacing w:after="0" w:line="276" w:lineRule="auto"/>
        <w:ind w:left="426" w:right="19"/>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44"/>
          <w:sz w:val="24"/>
          <w:szCs w:val="24"/>
          <w:lang w:eastAsia="pl-PL"/>
        </w:rPr>
        <w:t xml:space="preserve"> </w:t>
      </w:r>
      <w:r w:rsidRPr="0075076F">
        <w:rPr>
          <w:rFonts w:ascii="Times New Roman" w:eastAsia="Times New Roman" w:hAnsi="Times New Roman" w:cs="Times New Roman"/>
          <w:sz w:val="24"/>
          <w:szCs w:val="24"/>
          <w:lang w:eastAsia="pl-PL"/>
        </w:rPr>
        <w:t>pr</w:t>
      </w:r>
      <w:r w:rsidRPr="0075076F">
        <w:rPr>
          <w:rFonts w:ascii="Times New Roman" w:eastAsia="Times New Roman" w:hAnsi="Times New Roman" w:cs="Times New Roman"/>
          <w:spacing w:val="2"/>
          <w:sz w:val="24"/>
          <w:szCs w:val="24"/>
          <w:lang w:eastAsia="pl-PL"/>
        </w:rPr>
        <w:t>z</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pacing w:val="2"/>
          <w:sz w:val="24"/>
          <w:szCs w:val="24"/>
          <w:lang w:eastAsia="pl-PL"/>
        </w:rPr>
        <w:t>p</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dku,</w:t>
      </w:r>
      <w:r w:rsidRPr="0075076F">
        <w:rPr>
          <w:rFonts w:ascii="Times New Roman" w:eastAsia="Times New Roman" w:hAnsi="Times New Roman" w:cs="Times New Roman"/>
          <w:spacing w:val="45"/>
          <w:sz w:val="24"/>
          <w:szCs w:val="24"/>
          <w:lang w:eastAsia="pl-PL"/>
        </w:rPr>
        <w:t xml:space="preserve"> </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pacing w:val="4"/>
          <w:sz w:val="24"/>
          <w:szCs w:val="24"/>
          <w:lang w:eastAsia="pl-PL"/>
        </w:rPr>
        <w:t>d</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40"/>
          <w:sz w:val="24"/>
          <w:szCs w:val="24"/>
          <w:lang w:eastAsia="pl-PL"/>
        </w:rPr>
        <w:t xml:space="preserve"> </w:t>
      </w:r>
      <w:r w:rsidRPr="0075076F">
        <w:rPr>
          <w:rFonts w:ascii="Times New Roman" w:eastAsia="Times New Roman" w:hAnsi="Times New Roman" w:cs="Times New Roman"/>
          <w:sz w:val="24"/>
          <w:szCs w:val="24"/>
          <w:lang w:eastAsia="pl-PL"/>
        </w:rPr>
        <w:t>k</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z w:val="24"/>
          <w:szCs w:val="24"/>
          <w:lang w:eastAsia="pl-PL"/>
        </w:rPr>
        <w:t>ota</w:t>
      </w:r>
      <w:r w:rsidRPr="0075076F">
        <w:rPr>
          <w:rFonts w:ascii="Times New Roman" w:eastAsia="Times New Roman" w:hAnsi="Times New Roman" w:cs="Times New Roman"/>
          <w:spacing w:val="44"/>
          <w:sz w:val="24"/>
          <w:szCs w:val="24"/>
          <w:lang w:eastAsia="pl-PL"/>
        </w:rPr>
        <w:t xml:space="preserve"> </w:t>
      </w:r>
      <w:r w:rsidRPr="0075076F">
        <w:rPr>
          <w:rFonts w:ascii="Times New Roman" w:eastAsia="Times New Roman" w:hAnsi="Times New Roman" w:cs="Times New Roman"/>
          <w:sz w:val="24"/>
          <w:szCs w:val="24"/>
          <w:lang w:eastAsia="pl-PL"/>
        </w:rPr>
        <w:t>k</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u</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ji</w:t>
      </w:r>
      <w:r w:rsidRPr="0075076F">
        <w:rPr>
          <w:rFonts w:ascii="Times New Roman" w:eastAsia="Times New Roman" w:hAnsi="Times New Roman" w:cs="Times New Roman"/>
          <w:spacing w:val="46"/>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ostanie</w:t>
      </w:r>
      <w:r w:rsidRPr="0075076F">
        <w:rPr>
          <w:rFonts w:ascii="Times New Roman" w:eastAsia="Times New Roman" w:hAnsi="Times New Roman" w:cs="Times New Roman"/>
          <w:spacing w:val="44"/>
          <w:sz w:val="24"/>
          <w:szCs w:val="24"/>
          <w:lang w:eastAsia="pl-PL"/>
        </w:rPr>
        <w:t xml:space="preserve"> </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rp</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t>
      </w:r>
      <w:r w:rsidRPr="0075076F">
        <w:rPr>
          <w:rFonts w:ascii="Times New Roman" w:eastAsia="Times New Roman" w:hAnsi="Times New Roman" w:cs="Times New Roman"/>
          <w:spacing w:val="45"/>
          <w:sz w:val="24"/>
          <w:szCs w:val="24"/>
          <w:lang w:eastAsia="pl-PL"/>
        </w:rPr>
        <w:t xml:space="preserve"> </w:t>
      </w:r>
      <w:r w:rsidRPr="0075076F">
        <w:rPr>
          <w:rFonts w:ascii="Times New Roman" w:eastAsia="Times New Roman" w:hAnsi="Times New Roman" w:cs="Times New Roman"/>
          <w:sz w:val="24"/>
          <w:szCs w:val="24"/>
          <w:lang w:eastAsia="pl-PL"/>
        </w:rPr>
        <w:t>ponowne</w:t>
      </w:r>
      <w:r w:rsidRPr="0075076F">
        <w:rPr>
          <w:rFonts w:ascii="Times New Roman" w:eastAsia="Times New Roman" w:hAnsi="Times New Roman" w:cs="Times New Roman"/>
          <w:spacing w:val="43"/>
          <w:sz w:val="24"/>
          <w:szCs w:val="24"/>
          <w:lang w:eastAsia="pl-PL"/>
        </w:rPr>
        <w:t xml:space="preserve"> </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pacing w:val="-3"/>
          <w:sz w:val="24"/>
          <w:szCs w:val="24"/>
          <w:lang w:eastAsia="pl-PL"/>
        </w:rPr>
        <w:t>y</w:t>
      </w:r>
      <w:r w:rsidRPr="0075076F">
        <w:rPr>
          <w:rFonts w:ascii="Times New Roman" w:eastAsia="Times New Roman" w:hAnsi="Times New Roman" w:cs="Times New Roman"/>
          <w:sz w:val="24"/>
          <w:szCs w:val="24"/>
          <w:lang w:eastAsia="pl-PL"/>
        </w:rPr>
        <w:t>kor</w:t>
      </w:r>
      <w:r w:rsidRPr="0075076F">
        <w:rPr>
          <w:rFonts w:ascii="Times New Roman" w:eastAsia="Times New Roman" w:hAnsi="Times New Roman" w:cs="Times New Roman"/>
          <w:spacing w:val="2"/>
          <w:sz w:val="24"/>
          <w:szCs w:val="24"/>
          <w:lang w:eastAsia="pl-PL"/>
        </w:rPr>
        <w:t>z</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stanie</w:t>
      </w:r>
      <w:r w:rsidRPr="0075076F">
        <w:rPr>
          <w:rFonts w:ascii="Times New Roman" w:eastAsia="Times New Roman" w:hAnsi="Times New Roman" w:cs="Times New Roman"/>
          <w:spacing w:val="44"/>
          <w:sz w:val="24"/>
          <w:szCs w:val="24"/>
          <w:lang w:eastAsia="pl-PL"/>
        </w:rPr>
        <w:t xml:space="preserve"> </w:t>
      </w:r>
      <w:r w:rsidRPr="0075076F">
        <w:rPr>
          <w:rFonts w:ascii="Times New Roman" w:eastAsia="Times New Roman" w:hAnsi="Times New Roman" w:cs="Times New Roman"/>
          <w:sz w:val="24"/>
          <w:szCs w:val="24"/>
          <w:lang w:eastAsia="pl-PL"/>
        </w:rPr>
        <w:t>mas</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4"/>
          <w:sz w:val="24"/>
          <w:szCs w:val="24"/>
          <w:lang w:eastAsia="pl-PL"/>
        </w:rPr>
        <w:t>n</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38"/>
          <w:sz w:val="24"/>
          <w:szCs w:val="24"/>
          <w:lang w:eastAsia="pl-PL"/>
        </w:rPr>
        <w:t xml:space="preserve"> </w:t>
      </w:r>
      <w:r w:rsidRPr="0075076F">
        <w:rPr>
          <w:rFonts w:ascii="Times New Roman" w:eastAsia="Times New Roman" w:hAnsi="Times New Roman" w:cs="Times New Roman"/>
          <w:spacing w:val="2"/>
          <w:sz w:val="24"/>
          <w:szCs w:val="24"/>
          <w:lang w:eastAsia="pl-PL"/>
        </w:rPr>
        <w:t>d</w:t>
      </w:r>
      <w:r w:rsidRPr="0075076F">
        <w:rPr>
          <w:rFonts w:ascii="Times New Roman" w:eastAsia="Times New Roman" w:hAnsi="Times New Roman" w:cs="Times New Roman"/>
          <w:sz w:val="24"/>
          <w:szCs w:val="24"/>
          <w:lang w:eastAsia="pl-PL"/>
        </w:rPr>
        <w:t>o f</w:t>
      </w:r>
      <w:r w:rsidRPr="0075076F">
        <w:rPr>
          <w:rFonts w:ascii="Times New Roman" w:eastAsia="Times New Roman" w:hAnsi="Times New Roman" w:cs="Times New Roman"/>
          <w:spacing w:val="-2"/>
          <w:sz w:val="24"/>
          <w:szCs w:val="24"/>
          <w:lang w:eastAsia="pl-PL"/>
        </w:rPr>
        <w:t>r</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nko</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nia p</w:t>
      </w:r>
      <w:r w:rsidRPr="0075076F">
        <w:rPr>
          <w:rFonts w:ascii="Times New Roman" w:eastAsia="Times New Roman" w:hAnsi="Times New Roman" w:cs="Times New Roman"/>
          <w:spacing w:val="-2"/>
          <w:sz w:val="24"/>
          <w:szCs w:val="24"/>
          <w:lang w:eastAsia="pl-PL"/>
        </w:rPr>
        <w:t>r</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m</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wi</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ją</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pacing w:val="1"/>
          <w:sz w:val="24"/>
          <w:szCs w:val="24"/>
          <w:lang w:eastAsia="pl-PL"/>
        </w:rPr>
        <w:t>o</w:t>
      </w:r>
      <w:r w:rsidRPr="0075076F">
        <w:rPr>
          <w:rFonts w:ascii="Times New Roman" w:eastAsia="Times New Roman" w:hAnsi="Times New Roman" w:cs="Times New Roman"/>
          <w:sz w:val="24"/>
          <w:szCs w:val="24"/>
          <w:lang w:eastAsia="pl-PL"/>
        </w:rPr>
        <w:t xml:space="preserve"> </w:t>
      </w:r>
      <w:r w:rsidRPr="0075076F">
        <w:rPr>
          <w:rFonts w:ascii="Times New Roman" w:eastAsia="Times New Roman" w:hAnsi="Times New Roman" w:cs="Times New Roman"/>
          <w:spacing w:val="2"/>
          <w:sz w:val="24"/>
          <w:szCs w:val="24"/>
          <w:lang w:eastAsia="pl-PL"/>
        </w:rPr>
        <w:t>b</w:t>
      </w:r>
      <w:r w:rsidRPr="0075076F">
        <w:rPr>
          <w:rFonts w:ascii="Times New Roman" w:eastAsia="Times New Roman" w:hAnsi="Times New Roman" w:cs="Times New Roman"/>
          <w:spacing w:val="-1"/>
          <w:sz w:val="24"/>
          <w:szCs w:val="24"/>
          <w:lang w:eastAsia="pl-PL"/>
        </w:rPr>
        <w:t>ę</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ie mo</w:t>
      </w:r>
      <w:r w:rsidRPr="0075076F">
        <w:rPr>
          <w:rFonts w:ascii="Times New Roman" w:eastAsia="Times New Roman" w:hAnsi="Times New Roman" w:cs="Times New Roman"/>
          <w:spacing w:val="1"/>
          <w:sz w:val="24"/>
          <w:szCs w:val="24"/>
          <w:lang w:eastAsia="pl-PL"/>
        </w:rPr>
        <w:t>ż</w:t>
      </w:r>
      <w:r w:rsidRPr="0075076F">
        <w:rPr>
          <w:rFonts w:ascii="Times New Roman" w:eastAsia="Times New Roman" w:hAnsi="Times New Roman" w:cs="Times New Roman"/>
          <w:sz w:val="24"/>
          <w:szCs w:val="24"/>
          <w:lang w:eastAsia="pl-PL"/>
        </w:rPr>
        <w:t>l</w:t>
      </w:r>
      <w:r w:rsidRPr="0075076F">
        <w:rPr>
          <w:rFonts w:ascii="Times New Roman" w:eastAsia="Times New Roman" w:hAnsi="Times New Roman" w:cs="Times New Roman"/>
          <w:spacing w:val="-2"/>
          <w:sz w:val="24"/>
          <w:szCs w:val="24"/>
          <w:lang w:eastAsia="pl-PL"/>
        </w:rPr>
        <w:t>i</w:t>
      </w:r>
      <w:r w:rsidRPr="0075076F">
        <w:rPr>
          <w:rFonts w:ascii="Times New Roman" w:eastAsia="Times New Roman" w:hAnsi="Times New Roman" w:cs="Times New Roman"/>
          <w:sz w:val="24"/>
          <w:szCs w:val="24"/>
          <w:lang w:eastAsia="pl-PL"/>
        </w:rPr>
        <w:t>we</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z w:val="24"/>
          <w:szCs w:val="24"/>
          <w:lang w:eastAsia="pl-PL"/>
        </w:rPr>
        <w:t>po wpł</w:t>
      </w:r>
      <w:r w:rsidRPr="0075076F">
        <w:rPr>
          <w:rFonts w:ascii="Times New Roman" w:eastAsia="Times New Roman" w:hAnsi="Times New Roman" w:cs="Times New Roman"/>
          <w:spacing w:val="-1"/>
          <w:sz w:val="24"/>
          <w:szCs w:val="24"/>
          <w:lang w:eastAsia="pl-PL"/>
        </w:rPr>
        <w:t>ac</w:t>
      </w:r>
      <w:r w:rsidRPr="0075076F">
        <w:rPr>
          <w:rFonts w:ascii="Times New Roman" w:eastAsia="Times New Roman" w:hAnsi="Times New Roman" w:cs="Times New Roman"/>
          <w:spacing w:val="2"/>
          <w:sz w:val="24"/>
          <w:szCs w:val="24"/>
          <w:lang w:eastAsia="pl-PL"/>
        </w:rPr>
        <w:t>i</w:t>
      </w:r>
      <w:r w:rsidRPr="0075076F">
        <w:rPr>
          <w:rFonts w:ascii="Times New Roman" w:eastAsia="Times New Roman" w:hAnsi="Times New Roman" w:cs="Times New Roman"/>
          <w:sz w:val="24"/>
          <w:szCs w:val="24"/>
          <w:lang w:eastAsia="pl-PL"/>
        </w:rPr>
        <w:t>e</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k</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u</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 xml:space="preserve">ji,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godnie z ust. 1 i</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z w:val="24"/>
          <w:szCs w:val="24"/>
          <w:lang w:eastAsia="pl-PL"/>
        </w:rPr>
        <w:t>3.</w:t>
      </w:r>
    </w:p>
    <w:p w:rsidR="0075076F" w:rsidRPr="0075076F" w:rsidRDefault="0075076F" w:rsidP="0075076F">
      <w:pPr>
        <w:widowControl w:val="0"/>
        <w:numPr>
          <w:ilvl w:val="0"/>
          <w:numId w:val="22"/>
        </w:numPr>
        <w:tabs>
          <w:tab w:val="left" w:pos="426"/>
        </w:tabs>
        <w:kinsoku w:val="0"/>
        <w:overflowPunct w:val="0"/>
        <w:autoSpaceDE w:val="0"/>
        <w:autoSpaceDN w:val="0"/>
        <w:adjustRightInd w:val="0"/>
        <w:spacing w:after="0" w:line="276" w:lineRule="auto"/>
        <w:ind w:left="426" w:right="19"/>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Rozli</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nie</w:t>
      </w:r>
      <w:r w:rsidRPr="0075076F">
        <w:rPr>
          <w:rFonts w:ascii="Times New Roman" w:eastAsia="Times New Roman" w:hAnsi="Times New Roman" w:cs="Times New Roman"/>
          <w:spacing w:val="49"/>
          <w:sz w:val="24"/>
          <w:szCs w:val="24"/>
          <w:lang w:eastAsia="pl-PL"/>
        </w:rPr>
        <w:t xml:space="preserve"> </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leżnoś</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i</w:t>
      </w:r>
      <w:r w:rsidRPr="0075076F">
        <w:rPr>
          <w:rFonts w:ascii="Times New Roman" w:eastAsia="Times New Roman" w:hAnsi="Times New Roman" w:cs="Times New Roman"/>
          <w:spacing w:val="48"/>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a</w:t>
      </w:r>
      <w:r w:rsidRPr="0075076F">
        <w:rPr>
          <w:rFonts w:ascii="Times New Roman" w:eastAsia="Times New Roman" w:hAnsi="Times New Roman" w:cs="Times New Roman"/>
          <w:spacing w:val="49"/>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
          <w:sz w:val="24"/>
          <w:szCs w:val="24"/>
          <w:lang w:eastAsia="pl-PL"/>
        </w:rPr>
        <w:t>r</w:t>
      </w:r>
      <w:r w:rsidRPr="0075076F">
        <w:rPr>
          <w:rFonts w:ascii="Times New Roman" w:eastAsia="Times New Roman" w:hAnsi="Times New Roman" w:cs="Times New Roman"/>
          <w:sz w:val="24"/>
          <w:szCs w:val="24"/>
          <w:lang w:eastAsia="pl-PL"/>
        </w:rPr>
        <w:t>ó</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one</w:t>
      </w:r>
      <w:r w:rsidRPr="0075076F">
        <w:rPr>
          <w:rFonts w:ascii="Times New Roman" w:eastAsia="Times New Roman" w:hAnsi="Times New Roman" w:cs="Times New Roman"/>
          <w:spacing w:val="49"/>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49"/>
          <w:sz w:val="24"/>
          <w:szCs w:val="24"/>
          <w:lang w:eastAsia="pl-PL"/>
        </w:rPr>
        <w:t xml:space="preserve"> </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4"/>
          <w:sz w:val="24"/>
          <w:szCs w:val="24"/>
          <w:lang w:eastAsia="pl-PL"/>
        </w:rPr>
        <w:t>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m</w:t>
      </w:r>
      <w:r w:rsidRPr="0075076F">
        <w:rPr>
          <w:rFonts w:ascii="Times New Roman" w:eastAsia="Times New Roman" w:hAnsi="Times New Roman" w:cs="Times New Roman"/>
          <w:spacing w:val="50"/>
          <w:sz w:val="24"/>
          <w:szCs w:val="24"/>
          <w:lang w:eastAsia="pl-PL"/>
        </w:rPr>
        <w:t xml:space="preserve"> </w:t>
      </w:r>
      <w:r w:rsidRPr="0075076F">
        <w:rPr>
          <w:rFonts w:ascii="Times New Roman" w:eastAsia="Times New Roman" w:hAnsi="Times New Roman" w:cs="Times New Roman"/>
          <w:sz w:val="24"/>
          <w:szCs w:val="24"/>
          <w:lang w:eastAsia="pl-PL"/>
        </w:rPr>
        <w:t>mi</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sią</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z w:val="24"/>
          <w:szCs w:val="24"/>
          <w:lang w:eastAsia="pl-PL"/>
        </w:rPr>
        <w:t>u</w:t>
      </w:r>
      <w:r w:rsidRPr="0075076F">
        <w:rPr>
          <w:rFonts w:ascii="Times New Roman" w:eastAsia="Times New Roman" w:hAnsi="Times New Roman" w:cs="Times New Roman"/>
          <w:spacing w:val="50"/>
          <w:sz w:val="24"/>
          <w:szCs w:val="24"/>
          <w:lang w:eastAsia="pl-PL"/>
        </w:rPr>
        <w:t xml:space="preserve"> </w:t>
      </w:r>
      <w:r w:rsidRPr="0075076F">
        <w:rPr>
          <w:rFonts w:ascii="Times New Roman" w:eastAsia="Times New Roman" w:hAnsi="Times New Roman" w:cs="Times New Roman"/>
          <w:sz w:val="24"/>
          <w:szCs w:val="24"/>
          <w:lang w:eastAsia="pl-PL"/>
        </w:rPr>
        <w:t>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2"/>
          <w:sz w:val="24"/>
          <w:szCs w:val="24"/>
          <w:lang w:eastAsia="pl-PL"/>
        </w:rPr>
        <w:t>s</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łki,</w:t>
      </w:r>
      <w:r w:rsidRPr="0075076F">
        <w:rPr>
          <w:rFonts w:ascii="Times New Roman" w:eastAsia="Times New Roman" w:hAnsi="Times New Roman" w:cs="Times New Roman"/>
          <w:spacing w:val="50"/>
          <w:sz w:val="24"/>
          <w:szCs w:val="24"/>
          <w:lang w:eastAsia="pl-PL"/>
        </w:rPr>
        <w:t xml:space="preserve"> </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50"/>
          <w:sz w:val="24"/>
          <w:szCs w:val="24"/>
          <w:lang w:eastAsia="pl-PL"/>
        </w:rPr>
        <w:t xml:space="preserve"> </w:t>
      </w:r>
      <w:r w:rsidRPr="0075076F">
        <w:rPr>
          <w:rFonts w:ascii="Times New Roman" w:eastAsia="Times New Roman" w:hAnsi="Times New Roman" w:cs="Times New Roman"/>
          <w:sz w:val="24"/>
          <w:szCs w:val="24"/>
          <w:lang w:eastAsia="pl-PL"/>
        </w:rPr>
        <w:t>któ</w:t>
      </w:r>
      <w:r w:rsidRPr="0075076F">
        <w:rPr>
          <w:rFonts w:ascii="Times New Roman" w:eastAsia="Times New Roman" w:hAnsi="Times New Roman" w:cs="Times New Roman"/>
          <w:spacing w:val="1"/>
          <w:sz w:val="24"/>
          <w:szCs w:val="24"/>
          <w:lang w:eastAsia="pl-PL"/>
        </w:rPr>
        <w:t>r</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50"/>
          <w:sz w:val="24"/>
          <w:szCs w:val="24"/>
          <w:lang w:eastAsia="pl-PL"/>
        </w:rPr>
        <w:t xml:space="preserve"> </w:t>
      </w:r>
      <w:r w:rsidRPr="0075076F">
        <w:rPr>
          <w:rFonts w:ascii="Times New Roman" w:eastAsia="Times New Roman" w:hAnsi="Times New Roman" w:cs="Times New Roman"/>
          <w:sz w:val="24"/>
          <w:szCs w:val="24"/>
          <w:lang w:eastAsia="pl-PL"/>
        </w:rPr>
        <w:t>mowa</w:t>
      </w:r>
      <w:r w:rsidRPr="0075076F">
        <w:rPr>
          <w:rFonts w:ascii="Times New Roman" w:eastAsia="Times New Roman" w:hAnsi="Times New Roman" w:cs="Times New Roman"/>
          <w:spacing w:val="49"/>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49"/>
          <w:sz w:val="24"/>
          <w:szCs w:val="24"/>
          <w:lang w:eastAsia="pl-PL"/>
        </w:rPr>
        <w:t xml:space="preserve"> </w:t>
      </w:r>
      <w:r w:rsidRPr="0075076F">
        <w:rPr>
          <w:rFonts w:ascii="Times New Roman" w:eastAsia="Times New Roman" w:hAnsi="Times New Roman" w:cs="Times New Roman"/>
          <w:sz w:val="24"/>
          <w:szCs w:val="24"/>
          <w:lang w:eastAsia="pl-PL"/>
        </w:rPr>
        <w:t>§</w:t>
      </w:r>
      <w:r w:rsidRPr="0075076F">
        <w:rPr>
          <w:rFonts w:ascii="Times New Roman" w:eastAsia="Times New Roman" w:hAnsi="Times New Roman" w:cs="Times New Roman"/>
          <w:spacing w:val="50"/>
          <w:sz w:val="24"/>
          <w:szCs w:val="24"/>
          <w:lang w:eastAsia="pl-PL"/>
        </w:rPr>
        <w:t xml:space="preserve"> </w:t>
      </w:r>
      <w:r w:rsidRPr="0075076F">
        <w:rPr>
          <w:rFonts w:ascii="Times New Roman" w:eastAsia="Times New Roman" w:hAnsi="Times New Roman" w:cs="Times New Roman"/>
          <w:sz w:val="24"/>
          <w:szCs w:val="24"/>
          <w:lang w:eastAsia="pl-PL"/>
        </w:rPr>
        <w:t>1</w:t>
      </w:r>
      <w:r w:rsidRPr="0075076F">
        <w:rPr>
          <w:rFonts w:ascii="Times New Roman" w:eastAsia="Times New Roman" w:hAnsi="Times New Roman" w:cs="Times New Roman"/>
          <w:spacing w:val="50"/>
          <w:sz w:val="24"/>
          <w:szCs w:val="24"/>
          <w:lang w:eastAsia="pl-PL"/>
        </w:rPr>
        <w:t xml:space="preserve"> </w:t>
      </w:r>
      <w:r w:rsidRPr="0075076F">
        <w:rPr>
          <w:rFonts w:ascii="Times New Roman" w:eastAsia="Times New Roman" w:hAnsi="Times New Roman" w:cs="Times New Roman"/>
          <w:sz w:val="24"/>
          <w:szCs w:val="24"/>
          <w:lang w:eastAsia="pl-PL"/>
        </w:rPr>
        <w:t>ust.</w:t>
      </w:r>
      <w:r w:rsidRPr="0075076F">
        <w:rPr>
          <w:rFonts w:ascii="Times New Roman" w:eastAsia="Times New Roman" w:hAnsi="Times New Roman" w:cs="Times New Roman"/>
          <w:spacing w:val="48"/>
          <w:sz w:val="24"/>
          <w:szCs w:val="24"/>
          <w:lang w:eastAsia="pl-PL"/>
        </w:rPr>
        <w:t xml:space="preserve"> </w:t>
      </w:r>
      <w:r w:rsidRPr="0075076F">
        <w:rPr>
          <w:rFonts w:ascii="Times New Roman" w:eastAsia="Times New Roman" w:hAnsi="Times New Roman" w:cs="Times New Roman"/>
          <w:sz w:val="24"/>
          <w:szCs w:val="24"/>
          <w:lang w:eastAsia="pl-PL"/>
        </w:rPr>
        <w:t xml:space="preserve">1 </w:t>
      </w:r>
      <w:r w:rsidRPr="0075076F">
        <w:rPr>
          <w:rFonts w:ascii="Times New Roman" w:eastAsia="Times New Roman" w:hAnsi="Times New Roman" w:cs="Times New Roman"/>
          <w:spacing w:val="-1"/>
          <w:sz w:val="24"/>
          <w:szCs w:val="24"/>
          <w:lang w:eastAsia="pl-PL"/>
        </w:rPr>
        <w:t>U</w:t>
      </w:r>
      <w:r w:rsidRPr="0075076F">
        <w:rPr>
          <w:rFonts w:ascii="Times New Roman" w:eastAsia="Times New Roman" w:hAnsi="Times New Roman" w:cs="Times New Roman"/>
          <w:sz w:val="24"/>
          <w:szCs w:val="24"/>
          <w:lang w:eastAsia="pl-PL"/>
        </w:rPr>
        <w:t>mo</w:t>
      </w:r>
      <w:r w:rsidRPr="0075076F">
        <w:rPr>
          <w:rFonts w:ascii="Times New Roman" w:eastAsia="Times New Roman" w:hAnsi="Times New Roman" w:cs="Times New Roman"/>
          <w:spacing w:val="2"/>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w:t>
      </w:r>
      <w:r w:rsidRPr="0075076F">
        <w:rPr>
          <w:rFonts w:ascii="Times New Roman" w:eastAsia="Times New Roman" w:hAnsi="Times New Roman" w:cs="Times New Roman"/>
          <w:spacing w:val="11"/>
          <w:sz w:val="24"/>
          <w:szCs w:val="24"/>
          <w:lang w:eastAsia="pl-PL"/>
        </w:rPr>
        <w:t xml:space="preserve"> </w:t>
      </w:r>
      <w:r w:rsidRPr="0075076F">
        <w:rPr>
          <w:rFonts w:ascii="Times New Roman" w:eastAsia="Times New Roman" w:hAnsi="Times New Roman" w:cs="Times New Roman"/>
          <w:sz w:val="24"/>
          <w:szCs w:val="24"/>
          <w:lang w:eastAsia="pl-PL"/>
        </w:rPr>
        <w:t>od</w:t>
      </w:r>
      <w:r w:rsidRPr="0075076F">
        <w:rPr>
          <w:rFonts w:ascii="Times New Roman" w:eastAsia="Times New Roman" w:hAnsi="Times New Roman" w:cs="Times New Roman"/>
          <w:spacing w:val="4"/>
          <w:sz w:val="24"/>
          <w:szCs w:val="24"/>
          <w:lang w:eastAsia="pl-PL"/>
        </w:rPr>
        <w:t>b</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wać</w:t>
      </w:r>
      <w:r w:rsidRPr="0075076F">
        <w:rPr>
          <w:rFonts w:ascii="Times New Roman" w:eastAsia="Times New Roman" w:hAnsi="Times New Roman" w:cs="Times New Roman"/>
          <w:spacing w:val="10"/>
          <w:sz w:val="24"/>
          <w:szCs w:val="24"/>
          <w:lang w:eastAsia="pl-PL"/>
        </w:rPr>
        <w:t xml:space="preserve"> </w:t>
      </w:r>
      <w:r w:rsidRPr="0075076F">
        <w:rPr>
          <w:rFonts w:ascii="Times New Roman" w:eastAsia="Times New Roman" w:hAnsi="Times New Roman" w:cs="Times New Roman"/>
          <w:sz w:val="24"/>
          <w:szCs w:val="24"/>
          <w:lang w:eastAsia="pl-PL"/>
        </w:rPr>
        <w:t>się</w:t>
      </w:r>
      <w:r w:rsidRPr="0075076F">
        <w:rPr>
          <w:rFonts w:ascii="Times New Roman" w:eastAsia="Times New Roman" w:hAnsi="Times New Roman" w:cs="Times New Roman"/>
          <w:spacing w:val="11"/>
          <w:sz w:val="24"/>
          <w:szCs w:val="24"/>
          <w:lang w:eastAsia="pl-PL"/>
        </w:rPr>
        <w:t xml:space="preserve"> </w:t>
      </w:r>
      <w:r w:rsidRPr="0075076F">
        <w:rPr>
          <w:rFonts w:ascii="Times New Roman" w:eastAsia="Times New Roman" w:hAnsi="Times New Roman" w:cs="Times New Roman"/>
          <w:sz w:val="24"/>
          <w:szCs w:val="24"/>
          <w:lang w:eastAsia="pl-PL"/>
        </w:rPr>
        <w:t>b</w:t>
      </w:r>
      <w:r w:rsidRPr="0075076F">
        <w:rPr>
          <w:rFonts w:ascii="Times New Roman" w:eastAsia="Times New Roman" w:hAnsi="Times New Roman" w:cs="Times New Roman"/>
          <w:spacing w:val="-1"/>
          <w:sz w:val="24"/>
          <w:szCs w:val="24"/>
          <w:lang w:eastAsia="pl-PL"/>
        </w:rPr>
        <w:t>ę</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ie</w:t>
      </w:r>
      <w:r w:rsidRPr="0075076F">
        <w:rPr>
          <w:rFonts w:ascii="Times New Roman" w:eastAsia="Times New Roman" w:hAnsi="Times New Roman" w:cs="Times New Roman"/>
          <w:spacing w:val="11"/>
          <w:sz w:val="24"/>
          <w:szCs w:val="24"/>
          <w:lang w:eastAsia="pl-PL"/>
        </w:rPr>
        <w:t xml:space="preserve"> </w:t>
      </w:r>
      <w:r w:rsidRPr="0075076F">
        <w:rPr>
          <w:rFonts w:ascii="Times New Roman" w:eastAsia="Times New Roman" w:hAnsi="Times New Roman" w:cs="Times New Roman"/>
          <w:sz w:val="24"/>
          <w:szCs w:val="24"/>
          <w:lang w:eastAsia="pl-PL"/>
        </w:rPr>
        <w:t>mi</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się</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nie,</w:t>
      </w:r>
      <w:r w:rsidRPr="0075076F">
        <w:rPr>
          <w:rFonts w:ascii="Times New Roman" w:eastAsia="Times New Roman" w:hAnsi="Times New Roman" w:cs="Times New Roman"/>
          <w:spacing w:val="11"/>
          <w:sz w:val="24"/>
          <w:szCs w:val="24"/>
          <w:lang w:eastAsia="pl-PL"/>
        </w:rPr>
        <w:t xml:space="preserve"> </w:t>
      </w:r>
      <w:r w:rsidRPr="0075076F">
        <w:rPr>
          <w:rFonts w:ascii="Times New Roman" w:eastAsia="Times New Roman" w:hAnsi="Times New Roman" w:cs="Times New Roman"/>
          <w:sz w:val="24"/>
          <w:szCs w:val="24"/>
          <w:lang w:eastAsia="pl-PL"/>
        </w:rPr>
        <w:t>os</w:t>
      </w:r>
      <w:r w:rsidRPr="0075076F">
        <w:rPr>
          <w:rFonts w:ascii="Times New Roman" w:eastAsia="Times New Roman" w:hAnsi="Times New Roman" w:cs="Times New Roman"/>
          <w:spacing w:val="-2"/>
          <w:sz w:val="24"/>
          <w:szCs w:val="24"/>
          <w:lang w:eastAsia="pl-PL"/>
        </w:rPr>
        <w:t>t</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tni</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11"/>
          <w:sz w:val="24"/>
          <w:szCs w:val="24"/>
          <w:lang w:eastAsia="pl-PL"/>
        </w:rPr>
        <w:t xml:space="preserve"> </w:t>
      </w:r>
      <w:r w:rsidRPr="0075076F">
        <w:rPr>
          <w:rFonts w:ascii="Times New Roman" w:eastAsia="Times New Roman" w:hAnsi="Times New Roman" w:cs="Times New Roman"/>
          <w:sz w:val="24"/>
          <w:szCs w:val="24"/>
          <w:lang w:eastAsia="pl-PL"/>
        </w:rPr>
        <w:t>dnia</w:t>
      </w:r>
      <w:r w:rsidRPr="0075076F">
        <w:rPr>
          <w:rFonts w:ascii="Times New Roman" w:eastAsia="Times New Roman" w:hAnsi="Times New Roman" w:cs="Times New Roman"/>
          <w:spacing w:val="11"/>
          <w:sz w:val="24"/>
          <w:szCs w:val="24"/>
          <w:lang w:eastAsia="pl-PL"/>
        </w:rPr>
        <w:t xml:space="preserve"> </w:t>
      </w:r>
      <w:r w:rsidRPr="0075076F">
        <w:rPr>
          <w:rFonts w:ascii="Times New Roman" w:eastAsia="Times New Roman" w:hAnsi="Times New Roman" w:cs="Times New Roman"/>
          <w:sz w:val="24"/>
          <w:szCs w:val="24"/>
          <w:lang w:eastAsia="pl-PL"/>
        </w:rPr>
        <w:t>mi</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siąca</w:t>
      </w:r>
      <w:r w:rsidRPr="0075076F">
        <w:rPr>
          <w:rFonts w:ascii="Times New Roman" w:eastAsia="Times New Roman" w:hAnsi="Times New Roman" w:cs="Times New Roman"/>
          <w:spacing w:val="10"/>
          <w:sz w:val="24"/>
          <w:szCs w:val="24"/>
          <w:lang w:eastAsia="pl-PL"/>
        </w:rPr>
        <w:t xml:space="preserve"> </w:t>
      </w:r>
      <w:r w:rsidRPr="0075076F">
        <w:rPr>
          <w:rFonts w:ascii="Times New Roman" w:eastAsia="Times New Roman" w:hAnsi="Times New Roman" w:cs="Times New Roman"/>
          <w:sz w:val="24"/>
          <w:szCs w:val="24"/>
          <w:lang w:eastAsia="pl-PL"/>
        </w:rPr>
        <w:t>na</w:t>
      </w:r>
      <w:r w:rsidRPr="0075076F">
        <w:rPr>
          <w:rFonts w:ascii="Times New Roman" w:eastAsia="Times New Roman" w:hAnsi="Times New Roman" w:cs="Times New Roman"/>
          <w:spacing w:val="10"/>
          <w:sz w:val="24"/>
          <w:szCs w:val="24"/>
          <w:lang w:eastAsia="pl-PL"/>
        </w:rPr>
        <w:t xml:space="preserve"> </w:t>
      </w:r>
      <w:r w:rsidRPr="0075076F">
        <w:rPr>
          <w:rFonts w:ascii="Times New Roman" w:eastAsia="Times New Roman" w:hAnsi="Times New Roman" w:cs="Times New Roman"/>
          <w:sz w:val="24"/>
          <w:szCs w:val="24"/>
          <w:lang w:eastAsia="pl-PL"/>
        </w:rPr>
        <w:t>podst</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wie</w:t>
      </w:r>
      <w:r w:rsidRPr="0075076F">
        <w:rPr>
          <w:rFonts w:ascii="Times New Roman" w:eastAsia="Times New Roman" w:hAnsi="Times New Roman" w:cs="Times New Roman"/>
          <w:spacing w:val="10"/>
          <w:sz w:val="24"/>
          <w:szCs w:val="24"/>
          <w:lang w:eastAsia="pl-PL"/>
        </w:rPr>
        <w:t xml:space="preserve"> </w:t>
      </w:r>
      <w:r w:rsidRPr="0075076F">
        <w:rPr>
          <w:rFonts w:ascii="Times New Roman" w:eastAsia="Times New Roman" w:hAnsi="Times New Roman" w:cs="Times New Roman"/>
          <w:sz w:val="24"/>
          <w:szCs w:val="24"/>
          <w:lang w:eastAsia="pl-PL"/>
        </w:rPr>
        <w:t>dokumentów odd</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p>
    <w:p w:rsidR="0075076F" w:rsidRPr="0075076F" w:rsidRDefault="0075076F" w:rsidP="0075076F">
      <w:pPr>
        <w:widowControl w:val="0"/>
        <w:numPr>
          <w:ilvl w:val="0"/>
          <w:numId w:val="22"/>
        </w:numPr>
        <w:tabs>
          <w:tab w:val="left" w:pos="426"/>
        </w:tabs>
        <w:kinsoku w:val="0"/>
        <w:overflowPunct w:val="0"/>
        <w:autoSpaceDE w:val="0"/>
        <w:autoSpaceDN w:val="0"/>
        <w:adjustRightInd w:val="0"/>
        <w:spacing w:after="0" w:line="276" w:lineRule="auto"/>
        <w:ind w:left="426" w:right="19"/>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płatę</w:t>
      </w:r>
      <w:r w:rsidRPr="0075076F">
        <w:rPr>
          <w:rFonts w:ascii="Times New Roman" w:eastAsia="Times New Roman" w:hAnsi="Times New Roman" w:cs="Times New Roman"/>
          <w:spacing w:val="3"/>
          <w:sz w:val="24"/>
          <w:szCs w:val="24"/>
          <w:lang w:eastAsia="pl-PL"/>
        </w:rPr>
        <w:t xml:space="preserve"> </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leżnoś</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i</w:t>
      </w:r>
      <w:r w:rsidRPr="0075076F">
        <w:rPr>
          <w:rFonts w:ascii="Times New Roman" w:eastAsia="Times New Roman" w:hAnsi="Times New Roman" w:cs="Times New Roman"/>
          <w:spacing w:val="5"/>
          <w:sz w:val="24"/>
          <w:szCs w:val="24"/>
          <w:lang w:eastAsia="pl-PL"/>
        </w:rPr>
        <w:t xml:space="preserve"> </w:t>
      </w:r>
      <w:r w:rsidRPr="0075076F">
        <w:rPr>
          <w:rFonts w:ascii="Times New Roman" w:eastAsia="Times New Roman" w:hAnsi="Times New Roman" w:cs="Times New Roman"/>
          <w:sz w:val="24"/>
          <w:szCs w:val="24"/>
          <w:lang w:eastAsia="pl-PL"/>
        </w:rPr>
        <w:t>dla</w:t>
      </w:r>
      <w:r w:rsidRPr="0075076F">
        <w:rPr>
          <w:rFonts w:ascii="Times New Roman" w:eastAsia="Times New Roman" w:hAnsi="Times New Roman" w:cs="Times New Roman"/>
          <w:spacing w:val="4"/>
          <w:sz w:val="24"/>
          <w:szCs w:val="24"/>
          <w:lang w:eastAsia="pl-PL"/>
        </w:rPr>
        <w:t xml:space="preserve"> </w:t>
      </w:r>
      <w:r w:rsidRPr="0075076F">
        <w:rPr>
          <w:rFonts w:ascii="Times New Roman" w:eastAsia="Times New Roman" w:hAnsi="Times New Roman" w:cs="Times New Roman"/>
          <w:spacing w:val="3"/>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2"/>
          <w:sz w:val="24"/>
          <w:szCs w:val="24"/>
          <w:lang w:eastAsia="pl-PL"/>
        </w:rPr>
        <w:t>k</w:t>
      </w:r>
      <w:r w:rsidRPr="0075076F">
        <w:rPr>
          <w:rFonts w:ascii="Times New Roman" w:eastAsia="Times New Roman" w:hAnsi="Times New Roman" w:cs="Times New Roman"/>
          <w:sz w:val="24"/>
          <w:szCs w:val="24"/>
          <w:lang w:eastAsia="pl-PL"/>
        </w:rPr>
        <w:t>on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3"/>
          <w:sz w:val="24"/>
          <w:szCs w:val="24"/>
          <w:lang w:eastAsia="pl-PL"/>
        </w:rPr>
        <w:t>c</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6"/>
          <w:sz w:val="24"/>
          <w:szCs w:val="24"/>
          <w:lang w:eastAsia="pl-PL"/>
        </w:rPr>
        <w:t xml:space="preserve"> </w:t>
      </w:r>
      <w:r w:rsidRPr="0075076F">
        <w:rPr>
          <w:rFonts w:ascii="Times New Roman" w:eastAsia="Times New Roman" w:hAnsi="Times New Roman" w:cs="Times New Roman"/>
          <w:spacing w:val="5"/>
          <w:sz w:val="24"/>
          <w:szCs w:val="24"/>
          <w:lang w:eastAsia="pl-PL"/>
        </w:rPr>
        <w:t>t</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tułu</w:t>
      </w:r>
      <w:r w:rsidRPr="0075076F">
        <w:rPr>
          <w:rFonts w:ascii="Times New Roman" w:eastAsia="Times New Roman" w:hAnsi="Times New Roman" w:cs="Times New Roman"/>
          <w:spacing w:val="4"/>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
          <w:sz w:val="24"/>
          <w:szCs w:val="24"/>
          <w:lang w:eastAsia="pl-PL"/>
        </w:rPr>
        <w:t>r</w:t>
      </w:r>
      <w:r w:rsidRPr="0075076F">
        <w:rPr>
          <w:rFonts w:ascii="Times New Roman" w:eastAsia="Times New Roman" w:hAnsi="Times New Roman" w:cs="Times New Roman"/>
          <w:sz w:val="24"/>
          <w:szCs w:val="24"/>
          <w:lang w:eastAsia="pl-PL"/>
        </w:rPr>
        <w:t>otu</w:t>
      </w:r>
      <w:r w:rsidRPr="0075076F">
        <w:rPr>
          <w:rFonts w:ascii="Times New Roman" w:eastAsia="Times New Roman" w:hAnsi="Times New Roman" w:cs="Times New Roman"/>
          <w:spacing w:val="5"/>
          <w:sz w:val="24"/>
          <w:szCs w:val="24"/>
          <w:lang w:eastAsia="pl-PL"/>
        </w:rPr>
        <w:t xml:space="preserve"> </w:t>
      </w:r>
      <w:r w:rsidRPr="0075076F">
        <w:rPr>
          <w:rFonts w:ascii="Times New Roman" w:eastAsia="Times New Roman" w:hAnsi="Times New Roman" w:cs="Times New Roman"/>
          <w:sz w:val="24"/>
          <w:szCs w:val="24"/>
          <w:lang w:eastAsia="pl-PL"/>
        </w:rPr>
        <w:t>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2"/>
          <w:sz w:val="24"/>
          <w:szCs w:val="24"/>
          <w:lang w:eastAsia="pl-PL"/>
        </w:rPr>
        <w:t>s</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łek</w:t>
      </w:r>
      <w:r w:rsidRPr="0075076F">
        <w:rPr>
          <w:rFonts w:ascii="Times New Roman" w:eastAsia="Times New Roman" w:hAnsi="Times New Roman" w:cs="Times New Roman"/>
          <w:spacing w:val="8"/>
          <w:sz w:val="24"/>
          <w:szCs w:val="24"/>
          <w:lang w:eastAsia="pl-PL"/>
        </w:rPr>
        <w:t xml:space="preserve"> </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m</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wi</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jący</w:t>
      </w:r>
      <w:r w:rsidRPr="0075076F">
        <w:rPr>
          <w:rFonts w:ascii="Times New Roman" w:eastAsia="Times New Roman" w:hAnsi="Times New Roman" w:cs="Times New Roman"/>
          <w:spacing w:val="12"/>
          <w:sz w:val="24"/>
          <w:szCs w:val="24"/>
          <w:lang w:eastAsia="pl-PL"/>
        </w:rPr>
        <w:t xml:space="preserve"> </w:t>
      </w:r>
      <w:r w:rsidRPr="0075076F">
        <w:rPr>
          <w:rFonts w:ascii="Times New Roman" w:eastAsia="Times New Roman" w:hAnsi="Times New Roman" w:cs="Times New Roman"/>
          <w:sz w:val="24"/>
          <w:szCs w:val="24"/>
          <w:lang w:eastAsia="pl-PL"/>
        </w:rPr>
        <w:t>uis</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ć</w:t>
      </w:r>
      <w:r w:rsidRPr="0075076F">
        <w:rPr>
          <w:rFonts w:ascii="Times New Roman" w:eastAsia="Times New Roman" w:hAnsi="Times New Roman" w:cs="Times New Roman"/>
          <w:spacing w:val="3"/>
          <w:sz w:val="24"/>
          <w:szCs w:val="24"/>
          <w:lang w:eastAsia="pl-PL"/>
        </w:rPr>
        <w:t xml:space="preserve"> </w:t>
      </w:r>
      <w:r w:rsidRPr="0075076F">
        <w:rPr>
          <w:rFonts w:ascii="Times New Roman" w:eastAsia="Times New Roman" w:hAnsi="Times New Roman" w:cs="Times New Roman"/>
          <w:sz w:val="24"/>
          <w:szCs w:val="24"/>
          <w:lang w:eastAsia="pl-PL"/>
        </w:rPr>
        <w:t>b</w:t>
      </w:r>
      <w:r w:rsidRPr="0075076F">
        <w:rPr>
          <w:rFonts w:ascii="Times New Roman" w:eastAsia="Times New Roman" w:hAnsi="Times New Roman" w:cs="Times New Roman"/>
          <w:spacing w:val="-1"/>
          <w:sz w:val="24"/>
          <w:szCs w:val="24"/>
          <w:lang w:eastAsia="pl-PL"/>
        </w:rPr>
        <w:t>ę</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ie</w:t>
      </w:r>
      <w:r w:rsidRPr="0075076F">
        <w:rPr>
          <w:rFonts w:ascii="Times New Roman" w:eastAsia="Times New Roman" w:hAnsi="Times New Roman" w:cs="Times New Roman"/>
          <w:spacing w:val="4"/>
          <w:sz w:val="24"/>
          <w:szCs w:val="24"/>
          <w:lang w:eastAsia="pl-PL"/>
        </w:rPr>
        <w:t xml:space="preserve"> </w:t>
      </w:r>
      <w:r w:rsidRPr="0075076F">
        <w:rPr>
          <w:rFonts w:ascii="Times New Roman" w:eastAsia="Times New Roman" w:hAnsi="Times New Roman" w:cs="Times New Roman"/>
          <w:sz w:val="24"/>
          <w:szCs w:val="24"/>
          <w:lang w:eastAsia="pl-PL"/>
        </w:rPr>
        <w:t>poprz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z of</w:t>
      </w:r>
      <w:r w:rsidRPr="0075076F">
        <w:rPr>
          <w:rFonts w:ascii="Times New Roman" w:eastAsia="Times New Roman" w:hAnsi="Times New Roman" w:cs="Times New Roman"/>
          <w:spacing w:val="-2"/>
          <w:sz w:val="24"/>
          <w:szCs w:val="24"/>
          <w:lang w:eastAsia="pl-PL"/>
        </w:rPr>
        <w:t>r</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nko</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nie</w:t>
      </w:r>
      <w:r w:rsidRPr="0075076F">
        <w:rPr>
          <w:rFonts w:ascii="Times New Roman" w:eastAsia="Times New Roman" w:hAnsi="Times New Roman" w:cs="Times New Roman"/>
          <w:spacing w:val="23"/>
          <w:sz w:val="24"/>
          <w:szCs w:val="24"/>
          <w:lang w:eastAsia="pl-PL"/>
        </w:rPr>
        <w:t xml:space="preserve"> </w:t>
      </w:r>
      <w:r w:rsidRPr="0075076F">
        <w:rPr>
          <w:rFonts w:ascii="Times New Roman" w:eastAsia="Times New Roman" w:hAnsi="Times New Roman" w:cs="Times New Roman"/>
          <w:sz w:val="24"/>
          <w:szCs w:val="24"/>
          <w:lang w:eastAsia="pl-PL"/>
        </w:rPr>
        <w:t>pr</w:t>
      </w:r>
      <w:r w:rsidRPr="0075076F">
        <w:rPr>
          <w:rFonts w:ascii="Times New Roman" w:eastAsia="Times New Roman" w:hAnsi="Times New Roman" w:cs="Times New Roman"/>
          <w:spacing w:val="2"/>
          <w:sz w:val="24"/>
          <w:szCs w:val="24"/>
          <w:lang w:eastAsia="pl-PL"/>
        </w:rPr>
        <w:t>z</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18"/>
          <w:sz w:val="24"/>
          <w:szCs w:val="24"/>
          <w:lang w:eastAsia="pl-PL"/>
        </w:rPr>
        <w:t xml:space="preserve"> </w:t>
      </w:r>
      <w:r w:rsidRPr="0075076F">
        <w:rPr>
          <w:rFonts w:ascii="Times New Roman" w:eastAsia="Times New Roman" w:hAnsi="Times New Roman" w:cs="Times New Roman"/>
          <w:sz w:val="24"/>
          <w:szCs w:val="24"/>
          <w:lang w:eastAsia="pl-PL"/>
        </w:rPr>
        <w:t>u</w:t>
      </w:r>
      <w:r w:rsidRPr="0075076F">
        <w:rPr>
          <w:rFonts w:ascii="Times New Roman" w:eastAsia="Times New Roman" w:hAnsi="Times New Roman" w:cs="Times New Roman"/>
          <w:spacing w:val="3"/>
          <w:sz w:val="24"/>
          <w:szCs w:val="24"/>
          <w:lang w:eastAsia="pl-PL"/>
        </w:rPr>
        <w:t>ż</w:t>
      </w:r>
      <w:r w:rsidRPr="0075076F">
        <w:rPr>
          <w:rFonts w:ascii="Times New Roman" w:eastAsia="Times New Roman" w:hAnsi="Times New Roman" w:cs="Times New Roman"/>
          <w:spacing w:val="-3"/>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iu</w:t>
      </w:r>
      <w:r w:rsidRPr="0075076F">
        <w:rPr>
          <w:rFonts w:ascii="Times New Roman" w:eastAsia="Times New Roman" w:hAnsi="Times New Roman" w:cs="Times New Roman"/>
          <w:spacing w:val="24"/>
          <w:sz w:val="24"/>
          <w:szCs w:val="24"/>
          <w:lang w:eastAsia="pl-PL"/>
        </w:rPr>
        <w:t xml:space="preserve"> </w:t>
      </w:r>
      <w:r w:rsidRPr="0075076F">
        <w:rPr>
          <w:rFonts w:ascii="Times New Roman" w:eastAsia="Times New Roman" w:hAnsi="Times New Roman" w:cs="Times New Roman"/>
          <w:sz w:val="24"/>
          <w:szCs w:val="24"/>
          <w:lang w:eastAsia="pl-PL"/>
        </w:rPr>
        <w:t>mas</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pacing w:val="4"/>
          <w:sz w:val="24"/>
          <w:szCs w:val="24"/>
          <w:lang w:eastAsia="pl-PL"/>
        </w:rPr>
        <w:t>n</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18"/>
          <w:sz w:val="24"/>
          <w:szCs w:val="24"/>
          <w:lang w:eastAsia="pl-PL"/>
        </w:rPr>
        <w:t xml:space="preserve"> </w:t>
      </w:r>
      <w:r w:rsidRPr="0075076F">
        <w:rPr>
          <w:rFonts w:ascii="Times New Roman" w:eastAsia="Times New Roman" w:hAnsi="Times New Roman" w:cs="Times New Roman"/>
          <w:sz w:val="24"/>
          <w:szCs w:val="24"/>
          <w:lang w:eastAsia="pl-PL"/>
        </w:rPr>
        <w:t>fr</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nkując</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j</w:t>
      </w:r>
      <w:r w:rsidRPr="0075076F">
        <w:rPr>
          <w:rFonts w:ascii="Times New Roman" w:eastAsia="Times New Roman" w:hAnsi="Times New Roman" w:cs="Times New Roman"/>
          <w:spacing w:val="24"/>
          <w:sz w:val="24"/>
          <w:szCs w:val="24"/>
          <w:lang w:eastAsia="pl-PL"/>
        </w:rPr>
        <w:t xml:space="preserve"> </w:t>
      </w:r>
      <w:r w:rsidRPr="0075076F">
        <w:rPr>
          <w:rFonts w:ascii="Times New Roman" w:eastAsia="Times New Roman" w:hAnsi="Times New Roman" w:cs="Times New Roman"/>
          <w:sz w:val="24"/>
          <w:szCs w:val="24"/>
          <w:lang w:eastAsia="pl-PL"/>
        </w:rPr>
        <w:t>p</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ska</w:t>
      </w:r>
      <w:r w:rsidRPr="0075076F">
        <w:rPr>
          <w:rFonts w:ascii="Times New Roman" w:eastAsia="Times New Roman" w:hAnsi="Times New Roman" w:cs="Times New Roman"/>
          <w:spacing w:val="23"/>
          <w:sz w:val="24"/>
          <w:szCs w:val="24"/>
          <w:lang w:eastAsia="pl-PL"/>
        </w:rPr>
        <w:t xml:space="preserve"> </w:t>
      </w:r>
      <w:r w:rsidRPr="0075076F">
        <w:rPr>
          <w:rFonts w:ascii="Times New Roman" w:eastAsia="Times New Roman" w:hAnsi="Times New Roman" w:cs="Times New Roman"/>
          <w:sz w:val="24"/>
          <w:szCs w:val="24"/>
          <w:lang w:eastAsia="pl-PL"/>
        </w:rPr>
        <w:t>p</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pie</w:t>
      </w:r>
      <w:r w:rsidRPr="0075076F">
        <w:rPr>
          <w:rFonts w:ascii="Times New Roman" w:eastAsia="Times New Roman" w:hAnsi="Times New Roman" w:cs="Times New Roman"/>
          <w:spacing w:val="-2"/>
          <w:sz w:val="24"/>
          <w:szCs w:val="24"/>
          <w:lang w:eastAsia="pl-PL"/>
        </w:rPr>
        <w:t>r</w:t>
      </w:r>
      <w:r w:rsidRPr="0075076F">
        <w:rPr>
          <w:rFonts w:ascii="Times New Roman" w:eastAsia="Times New Roman" w:hAnsi="Times New Roman" w:cs="Times New Roman"/>
          <w:sz w:val="24"/>
          <w:szCs w:val="24"/>
          <w:lang w:eastAsia="pl-PL"/>
        </w:rPr>
        <w:t>u</w:t>
      </w:r>
      <w:r w:rsidRPr="0075076F">
        <w:rPr>
          <w:rFonts w:ascii="Times New Roman" w:eastAsia="Times New Roman" w:hAnsi="Times New Roman" w:cs="Times New Roman"/>
          <w:spacing w:val="23"/>
          <w:sz w:val="24"/>
          <w:szCs w:val="24"/>
          <w:lang w:eastAsia="pl-PL"/>
        </w:rPr>
        <w:t xml:space="preserve"> </w:t>
      </w:r>
      <w:r w:rsidRPr="0075076F">
        <w:rPr>
          <w:rFonts w:ascii="Times New Roman" w:eastAsia="Times New Roman" w:hAnsi="Times New Roman" w:cs="Times New Roman"/>
          <w:sz w:val="24"/>
          <w:szCs w:val="24"/>
          <w:lang w:eastAsia="pl-PL"/>
        </w:rPr>
        <w:t>na</w:t>
      </w:r>
      <w:r w:rsidRPr="0075076F">
        <w:rPr>
          <w:rFonts w:ascii="Times New Roman" w:eastAsia="Times New Roman" w:hAnsi="Times New Roman" w:cs="Times New Roman"/>
          <w:spacing w:val="22"/>
          <w:sz w:val="24"/>
          <w:szCs w:val="24"/>
          <w:lang w:eastAsia="pl-PL"/>
        </w:rPr>
        <w:t xml:space="preserve"> </w:t>
      </w:r>
      <w:r w:rsidRPr="0075076F">
        <w:rPr>
          <w:rFonts w:ascii="Times New Roman" w:eastAsia="Times New Roman" w:hAnsi="Times New Roman" w:cs="Times New Roman"/>
          <w:sz w:val="24"/>
          <w:szCs w:val="24"/>
          <w:lang w:eastAsia="pl-PL"/>
        </w:rPr>
        <w:t>kwotę</w:t>
      </w:r>
      <w:r w:rsidRPr="0075076F">
        <w:rPr>
          <w:rFonts w:ascii="Times New Roman" w:eastAsia="Times New Roman" w:hAnsi="Times New Roman" w:cs="Times New Roman"/>
          <w:spacing w:val="22"/>
          <w:sz w:val="24"/>
          <w:szCs w:val="24"/>
          <w:lang w:eastAsia="pl-PL"/>
        </w:rPr>
        <w:t xml:space="preserve"> </w:t>
      </w:r>
      <w:r w:rsidRPr="0075076F">
        <w:rPr>
          <w:rFonts w:ascii="Times New Roman" w:eastAsia="Times New Roman" w:hAnsi="Times New Roman" w:cs="Times New Roman"/>
          <w:sz w:val="24"/>
          <w:szCs w:val="24"/>
          <w:lang w:eastAsia="pl-PL"/>
        </w:rPr>
        <w:t>tej</w:t>
      </w:r>
      <w:r w:rsidRPr="0075076F">
        <w:rPr>
          <w:rFonts w:ascii="Times New Roman" w:eastAsia="Times New Roman" w:hAnsi="Times New Roman" w:cs="Times New Roman"/>
          <w:spacing w:val="23"/>
          <w:sz w:val="24"/>
          <w:szCs w:val="24"/>
          <w:lang w:eastAsia="pl-PL"/>
        </w:rPr>
        <w:t xml:space="preserve"> </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leżnoś</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i,</w:t>
      </w:r>
      <w:r w:rsidRPr="0075076F">
        <w:rPr>
          <w:rFonts w:ascii="Times New Roman" w:eastAsia="Times New Roman" w:hAnsi="Times New Roman" w:cs="Times New Roman"/>
          <w:spacing w:val="24"/>
          <w:sz w:val="24"/>
          <w:szCs w:val="24"/>
          <w:lang w:eastAsia="pl-PL"/>
        </w:rPr>
        <w:t xml:space="preserve"> </w:t>
      </w:r>
      <w:r w:rsidRPr="0075076F">
        <w:rPr>
          <w:rFonts w:ascii="Times New Roman" w:eastAsia="Times New Roman" w:hAnsi="Times New Roman" w:cs="Times New Roman"/>
          <w:sz w:val="24"/>
          <w:szCs w:val="24"/>
          <w:lang w:eastAsia="pl-PL"/>
        </w:rPr>
        <w:t>któ</w:t>
      </w:r>
      <w:r w:rsidRPr="0075076F">
        <w:rPr>
          <w:rFonts w:ascii="Times New Roman" w:eastAsia="Times New Roman" w:hAnsi="Times New Roman" w:cs="Times New Roman"/>
          <w:spacing w:val="-3"/>
          <w:sz w:val="24"/>
          <w:szCs w:val="24"/>
          <w:lang w:eastAsia="pl-PL"/>
        </w:rPr>
        <w:t>r</w:t>
      </w:r>
      <w:r w:rsidRPr="0075076F">
        <w:rPr>
          <w:rFonts w:ascii="Times New Roman" w:eastAsia="Times New Roman" w:hAnsi="Times New Roman" w:cs="Times New Roman"/>
          <w:sz w:val="24"/>
          <w:szCs w:val="24"/>
          <w:lang w:eastAsia="pl-PL"/>
        </w:rPr>
        <w:t xml:space="preserve">y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obowi</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5"/>
          <w:sz w:val="24"/>
          <w:szCs w:val="24"/>
          <w:lang w:eastAsia="pl-PL"/>
        </w:rPr>
        <w:t xml:space="preserve"> </w:t>
      </w:r>
      <w:r w:rsidRPr="0075076F">
        <w:rPr>
          <w:rFonts w:ascii="Times New Roman" w:eastAsia="Times New Roman" w:hAnsi="Times New Roman" w:cs="Times New Roman"/>
          <w:sz w:val="24"/>
          <w:szCs w:val="24"/>
          <w:lang w:eastAsia="pl-PL"/>
        </w:rPr>
        <w:t>jest dost</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rc</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ć</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do</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b/>
          <w:color w:val="222A35" w:themeColor="text2" w:themeShade="80"/>
          <w:spacing w:val="1"/>
          <w:sz w:val="24"/>
          <w:szCs w:val="24"/>
          <w:lang w:eastAsia="pl-PL"/>
        </w:rPr>
        <w:t>..................................</w:t>
      </w:r>
      <w:r w:rsidRPr="0075076F">
        <w:rPr>
          <w:rFonts w:ascii="Times New Roman" w:eastAsia="Times New Roman" w:hAnsi="Times New Roman" w:cs="Times New Roman"/>
          <w:sz w:val="24"/>
          <w:szCs w:val="24"/>
          <w:lang w:eastAsia="pl-PL"/>
        </w:rPr>
        <w:t>,  k</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1"/>
          <w:sz w:val="24"/>
          <w:szCs w:val="24"/>
          <w:lang w:eastAsia="pl-PL"/>
        </w:rPr>
        <w:t>ż</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z w:val="24"/>
          <w:szCs w:val="24"/>
          <w:lang w:eastAsia="pl-PL"/>
        </w:rPr>
        <w:t>dnia</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dor</w:t>
      </w:r>
      <w:r w:rsidRPr="0075076F">
        <w:rPr>
          <w:rFonts w:ascii="Times New Roman" w:eastAsia="Times New Roman" w:hAnsi="Times New Roman" w:cs="Times New Roman"/>
          <w:spacing w:val="-2"/>
          <w:sz w:val="24"/>
          <w:szCs w:val="24"/>
          <w:lang w:eastAsia="pl-PL"/>
        </w:rPr>
        <w:t>ę</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nia zw</w:t>
      </w:r>
      <w:r w:rsidRPr="0075076F">
        <w:rPr>
          <w:rFonts w:ascii="Times New Roman" w:eastAsia="Times New Roman" w:hAnsi="Times New Roman" w:cs="Times New Roman"/>
          <w:spacing w:val="-2"/>
          <w:sz w:val="24"/>
          <w:szCs w:val="24"/>
          <w:lang w:eastAsia="pl-PL"/>
        </w:rPr>
        <w:t>r</w:t>
      </w:r>
      <w:r w:rsidRPr="0075076F">
        <w:rPr>
          <w:rFonts w:ascii="Times New Roman" w:eastAsia="Times New Roman" w:hAnsi="Times New Roman" w:cs="Times New Roman"/>
          <w:sz w:val="24"/>
          <w:szCs w:val="24"/>
          <w:lang w:eastAsia="pl-PL"/>
        </w:rPr>
        <w:t>ot</w:t>
      </w:r>
      <w:r w:rsidRPr="0075076F">
        <w:rPr>
          <w:rFonts w:ascii="Times New Roman" w:eastAsia="Times New Roman" w:hAnsi="Times New Roman" w:cs="Times New Roman"/>
          <w:spacing w:val="1"/>
          <w:sz w:val="24"/>
          <w:szCs w:val="24"/>
          <w:lang w:eastAsia="pl-PL"/>
        </w:rPr>
        <w:t>u</w:t>
      </w:r>
      <w:r w:rsidRPr="0075076F">
        <w:rPr>
          <w:rFonts w:ascii="Times New Roman" w:eastAsia="Times New Roman" w:hAnsi="Times New Roman" w:cs="Times New Roman"/>
          <w:sz w:val="24"/>
          <w:szCs w:val="24"/>
          <w:lang w:eastAsia="pl-PL"/>
        </w:rPr>
        <w:t>.</w:t>
      </w:r>
    </w:p>
    <w:p w:rsidR="0075076F" w:rsidRPr="0075076F" w:rsidRDefault="0075076F" w:rsidP="0075076F">
      <w:pPr>
        <w:widowControl w:val="0"/>
        <w:numPr>
          <w:ilvl w:val="0"/>
          <w:numId w:val="22"/>
        </w:numPr>
        <w:tabs>
          <w:tab w:val="left" w:pos="426"/>
        </w:tabs>
        <w:kinsoku w:val="0"/>
        <w:overflowPunct w:val="0"/>
        <w:autoSpaceDE w:val="0"/>
        <w:autoSpaceDN w:val="0"/>
        <w:adjustRightInd w:val="0"/>
        <w:spacing w:after="0" w:line="276" w:lineRule="auto"/>
        <w:ind w:left="426" w:right="19"/>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leżność</w:t>
      </w:r>
      <w:r w:rsidRPr="0075076F">
        <w:rPr>
          <w:rFonts w:ascii="Times New Roman" w:eastAsia="Times New Roman" w:hAnsi="Times New Roman" w:cs="Times New Roman"/>
          <w:spacing w:val="32"/>
          <w:sz w:val="24"/>
          <w:szCs w:val="24"/>
          <w:lang w:eastAsia="pl-PL"/>
        </w:rPr>
        <w:t xml:space="preserve"> </w:t>
      </w:r>
      <w:r w:rsidRPr="0075076F">
        <w:rPr>
          <w:rFonts w:ascii="Times New Roman" w:eastAsia="Times New Roman" w:hAnsi="Times New Roman" w:cs="Times New Roman"/>
          <w:sz w:val="24"/>
          <w:szCs w:val="24"/>
          <w:lang w:eastAsia="pl-PL"/>
        </w:rPr>
        <w:t>dla</w:t>
      </w:r>
      <w:r w:rsidRPr="0075076F">
        <w:rPr>
          <w:rFonts w:ascii="Times New Roman" w:eastAsia="Times New Roman" w:hAnsi="Times New Roman" w:cs="Times New Roman"/>
          <w:spacing w:val="33"/>
          <w:sz w:val="24"/>
          <w:szCs w:val="24"/>
          <w:lang w:eastAsia="pl-PL"/>
        </w:rPr>
        <w:t xml:space="preserve"> </w:t>
      </w:r>
      <w:r w:rsidRPr="0075076F">
        <w:rPr>
          <w:rFonts w:ascii="Times New Roman" w:eastAsia="Times New Roman" w:hAnsi="Times New Roman" w:cs="Times New Roman"/>
          <w:spacing w:val="3"/>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ko</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1"/>
          <w:sz w:val="24"/>
          <w:szCs w:val="24"/>
          <w:lang w:eastAsia="pl-PL"/>
        </w:rPr>
        <w:t>wc</w:t>
      </w:r>
      <w:r w:rsidRPr="0075076F">
        <w:rPr>
          <w:rFonts w:ascii="Times New Roman" w:eastAsia="Times New Roman" w:hAnsi="Times New Roman" w:cs="Times New Roman"/>
          <w:spacing w:val="-4"/>
          <w:sz w:val="24"/>
          <w:szCs w:val="24"/>
          <w:lang w:eastAsia="pl-PL"/>
        </w:rPr>
        <w:t>y</w:t>
      </w:r>
      <w:r w:rsidRPr="0075076F">
        <w:rPr>
          <w:rFonts w:ascii="Times New Roman" w:eastAsia="Times New Roman" w:hAnsi="Times New Roman" w:cs="Times New Roman"/>
          <w:sz w:val="24"/>
          <w:szCs w:val="24"/>
          <w:lang w:eastAsia="pl-PL"/>
        </w:rPr>
        <w:t>,</w:t>
      </w:r>
      <w:r w:rsidRPr="0075076F">
        <w:rPr>
          <w:rFonts w:ascii="Times New Roman" w:eastAsia="Times New Roman" w:hAnsi="Times New Roman" w:cs="Times New Roman"/>
          <w:spacing w:val="35"/>
          <w:sz w:val="24"/>
          <w:szCs w:val="24"/>
          <w:lang w:eastAsia="pl-PL"/>
        </w:rPr>
        <w:t xml:space="preserve"> </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33"/>
          <w:sz w:val="24"/>
          <w:szCs w:val="24"/>
          <w:lang w:eastAsia="pl-PL"/>
        </w:rPr>
        <w:t xml:space="preserve"> </w:t>
      </w:r>
      <w:r w:rsidRPr="0075076F">
        <w:rPr>
          <w:rFonts w:ascii="Times New Roman" w:eastAsia="Times New Roman" w:hAnsi="Times New Roman" w:cs="Times New Roman"/>
          <w:sz w:val="24"/>
          <w:szCs w:val="24"/>
          <w:lang w:eastAsia="pl-PL"/>
        </w:rPr>
        <w:t>któr</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z w:val="24"/>
          <w:szCs w:val="24"/>
          <w:lang w:eastAsia="pl-PL"/>
        </w:rPr>
        <w:t>j</w:t>
      </w:r>
      <w:r w:rsidRPr="0075076F">
        <w:rPr>
          <w:rFonts w:ascii="Times New Roman" w:eastAsia="Times New Roman" w:hAnsi="Times New Roman" w:cs="Times New Roman"/>
          <w:spacing w:val="33"/>
          <w:sz w:val="24"/>
          <w:szCs w:val="24"/>
          <w:lang w:eastAsia="pl-PL"/>
        </w:rPr>
        <w:t xml:space="preserve"> </w:t>
      </w:r>
      <w:r w:rsidRPr="0075076F">
        <w:rPr>
          <w:rFonts w:ascii="Times New Roman" w:eastAsia="Times New Roman" w:hAnsi="Times New Roman" w:cs="Times New Roman"/>
          <w:sz w:val="24"/>
          <w:szCs w:val="24"/>
          <w:lang w:eastAsia="pl-PL"/>
        </w:rPr>
        <w:t>mo</w:t>
      </w:r>
      <w:r w:rsidRPr="0075076F">
        <w:rPr>
          <w:rFonts w:ascii="Times New Roman" w:eastAsia="Times New Roman" w:hAnsi="Times New Roman" w:cs="Times New Roman"/>
          <w:spacing w:val="2"/>
          <w:sz w:val="24"/>
          <w:szCs w:val="24"/>
          <w:lang w:eastAsia="pl-PL"/>
        </w:rPr>
        <w:t>w</w:t>
      </w:r>
      <w:r w:rsidRPr="0075076F">
        <w:rPr>
          <w:rFonts w:ascii="Times New Roman" w:eastAsia="Times New Roman" w:hAnsi="Times New Roman" w:cs="Times New Roman"/>
          <w:sz w:val="24"/>
          <w:szCs w:val="24"/>
          <w:lang w:eastAsia="pl-PL"/>
        </w:rPr>
        <w:t>a</w:t>
      </w:r>
      <w:r w:rsidRPr="0075076F">
        <w:rPr>
          <w:rFonts w:ascii="Times New Roman" w:eastAsia="Times New Roman" w:hAnsi="Times New Roman" w:cs="Times New Roman"/>
          <w:spacing w:val="32"/>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32"/>
          <w:sz w:val="24"/>
          <w:szCs w:val="24"/>
          <w:lang w:eastAsia="pl-PL"/>
        </w:rPr>
        <w:t xml:space="preserve"> </w:t>
      </w:r>
      <w:r w:rsidRPr="0075076F">
        <w:rPr>
          <w:rFonts w:ascii="Times New Roman" w:eastAsia="Times New Roman" w:hAnsi="Times New Roman" w:cs="Times New Roman"/>
          <w:sz w:val="24"/>
          <w:szCs w:val="24"/>
          <w:lang w:eastAsia="pl-PL"/>
        </w:rPr>
        <w:t>ust.</w:t>
      </w:r>
      <w:r w:rsidRPr="0075076F">
        <w:rPr>
          <w:rFonts w:ascii="Times New Roman" w:eastAsia="Times New Roman" w:hAnsi="Times New Roman" w:cs="Times New Roman"/>
          <w:spacing w:val="36"/>
          <w:sz w:val="24"/>
          <w:szCs w:val="24"/>
          <w:lang w:eastAsia="pl-PL"/>
        </w:rPr>
        <w:t xml:space="preserve"> </w:t>
      </w:r>
      <w:r w:rsidRPr="0075076F">
        <w:rPr>
          <w:rFonts w:ascii="Times New Roman" w:eastAsia="Times New Roman" w:hAnsi="Times New Roman" w:cs="Times New Roman"/>
          <w:sz w:val="24"/>
          <w:szCs w:val="24"/>
          <w:lang w:eastAsia="pl-PL"/>
        </w:rPr>
        <w:t>11,</w:t>
      </w:r>
      <w:r w:rsidRPr="0075076F">
        <w:rPr>
          <w:rFonts w:ascii="Times New Roman" w:eastAsia="Times New Roman" w:hAnsi="Times New Roman" w:cs="Times New Roman"/>
          <w:spacing w:val="33"/>
          <w:sz w:val="24"/>
          <w:szCs w:val="24"/>
          <w:lang w:eastAsia="pl-PL"/>
        </w:rPr>
        <w:t xml:space="preserve"> </w:t>
      </w:r>
      <w:r w:rsidRPr="0075076F">
        <w:rPr>
          <w:rFonts w:ascii="Times New Roman" w:eastAsia="Times New Roman" w:hAnsi="Times New Roman" w:cs="Times New Roman"/>
          <w:sz w:val="24"/>
          <w:szCs w:val="24"/>
          <w:lang w:eastAsia="pl-PL"/>
        </w:rPr>
        <w:t>stano</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z w:val="24"/>
          <w:szCs w:val="24"/>
          <w:lang w:eastAsia="pl-PL"/>
        </w:rPr>
        <w:t>i</w:t>
      </w:r>
      <w:r w:rsidRPr="0075076F">
        <w:rPr>
          <w:rFonts w:ascii="Times New Roman" w:eastAsia="Times New Roman" w:hAnsi="Times New Roman" w:cs="Times New Roman"/>
          <w:spacing w:val="33"/>
          <w:sz w:val="24"/>
          <w:szCs w:val="24"/>
          <w:lang w:eastAsia="pl-PL"/>
        </w:rPr>
        <w:t xml:space="preserve"> </w:t>
      </w:r>
      <w:r w:rsidRPr="0075076F">
        <w:rPr>
          <w:rFonts w:ascii="Times New Roman" w:eastAsia="Times New Roman" w:hAnsi="Times New Roman" w:cs="Times New Roman"/>
          <w:sz w:val="24"/>
          <w:szCs w:val="24"/>
          <w:lang w:eastAsia="pl-PL"/>
        </w:rPr>
        <w:t>opłata</w:t>
      </w:r>
      <w:r w:rsidRPr="0075076F">
        <w:rPr>
          <w:rFonts w:ascii="Times New Roman" w:eastAsia="Times New Roman" w:hAnsi="Times New Roman" w:cs="Times New Roman"/>
          <w:spacing w:val="32"/>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a</w:t>
      </w:r>
      <w:r w:rsidRPr="0075076F">
        <w:rPr>
          <w:rFonts w:ascii="Times New Roman" w:eastAsia="Times New Roman" w:hAnsi="Times New Roman" w:cs="Times New Roman"/>
          <w:spacing w:val="34"/>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
          <w:sz w:val="24"/>
          <w:szCs w:val="24"/>
          <w:lang w:eastAsia="pl-PL"/>
        </w:rPr>
        <w:t>r</w:t>
      </w:r>
      <w:r w:rsidRPr="0075076F">
        <w:rPr>
          <w:rFonts w:ascii="Times New Roman" w:eastAsia="Times New Roman" w:hAnsi="Times New Roman" w:cs="Times New Roman"/>
          <w:sz w:val="24"/>
          <w:szCs w:val="24"/>
          <w:lang w:eastAsia="pl-PL"/>
        </w:rPr>
        <w:t>ot,</w:t>
      </w:r>
      <w:r w:rsidRPr="0075076F">
        <w:rPr>
          <w:rFonts w:ascii="Times New Roman" w:eastAsia="Times New Roman" w:hAnsi="Times New Roman" w:cs="Times New Roman"/>
          <w:spacing w:val="33"/>
          <w:sz w:val="24"/>
          <w:szCs w:val="24"/>
          <w:lang w:eastAsia="pl-PL"/>
        </w:rPr>
        <w:t xml:space="preserve"> </w:t>
      </w:r>
      <w:r w:rsidRPr="0075076F">
        <w:rPr>
          <w:rFonts w:ascii="Times New Roman" w:eastAsia="Times New Roman" w:hAnsi="Times New Roman" w:cs="Times New Roman"/>
          <w:sz w:val="24"/>
          <w:szCs w:val="24"/>
          <w:lang w:eastAsia="pl-PL"/>
        </w:rPr>
        <w:t>ustalona</w:t>
      </w:r>
      <w:r w:rsidRPr="0075076F">
        <w:rPr>
          <w:rFonts w:ascii="Times New Roman" w:eastAsia="Times New Roman" w:hAnsi="Times New Roman" w:cs="Times New Roman"/>
          <w:spacing w:val="32"/>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odnie</w:t>
      </w:r>
      <w:r w:rsidRPr="0075076F">
        <w:rPr>
          <w:rFonts w:ascii="Times New Roman" w:eastAsia="Times New Roman" w:hAnsi="Times New Roman" w:cs="Times New Roman"/>
          <w:spacing w:val="35"/>
          <w:sz w:val="24"/>
          <w:szCs w:val="24"/>
          <w:lang w:eastAsia="pl-PL"/>
        </w:rPr>
        <w:t xml:space="preserve"> </w:t>
      </w:r>
      <w:r w:rsidRPr="0075076F">
        <w:rPr>
          <w:rFonts w:ascii="Times New Roman" w:eastAsia="Times New Roman" w:hAnsi="Times New Roman" w:cs="Times New Roman"/>
          <w:sz w:val="24"/>
          <w:szCs w:val="24"/>
          <w:lang w:eastAsia="pl-PL"/>
        </w:rPr>
        <w:t xml:space="preserve">z </w:t>
      </w:r>
      <w:r w:rsidRPr="0075076F">
        <w:rPr>
          <w:rFonts w:ascii="Times New Roman" w:eastAsia="Times New Roman" w:hAnsi="Times New Roman" w:cs="Times New Roman"/>
          <w:spacing w:val="-1"/>
          <w:sz w:val="24"/>
          <w:szCs w:val="24"/>
          <w:lang w:eastAsia="pl-PL"/>
        </w:rPr>
        <w:t>ce</w:t>
      </w:r>
      <w:r w:rsidRPr="0075076F">
        <w:rPr>
          <w:rFonts w:ascii="Times New Roman" w:eastAsia="Times New Roman" w:hAnsi="Times New Roman" w:cs="Times New Roman"/>
          <w:sz w:val="24"/>
          <w:szCs w:val="24"/>
          <w:lang w:eastAsia="pl-PL"/>
        </w:rPr>
        <w:t>nnikami</w:t>
      </w:r>
      <w:r w:rsidRPr="0075076F">
        <w:rPr>
          <w:rFonts w:ascii="Times New Roman" w:eastAsia="Times New Roman" w:hAnsi="Times New Roman" w:cs="Times New Roman"/>
          <w:spacing w:val="36"/>
          <w:sz w:val="24"/>
          <w:szCs w:val="24"/>
          <w:lang w:eastAsia="pl-PL"/>
        </w:rPr>
        <w:t xml:space="preserve"> </w:t>
      </w:r>
      <w:r w:rsidRPr="0075076F">
        <w:rPr>
          <w:rFonts w:ascii="Times New Roman" w:eastAsia="Times New Roman" w:hAnsi="Times New Roman" w:cs="Times New Roman"/>
          <w:sz w:val="24"/>
          <w:szCs w:val="24"/>
          <w:lang w:eastAsia="pl-PL"/>
        </w:rPr>
        <w:t>obowi</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ując</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2"/>
          <w:sz w:val="24"/>
          <w:szCs w:val="24"/>
          <w:lang w:eastAsia="pl-PL"/>
        </w:rPr>
        <w:t>m</w:t>
      </w:r>
      <w:r w:rsidRPr="0075076F">
        <w:rPr>
          <w:rFonts w:ascii="Times New Roman" w:eastAsia="Times New Roman" w:hAnsi="Times New Roman" w:cs="Times New Roman"/>
          <w:sz w:val="24"/>
          <w:szCs w:val="24"/>
          <w:lang w:eastAsia="pl-PL"/>
        </w:rPr>
        <w:t>i</w:t>
      </w:r>
      <w:r w:rsidRPr="0075076F">
        <w:rPr>
          <w:rFonts w:ascii="Times New Roman" w:eastAsia="Times New Roman" w:hAnsi="Times New Roman" w:cs="Times New Roman"/>
          <w:spacing w:val="36"/>
          <w:sz w:val="24"/>
          <w:szCs w:val="24"/>
          <w:lang w:eastAsia="pl-PL"/>
        </w:rPr>
        <w:t xml:space="preserve"> </w:t>
      </w:r>
      <w:r w:rsidRPr="0075076F">
        <w:rPr>
          <w:rFonts w:ascii="Times New Roman" w:eastAsia="Times New Roman" w:hAnsi="Times New Roman" w:cs="Times New Roman"/>
          <w:sz w:val="24"/>
          <w:szCs w:val="24"/>
          <w:lang w:eastAsia="pl-PL"/>
        </w:rPr>
        <w:t>na</w:t>
      </w:r>
      <w:r w:rsidRPr="0075076F">
        <w:rPr>
          <w:rFonts w:ascii="Times New Roman" w:eastAsia="Times New Roman" w:hAnsi="Times New Roman" w:cs="Times New Roman"/>
          <w:spacing w:val="34"/>
          <w:sz w:val="24"/>
          <w:szCs w:val="24"/>
          <w:lang w:eastAsia="pl-PL"/>
        </w:rPr>
        <w:t xml:space="preserve"> </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ień</w:t>
      </w:r>
      <w:r w:rsidRPr="0075076F">
        <w:rPr>
          <w:rFonts w:ascii="Times New Roman" w:eastAsia="Times New Roman" w:hAnsi="Times New Roman" w:cs="Times New Roman"/>
          <w:spacing w:val="35"/>
          <w:sz w:val="24"/>
          <w:szCs w:val="24"/>
          <w:lang w:eastAsia="pl-PL"/>
        </w:rPr>
        <w:t xml:space="preserve"> </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2"/>
          <w:sz w:val="24"/>
          <w:szCs w:val="24"/>
          <w:lang w:eastAsia="pl-PL"/>
        </w:rPr>
        <w:t>i</w:t>
      </w:r>
      <w:r w:rsidRPr="0075076F">
        <w:rPr>
          <w:rFonts w:ascii="Times New Roman" w:eastAsia="Times New Roman" w:hAnsi="Times New Roman" w:cs="Times New Roman"/>
          <w:sz w:val="24"/>
          <w:szCs w:val="24"/>
          <w:lang w:eastAsia="pl-PL"/>
        </w:rPr>
        <w:t>a</w:t>
      </w:r>
      <w:r w:rsidRPr="0075076F">
        <w:rPr>
          <w:rFonts w:ascii="Times New Roman" w:eastAsia="Times New Roman" w:hAnsi="Times New Roman" w:cs="Times New Roman"/>
          <w:spacing w:val="34"/>
          <w:sz w:val="24"/>
          <w:szCs w:val="24"/>
          <w:lang w:eastAsia="pl-PL"/>
        </w:rPr>
        <w:t xml:space="preserve"> </w:t>
      </w:r>
      <w:r w:rsidRPr="0075076F">
        <w:rPr>
          <w:rFonts w:ascii="Times New Roman" w:eastAsia="Times New Roman" w:hAnsi="Times New Roman" w:cs="Times New Roman"/>
          <w:sz w:val="24"/>
          <w:szCs w:val="24"/>
          <w:lang w:eastAsia="pl-PL"/>
        </w:rPr>
        <w:t>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2"/>
          <w:sz w:val="24"/>
          <w:szCs w:val="24"/>
          <w:lang w:eastAsia="pl-PL"/>
        </w:rPr>
        <w:t>s</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2"/>
          <w:sz w:val="24"/>
          <w:szCs w:val="24"/>
          <w:lang w:eastAsia="pl-PL"/>
        </w:rPr>
        <w:t>ł</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k,</w:t>
      </w:r>
      <w:r w:rsidRPr="0075076F">
        <w:rPr>
          <w:rFonts w:ascii="Times New Roman" w:eastAsia="Times New Roman" w:hAnsi="Times New Roman" w:cs="Times New Roman"/>
          <w:spacing w:val="35"/>
          <w:sz w:val="24"/>
          <w:szCs w:val="24"/>
          <w:lang w:eastAsia="pl-PL"/>
        </w:rPr>
        <w:t xml:space="preserve"> </w:t>
      </w:r>
      <w:r w:rsidRPr="0075076F">
        <w:rPr>
          <w:rFonts w:ascii="Times New Roman" w:eastAsia="Times New Roman" w:hAnsi="Times New Roman" w:cs="Times New Roman"/>
          <w:sz w:val="24"/>
          <w:szCs w:val="24"/>
          <w:lang w:eastAsia="pl-PL"/>
        </w:rPr>
        <w:t>pomni</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js</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ona</w:t>
      </w:r>
      <w:r w:rsidRPr="0075076F">
        <w:rPr>
          <w:rFonts w:ascii="Times New Roman" w:eastAsia="Times New Roman" w:hAnsi="Times New Roman" w:cs="Times New Roman"/>
          <w:spacing w:val="34"/>
          <w:sz w:val="24"/>
          <w:szCs w:val="24"/>
          <w:lang w:eastAsia="pl-PL"/>
        </w:rPr>
        <w:t xml:space="preserve"> </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35"/>
          <w:sz w:val="24"/>
          <w:szCs w:val="24"/>
          <w:lang w:eastAsia="pl-PL"/>
        </w:rPr>
        <w:t xml:space="preserve"> </w:t>
      </w:r>
      <w:r w:rsidRPr="0075076F">
        <w:rPr>
          <w:rFonts w:ascii="Times New Roman" w:eastAsia="Times New Roman" w:hAnsi="Times New Roman" w:cs="Times New Roman"/>
          <w:sz w:val="24"/>
          <w:szCs w:val="24"/>
          <w:lang w:eastAsia="pl-PL"/>
        </w:rPr>
        <w:t>opła</w:t>
      </w:r>
      <w:r w:rsidRPr="0075076F">
        <w:rPr>
          <w:rFonts w:ascii="Times New Roman" w:eastAsia="Times New Roman" w:hAnsi="Times New Roman" w:cs="Times New Roman"/>
          <w:spacing w:val="2"/>
          <w:sz w:val="24"/>
          <w:szCs w:val="24"/>
          <w:lang w:eastAsia="pl-PL"/>
        </w:rPr>
        <w:t>t</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30"/>
          <w:sz w:val="24"/>
          <w:szCs w:val="24"/>
          <w:lang w:eastAsia="pl-PL"/>
        </w:rPr>
        <w:t xml:space="preserve"> </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leż</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z w:val="24"/>
          <w:szCs w:val="24"/>
          <w:lang w:eastAsia="pl-PL"/>
        </w:rPr>
        <w:t xml:space="preserve">e </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2"/>
          <w:sz w:val="24"/>
          <w:szCs w:val="24"/>
          <w:lang w:eastAsia="pl-PL"/>
        </w:rPr>
        <w:t>m</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wi</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j</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pacing w:val="-1"/>
          <w:sz w:val="24"/>
          <w:szCs w:val="24"/>
          <w:lang w:eastAsia="pl-PL"/>
        </w:rPr>
        <w:t>ce</w:t>
      </w:r>
      <w:r w:rsidRPr="0075076F">
        <w:rPr>
          <w:rFonts w:ascii="Times New Roman" w:eastAsia="Times New Roman" w:hAnsi="Times New Roman" w:cs="Times New Roman"/>
          <w:sz w:val="24"/>
          <w:szCs w:val="24"/>
          <w:lang w:eastAsia="pl-PL"/>
        </w:rPr>
        <w:t>mu</w:t>
      </w:r>
      <w:r w:rsidRPr="0075076F">
        <w:rPr>
          <w:rFonts w:ascii="Times New Roman" w:eastAsia="Times New Roman" w:hAnsi="Times New Roman" w:cs="Times New Roman"/>
          <w:spacing w:val="3"/>
          <w:sz w:val="24"/>
          <w:szCs w:val="24"/>
          <w:lang w:eastAsia="pl-PL"/>
        </w:rPr>
        <w:t xml:space="preserve"> </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3"/>
          <w:sz w:val="24"/>
          <w:szCs w:val="24"/>
          <w:lang w:eastAsia="pl-PL"/>
        </w:rPr>
        <w:t xml:space="preserve"> </w:t>
      </w:r>
      <w:r w:rsidRPr="0075076F">
        <w:rPr>
          <w:rFonts w:ascii="Times New Roman" w:eastAsia="Times New Roman" w:hAnsi="Times New Roman" w:cs="Times New Roman"/>
          <w:spacing w:val="5"/>
          <w:sz w:val="24"/>
          <w:szCs w:val="24"/>
          <w:lang w:eastAsia="pl-PL"/>
        </w:rPr>
        <w:t>t</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z w:val="24"/>
          <w:szCs w:val="24"/>
          <w:lang w:eastAsia="pl-PL"/>
        </w:rPr>
        <w:t>tu</w:t>
      </w:r>
      <w:r w:rsidRPr="0075076F">
        <w:rPr>
          <w:rFonts w:ascii="Times New Roman" w:eastAsia="Times New Roman" w:hAnsi="Times New Roman" w:cs="Times New Roman"/>
          <w:spacing w:val="3"/>
          <w:sz w:val="24"/>
          <w:szCs w:val="24"/>
          <w:lang w:eastAsia="pl-PL"/>
        </w:rPr>
        <w:t>ł</w:t>
      </w:r>
      <w:r w:rsidRPr="0075076F">
        <w:rPr>
          <w:rFonts w:ascii="Times New Roman" w:eastAsia="Times New Roman" w:hAnsi="Times New Roman" w:cs="Times New Roman"/>
          <w:sz w:val="24"/>
          <w:szCs w:val="24"/>
          <w:lang w:eastAsia="pl-PL"/>
        </w:rPr>
        <w:t>u</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z w:val="24"/>
          <w:szCs w:val="24"/>
          <w:lang w:eastAsia="pl-PL"/>
        </w:rPr>
        <w:t>nie</w:t>
      </w:r>
      <w:r w:rsidRPr="0075076F">
        <w:rPr>
          <w:rFonts w:ascii="Times New Roman" w:eastAsia="Times New Roman" w:hAnsi="Times New Roman" w:cs="Times New Roman"/>
          <w:spacing w:val="3"/>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kon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nia</w:t>
      </w:r>
      <w:r w:rsidRPr="0075076F">
        <w:rPr>
          <w:rFonts w:ascii="Times New Roman" w:eastAsia="Times New Roman" w:hAnsi="Times New Roman" w:cs="Times New Roman"/>
          <w:spacing w:val="3"/>
          <w:sz w:val="24"/>
          <w:szCs w:val="24"/>
          <w:lang w:eastAsia="pl-PL"/>
        </w:rPr>
        <w:t xml:space="preserve"> </w:t>
      </w:r>
      <w:r w:rsidRPr="0075076F">
        <w:rPr>
          <w:rFonts w:ascii="Times New Roman" w:eastAsia="Times New Roman" w:hAnsi="Times New Roman" w:cs="Times New Roman"/>
          <w:sz w:val="24"/>
          <w:szCs w:val="24"/>
          <w:lang w:eastAsia="pl-PL"/>
        </w:rPr>
        <w:t>usług</w:t>
      </w:r>
      <w:r w:rsidRPr="0075076F">
        <w:rPr>
          <w:rFonts w:ascii="Times New Roman" w:eastAsia="Times New Roman" w:hAnsi="Times New Roman" w:cs="Times New Roman"/>
          <w:spacing w:val="5"/>
          <w:sz w:val="24"/>
          <w:szCs w:val="24"/>
          <w:lang w:eastAsia="pl-PL"/>
        </w:rPr>
        <w:t xml:space="preserve"> </w:t>
      </w:r>
      <w:r w:rsidRPr="0075076F">
        <w:rPr>
          <w:rFonts w:ascii="Times New Roman" w:eastAsia="Times New Roman" w:hAnsi="Times New Roman" w:cs="Times New Roman"/>
          <w:sz w:val="24"/>
          <w:szCs w:val="24"/>
          <w:lang w:eastAsia="pl-PL"/>
        </w:rPr>
        <w:t>kompl</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ment</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r</w:t>
      </w:r>
      <w:r w:rsidRPr="0075076F">
        <w:rPr>
          <w:rFonts w:ascii="Times New Roman" w:eastAsia="Times New Roman" w:hAnsi="Times New Roman" w:cs="Times New Roman"/>
          <w:spacing w:val="3"/>
          <w:sz w:val="24"/>
          <w:szCs w:val="24"/>
          <w:lang w:eastAsia="pl-PL"/>
        </w:rPr>
        <w:t>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6"/>
          <w:sz w:val="24"/>
          <w:szCs w:val="24"/>
          <w:lang w:eastAsia="pl-PL"/>
        </w:rPr>
        <w:t xml:space="preserve"> </w:t>
      </w:r>
      <w:r w:rsidRPr="0075076F">
        <w:rPr>
          <w:rFonts w:ascii="Times New Roman" w:eastAsia="Times New Roman" w:hAnsi="Times New Roman" w:cs="Times New Roman"/>
          <w:sz w:val="24"/>
          <w:szCs w:val="24"/>
          <w:lang w:eastAsia="pl-PL"/>
        </w:rPr>
        <w:t xml:space="preserve">tj. </w:t>
      </w:r>
      <w:r w:rsidRPr="0075076F">
        <w:rPr>
          <w:rFonts w:ascii="Times New Roman" w:eastAsia="Times New Roman" w:hAnsi="Times New Roman" w:cs="Times New Roman"/>
          <w:spacing w:val="2"/>
          <w:sz w:val="24"/>
          <w:szCs w:val="24"/>
          <w:lang w:eastAsia="pl-PL"/>
        </w:rPr>
        <w:t>p</w:t>
      </w:r>
      <w:r w:rsidRPr="0075076F">
        <w:rPr>
          <w:rFonts w:ascii="Times New Roman" w:eastAsia="Times New Roman" w:hAnsi="Times New Roman" w:cs="Times New Roman"/>
          <w:sz w:val="24"/>
          <w:szCs w:val="24"/>
          <w:lang w:eastAsia="pl-PL"/>
        </w:rPr>
        <w:t>otwie</w:t>
      </w:r>
      <w:r w:rsidRPr="0075076F">
        <w:rPr>
          <w:rFonts w:ascii="Times New Roman" w:eastAsia="Times New Roman" w:hAnsi="Times New Roman" w:cs="Times New Roman"/>
          <w:spacing w:val="-2"/>
          <w:sz w:val="24"/>
          <w:szCs w:val="24"/>
          <w:lang w:eastAsia="pl-PL"/>
        </w:rPr>
        <w:t>r</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nie</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 xml:space="preserve">odbioru. </w:t>
      </w:r>
      <w:r w:rsidRPr="0075076F">
        <w:rPr>
          <w:rFonts w:ascii="Times New Roman" w:eastAsia="Times New Roman" w:hAnsi="Times New Roman" w:cs="Times New Roman"/>
          <w:sz w:val="24"/>
          <w:szCs w:val="24"/>
          <w:shd w:val="clear" w:color="auto" w:fill="FEFFFE"/>
          <w:lang w:eastAsia="pl-PL"/>
        </w:rPr>
        <w:t xml:space="preserve">Należność będzie płatna na podstawie faktury VAT. </w:t>
      </w:r>
    </w:p>
    <w:p w:rsidR="0075076F" w:rsidRPr="0075076F" w:rsidRDefault="0075076F" w:rsidP="0075076F">
      <w:pPr>
        <w:widowControl w:val="0"/>
        <w:numPr>
          <w:ilvl w:val="0"/>
          <w:numId w:val="22"/>
        </w:numPr>
        <w:tabs>
          <w:tab w:val="left" w:pos="426"/>
        </w:tabs>
        <w:kinsoku w:val="0"/>
        <w:overflowPunct w:val="0"/>
        <w:autoSpaceDE w:val="0"/>
        <w:autoSpaceDN w:val="0"/>
        <w:adjustRightInd w:val="0"/>
        <w:spacing w:after="0" w:line="276" w:lineRule="auto"/>
        <w:ind w:left="426" w:right="19"/>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shd w:val="clear" w:color="auto" w:fill="FEFFFE"/>
          <w:lang w:eastAsia="pl-PL"/>
        </w:rPr>
        <w:t xml:space="preserve">Płatności dokonywane będą przez Zamawiającego raz w miesiącu. </w:t>
      </w:r>
    </w:p>
    <w:p w:rsidR="0075076F" w:rsidRPr="0075076F" w:rsidRDefault="0075076F" w:rsidP="0075076F">
      <w:pPr>
        <w:widowControl w:val="0"/>
        <w:numPr>
          <w:ilvl w:val="0"/>
          <w:numId w:val="22"/>
        </w:numPr>
        <w:tabs>
          <w:tab w:val="left" w:pos="426"/>
        </w:tabs>
        <w:kinsoku w:val="0"/>
        <w:overflowPunct w:val="0"/>
        <w:autoSpaceDE w:val="0"/>
        <w:autoSpaceDN w:val="0"/>
        <w:adjustRightInd w:val="0"/>
        <w:spacing w:after="0" w:line="276" w:lineRule="auto"/>
        <w:ind w:left="426" w:right="19"/>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shd w:val="clear" w:color="auto" w:fill="FEFFFE"/>
          <w:lang w:eastAsia="pl-PL"/>
        </w:rPr>
        <w:t xml:space="preserve">Za datę zapłaty uznaje się datę obciążenia rachunku bankowego Zamawiającemu kwotą płatności. Termin zapłaty należności uważa się za zachowany, jeżeli obciążenie rachunku bankowego Zamawiającemu nastąpi najpóźniej w ostatnim dniu płatności. </w:t>
      </w:r>
    </w:p>
    <w:p w:rsidR="0075076F" w:rsidRPr="0075076F" w:rsidRDefault="0075076F" w:rsidP="0075076F">
      <w:pPr>
        <w:widowControl w:val="0"/>
        <w:numPr>
          <w:ilvl w:val="0"/>
          <w:numId w:val="22"/>
        </w:numPr>
        <w:tabs>
          <w:tab w:val="left" w:pos="426"/>
        </w:tabs>
        <w:kinsoku w:val="0"/>
        <w:overflowPunct w:val="0"/>
        <w:autoSpaceDE w:val="0"/>
        <w:autoSpaceDN w:val="0"/>
        <w:adjustRightInd w:val="0"/>
        <w:spacing w:after="0" w:line="276" w:lineRule="auto"/>
        <w:ind w:left="426" w:right="19"/>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Wykonawca bez pisemnej zgody Zamawiającego nie może przenieść na osobę trzecią wierzytelności wynikających z niniejszej Umowy ani dokonywać potrąceń wierzytelności własnych z wierzytelnościami Zamawiającego.</w:t>
      </w:r>
      <w:r w:rsidRPr="0075076F">
        <w:rPr>
          <w:rFonts w:ascii="Times New Roman" w:eastAsia="Times New Roman" w:hAnsi="Times New Roman" w:cs="Times New Roman"/>
          <w:b/>
          <w:bCs/>
          <w:sz w:val="24"/>
          <w:szCs w:val="24"/>
          <w:lang w:eastAsia="pl-PL"/>
        </w:rPr>
        <w:t xml:space="preserve"> </w:t>
      </w:r>
      <w:r w:rsidRPr="0075076F">
        <w:rPr>
          <w:rFonts w:ascii="Times New Roman" w:eastAsia="Times New Roman" w:hAnsi="Times New Roman" w:cs="Times New Roman"/>
          <w:color w:val="000000"/>
          <w:sz w:val="24"/>
          <w:szCs w:val="24"/>
          <w:lang w:eastAsia="pl-PL"/>
        </w:rPr>
        <w:t>Potrącenie lub przeniesienie wierzytelności dokonane bez uprzedniej pisemnej zgody Zamawiającego są dla Zamawiającego bezskuteczne.</w:t>
      </w:r>
    </w:p>
    <w:p w:rsidR="0075076F" w:rsidRPr="0075076F" w:rsidRDefault="0075076F" w:rsidP="0075076F">
      <w:pPr>
        <w:widowControl w:val="0"/>
        <w:numPr>
          <w:ilvl w:val="0"/>
          <w:numId w:val="22"/>
        </w:numPr>
        <w:autoSpaceDE w:val="0"/>
        <w:autoSpaceDN w:val="0"/>
        <w:adjustRightInd w:val="0"/>
        <w:spacing w:after="0" w:line="276" w:lineRule="auto"/>
        <w:ind w:left="426"/>
        <w:contextualSpacing/>
        <w:jc w:val="both"/>
        <w:rPr>
          <w:rFonts w:ascii="Times New Roman" w:eastAsia="Times New Roman" w:hAnsi="Times New Roman" w:cs="Times New Roman"/>
          <w:bCs/>
          <w:sz w:val="24"/>
          <w:szCs w:val="24"/>
          <w:lang w:eastAsia="pl-PL"/>
        </w:rPr>
      </w:pPr>
      <w:r w:rsidRPr="0075076F">
        <w:rPr>
          <w:rFonts w:ascii="Times New Roman" w:eastAsia="Helvetica Neue" w:hAnsi="Times New Roman" w:cs="Times New Roman"/>
          <w:color w:val="000000"/>
          <w:sz w:val="24"/>
          <w:szCs w:val="24"/>
          <w:lang w:eastAsia="pl-PL"/>
        </w:rPr>
        <w:t>Wykonawca oświadcza, że jest czynnym podatnikiem podatku od towarów i usług.</w:t>
      </w:r>
    </w:p>
    <w:p w:rsidR="0075076F" w:rsidRPr="0075076F" w:rsidRDefault="0075076F" w:rsidP="0075076F">
      <w:pPr>
        <w:widowControl w:val="0"/>
        <w:numPr>
          <w:ilvl w:val="0"/>
          <w:numId w:val="22"/>
        </w:numPr>
        <w:autoSpaceDE w:val="0"/>
        <w:autoSpaceDN w:val="0"/>
        <w:adjustRightInd w:val="0"/>
        <w:spacing w:after="0" w:line="276" w:lineRule="auto"/>
        <w:ind w:left="426"/>
        <w:contextualSpacing/>
        <w:jc w:val="both"/>
        <w:rPr>
          <w:rFonts w:ascii="Times New Roman" w:eastAsia="Times New Roman" w:hAnsi="Times New Roman" w:cs="Times New Roman"/>
          <w:bCs/>
          <w:sz w:val="24"/>
          <w:szCs w:val="24"/>
          <w:lang w:eastAsia="pl-PL"/>
        </w:rPr>
      </w:pPr>
      <w:r w:rsidRPr="0075076F">
        <w:rPr>
          <w:rFonts w:ascii="Times New Roman" w:eastAsia="Calibri" w:hAnsi="Times New Roman" w:cs="Times New Roman"/>
          <w:sz w:val="24"/>
          <w:szCs w:val="24"/>
          <w:lang w:eastAsia="pl-PL"/>
        </w:rPr>
        <w:t xml:space="preserve"> Wykonawca oświadcza, że wskazany przez niego rachunku został ujawniony w wykazie podmiotów zarejestrowanych jako podatnicy VAT, niezarejestrowanych oraz wykreślonych i przywróconych do rejestru VAT prowadzonym przez Szefa Krajowej Administracji Skarbowej (dalej: „Biała lista”) lub jest rachunkiem wirtualnym przypisanym do rachunku ujawnionego we wskazanym rejestrze VAT oraz, że numer rachunku bankowego wskazany we wszystkich fakturach, które będą wystawione w jego imieniu, jest rachunkiem, dla którego zgodnie  z Rozdziałem 3a ustawy z dnia 29 sierpnia 1997 r. – Prawo Bankowe prowadzony jest rachunek VAT.  </w:t>
      </w:r>
    </w:p>
    <w:p w:rsidR="0075076F" w:rsidRPr="0075076F" w:rsidRDefault="0075076F" w:rsidP="0075076F">
      <w:pPr>
        <w:widowControl w:val="0"/>
        <w:numPr>
          <w:ilvl w:val="0"/>
          <w:numId w:val="22"/>
        </w:numPr>
        <w:autoSpaceDE w:val="0"/>
        <w:autoSpaceDN w:val="0"/>
        <w:adjustRightInd w:val="0"/>
        <w:spacing w:after="0" w:line="276" w:lineRule="auto"/>
        <w:ind w:left="426"/>
        <w:contextualSpacing/>
        <w:jc w:val="both"/>
        <w:rPr>
          <w:rFonts w:ascii="Times New Roman" w:eastAsia="Times New Roman" w:hAnsi="Times New Roman" w:cs="Times New Roman"/>
          <w:bCs/>
          <w:sz w:val="24"/>
          <w:szCs w:val="24"/>
          <w:lang w:eastAsia="pl-PL"/>
        </w:rPr>
      </w:pPr>
      <w:r w:rsidRPr="0075076F">
        <w:rPr>
          <w:rFonts w:ascii="Times New Roman" w:eastAsia="Calibri" w:hAnsi="Times New Roman" w:cs="Times New Roman"/>
          <w:sz w:val="24"/>
          <w:szCs w:val="24"/>
          <w:lang w:eastAsia="pl-PL"/>
        </w:rPr>
        <w:t xml:space="preserve">Z wyjątkiem stosowania rachunku wirtualnego, w razie rozbieżności między rachunkiem wskazanym na fakturze, a rachunkiem wskazanym na „Białej liście”, Zamawiający uprawniony jest do uregulowania płatności na rachunek wskazany na „Białej liście”, jako rachunek Wykonawcy. Zapłata na rachunek wskazany na „Białej liście”, jako rachunek Wykonawcy, skutkuje wygaśnięciem zobowiązania Zamawiającego wobec Wykonawcy. </w:t>
      </w:r>
    </w:p>
    <w:p w:rsidR="0075076F" w:rsidRPr="0075076F" w:rsidRDefault="0075076F" w:rsidP="0075076F">
      <w:pPr>
        <w:widowControl w:val="0"/>
        <w:numPr>
          <w:ilvl w:val="0"/>
          <w:numId w:val="22"/>
        </w:numPr>
        <w:autoSpaceDE w:val="0"/>
        <w:autoSpaceDN w:val="0"/>
        <w:adjustRightInd w:val="0"/>
        <w:spacing w:after="0" w:line="276" w:lineRule="auto"/>
        <w:ind w:left="426"/>
        <w:contextualSpacing/>
        <w:jc w:val="both"/>
        <w:rPr>
          <w:rFonts w:ascii="Times New Roman" w:eastAsia="Times New Roman" w:hAnsi="Times New Roman" w:cs="Times New Roman"/>
          <w:bCs/>
          <w:sz w:val="24"/>
          <w:szCs w:val="24"/>
          <w:lang w:eastAsia="pl-PL"/>
        </w:rPr>
      </w:pPr>
      <w:r w:rsidRPr="0075076F">
        <w:rPr>
          <w:rFonts w:ascii="Times New Roman" w:eastAsia="Calibri" w:hAnsi="Times New Roman" w:cs="Times New Roman"/>
          <w:sz w:val="24"/>
          <w:szCs w:val="24"/>
          <w:lang w:eastAsia="pl-PL"/>
        </w:rPr>
        <w:t xml:space="preserve">Z wyjątkiem stosowania rachunku wirtualnego, w przypadku braku ujawnienia rachunku bankowego Wykonawcy na „Białej liście”, Zamawiający będzie uprawniony do zapłaty wynagrodzenia na rachunek wskazany w fakturze, jednakże z jednoczesnym wypełnieniem obowiązków wynikających z przepisów prawa w tym powiadomienia organów administracji karno-skarbowej. </w:t>
      </w:r>
    </w:p>
    <w:p w:rsidR="0075076F" w:rsidRPr="0075076F" w:rsidRDefault="0075076F" w:rsidP="00F81ED0">
      <w:pPr>
        <w:widowControl w:val="0"/>
        <w:kinsoku w:val="0"/>
        <w:overflowPunct w:val="0"/>
        <w:autoSpaceDE w:val="0"/>
        <w:autoSpaceDN w:val="0"/>
        <w:adjustRightInd w:val="0"/>
        <w:spacing w:after="0" w:line="276" w:lineRule="auto"/>
        <w:ind w:left="4248" w:right="5026" w:firstLine="708"/>
        <w:outlineLvl w:val="0"/>
        <w:rPr>
          <w:rFonts w:ascii="Times New Roman" w:eastAsia="Times New Roman" w:hAnsi="Times New Roman" w:cs="Times New Roman"/>
          <w:sz w:val="24"/>
          <w:szCs w:val="24"/>
          <w:lang w:eastAsia="pl-PL"/>
        </w:rPr>
      </w:pPr>
      <w:r w:rsidRPr="0075076F">
        <w:rPr>
          <w:rFonts w:ascii="Times New Roman" w:eastAsia="Times New Roman" w:hAnsi="Times New Roman" w:cs="Times New Roman"/>
          <w:b/>
          <w:bCs/>
          <w:sz w:val="24"/>
          <w:szCs w:val="24"/>
          <w:lang w:eastAsia="pl-PL"/>
        </w:rPr>
        <w:t>§ 4</w:t>
      </w:r>
    </w:p>
    <w:p w:rsidR="0075076F" w:rsidRPr="00F81ED0" w:rsidRDefault="0075076F" w:rsidP="00F81ED0">
      <w:pPr>
        <w:widowControl w:val="0"/>
        <w:kinsoku w:val="0"/>
        <w:overflowPunct w:val="0"/>
        <w:autoSpaceDE w:val="0"/>
        <w:autoSpaceDN w:val="0"/>
        <w:adjustRightInd w:val="0"/>
        <w:spacing w:after="0" w:line="276" w:lineRule="auto"/>
        <w:ind w:right="19"/>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pacing w:val="2"/>
          <w:sz w:val="24"/>
          <w:szCs w:val="24"/>
          <w:lang w:eastAsia="pl-PL"/>
        </w:rPr>
        <w:t>J</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1"/>
          <w:sz w:val="24"/>
          <w:szCs w:val="24"/>
          <w:lang w:eastAsia="pl-PL"/>
        </w:rPr>
        <w:t>ż</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li</w:t>
      </w:r>
      <w:r w:rsidRPr="0075076F">
        <w:rPr>
          <w:rFonts w:ascii="Times New Roman" w:eastAsia="Times New Roman" w:hAnsi="Times New Roman" w:cs="Times New Roman"/>
          <w:spacing w:val="39"/>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40"/>
          <w:sz w:val="24"/>
          <w:szCs w:val="24"/>
          <w:lang w:eastAsia="pl-PL"/>
        </w:rPr>
        <w:t xml:space="preserve"> </w:t>
      </w:r>
      <w:r w:rsidRPr="0075076F">
        <w:rPr>
          <w:rFonts w:ascii="Times New Roman" w:eastAsia="Times New Roman" w:hAnsi="Times New Roman" w:cs="Times New Roman"/>
          <w:sz w:val="24"/>
          <w:szCs w:val="24"/>
          <w:lang w:eastAsia="pl-PL"/>
        </w:rPr>
        <w:t>tr</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k</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ie</w:t>
      </w:r>
      <w:r w:rsidRPr="0075076F">
        <w:rPr>
          <w:rFonts w:ascii="Times New Roman" w:eastAsia="Times New Roman" w:hAnsi="Times New Roman" w:cs="Times New Roman"/>
          <w:spacing w:val="40"/>
          <w:sz w:val="24"/>
          <w:szCs w:val="24"/>
          <w:lang w:eastAsia="pl-PL"/>
        </w:rPr>
        <w:t xml:space="preserve"> </w:t>
      </w:r>
      <w:r w:rsidRPr="0075076F">
        <w:rPr>
          <w:rFonts w:ascii="Times New Roman" w:eastAsia="Times New Roman" w:hAnsi="Times New Roman" w:cs="Times New Roman"/>
          <w:sz w:val="24"/>
          <w:szCs w:val="24"/>
          <w:lang w:eastAsia="pl-PL"/>
        </w:rPr>
        <w:t>obowi</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nia</w:t>
      </w:r>
      <w:r w:rsidRPr="0075076F">
        <w:rPr>
          <w:rFonts w:ascii="Times New Roman" w:eastAsia="Times New Roman" w:hAnsi="Times New Roman" w:cs="Times New Roman"/>
          <w:spacing w:val="40"/>
          <w:sz w:val="24"/>
          <w:szCs w:val="24"/>
          <w:lang w:eastAsia="pl-PL"/>
        </w:rPr>
        <w:t xml:space="preserve"> </w:t>
      </w:r>
      <w:r w:rsidRPr="0075076F">
        <w:rPr>
          <w:rFonts w:ascii="Times New Roman" w:eastAsia="Times New Roman" w:hAnsi="Times New Roman" w:cs="Times New Roman"/>
          <w:spacing w:val="2"/>
          <w:sz w:val="24"/>
          <w:szCs w:val="24"/>
          <w:lang w:eastAsia="pl-PL"/>
        </w:rPr>
        <w:t>U</w:t>
      </w:r>
      <w:r w:rsidRPr="0075076F">
        <w:rPr>
          <w:rFonts w:ascii="Times New Roman" w:eastAsia="Times New Roman" w:hAnsi="Times New Roman" w:cs="Times New Roman"/>
          <w:sz w:val="24"/>
          <w:szCs w:val="24"/>
          <w:lang w:eastAsia="pl-PL"/>
        </w:rPr>
        <w:t>mo</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35"/>
          <w:sz w:val="24"/>
          <w:szCs w:val="24"/>
          <w:lang w:eastAsia="pl-PL"/>
        </w:rPr>
        <w:t xml:space="preserve"> </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s</w:t>
      </w:r>
      <w:r w:rsidRPr="0075076F">
        <w:rPr>
          <w:rFonts w:ascii="Times New Roman" w:eastAsia="Times New Roman" w:hAnsi="Times New Roman" w:cs="Times New Roman"/>
          <w:spacing w:val="2"/>
          <w:sz w:val="24"/>
          <w:szCs w:val="24"/>
          <w:lang w:eastAsia="pl-PL"/>
        </w:rPr>
        <w:t>t</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z w:val="24"/>
          <w:szCs w:val="24"/>
          <w:lang w:eastAsia="pl-PL"/>
        </w:rPr>
        <w:t>pi</w:t>
      </w:r>
      <w:r w:rsidRPr="0075076F">
        <w:rPr>
          <w:rFonts w:ascii="Times New Roman" w:eastAsia="Times New Roman" w:hAnsi="Times New Roman" w:cs="Times New Roman"/>
          <w:spacing w:val="41"/>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mi</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na</w:t>
      </w:r>
      <w:r w:rsidRPr="0075076F">
        <w:rPr>
          <w:rFonts w:ascii="Times New Roman" w:eastAsia="Times New Roman" w:hAnsi="Times New Roman" w:cs="Times New Roman"/>
          <w:spacing w:val="39"/>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40"/>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kr</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z w:val="24"/>
          <w:szCs w:val="24"/>
          <w:lang w:eastAsia="pl-PL"/>
        </w:rPr>
        <w:t>sie</w:t>
      </w:r>
      <w:r w:rsidRPr="0075076F">
        <w:rPr>
          <w:rFonts w:ascii="Times New Roman" w:eastAsia="Times New Roman" w:hAnsi="Times New Roman" w:cs="Times New Roman"/>
          <w:spacing w:val="40"/>
          <w:sz w:val="24"/>
          <w:szCs w:val="24"/>
          <w:lang w:eastAsia="pl-PL"/>
        </w:rPr>
        <w:t xml:space="preserve"> </w:t>
      </w:r>
      <w:r w:rsidRPr="0075076F">
        <w:rPr>
          <w:rFonts w:ascii="Times New Roman" w:eastAsia="Times New Roman" w:hAnsi="Times New Roman" w:cs="Times New Roman"/>
          <w:sz w:val="24"/>
          <w:szCs w:val="24"/>
          <w:lang w:eastAsia="pl-PL"/>
        </w:rPr>
        <w:t>pod</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tku</w:t>
      </w:r>
      <w:r w:rsidRPr="0075076F">
        <w:rPr>
          <w:rFonts w:ascii="Times New Roman" w:eastAsia="Times New Roman" w:hAnsi="Times New Roman" w:cs="Times New Roman"/>
          <w:spacing w:val="41"/>
          <w:sz w:val="24"/>
          <w:szCs w:val="24"/>
          <w:lang w:eastAsia="pl-PL"/>
        </w:rPr>
        <w:t xml:space="preserve"> </w:t>
      </w:r>
      <w:r w:rsidRPr="0075076F">
        <w:rPr>
          <w:rFonts w:ascii="Times New Roman" w:eastAsia="Times New Roman" w:hAnsi="Times New Roman" w:cs="Times New Roman"/>
          <w:sz w:val="24"/>
          <w:szCs w:val="24"/>
          <w:lang w:eastAsia="pl-PL"/>
        </w:rPr>
        <w:t>od</w:t>
      </w:r>
      <w:r w:rsidRPr="0075076F">
        <w:rPr>
          <w:rFonts w:ascii="Times New Roman" w:eastAsia="Times New Roman" w:hAnsi="Times New Roman" w:cs="Times New Roman"/>
          <w:spacing w:val="40"/>
          <w:sz w:val="24"/>
          <w:szCs w:val="24"/>
          <w:lang w:eastAsia="pl-PL"/>
        </w:rPr>
        <w:t xml:space="preserve"> </w:t>
      </w:r>
      <w:r w:rsidRPr="0075076F">
        <w:rPr>
          <w:rFonts w:ascii="Times New Roman" w:eastAsia="Times New Roman" w:hAnsi="Times New Roman" w:cs="Times New Roman"/>
          <w:sz w:val="24"/>
          <w:szCs w:val="24"/>
          <w:lang w:eastAsia="pl-PL"/>
        </w:rPr>
        <w:t>tow</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rów</w:t>
      </w:r>
      <w:r w:rsidRPr="0075076F">
        <w:rPr>
          <w:rFonts w:ascii="Times New Roman" w:eastAsia="Times New Roman" w:hAnsi="Times New Roman" w:cs="Times New Roman"/>
          <w:spacing w:val="39"/>
          <w:sz w:val="24"/>
          <w:szCs w:val="24"/>
          <w:lang w:eastAsia="pl-PL"/>
        </w:rPr>
        <w:t xml:space="preserve"> </w:t>
      </w:r>
      <w:r w:rsidRPr="0075076F">
        <w:rPr>
          <w:rFonts w:ascii="Times New Roman" w:eastAsia="Times New Roman" w:hAnsi="Times New Roman" w:cs="Times New Roman"/>
          <w:sz w:val="24"/>
          <w:szCs w:val="24"/>
          <w:lang w:eastAsia="pl-PL"/>
        </w:rPr>
        <w:t>i</w:t>
      </w:r>
      <w:r w:rsidRPr="0075076F">
        <w:rPr>
          <w:rFonts w:ascii="Times New Roman" w:eastAsia="Times New Roman" w:hAnsi="Times New Roman" w:cs="Times New Roman"/>
          <w:spacing w:val="41"/>
          <w:sz w:val="24"/>
          <w:szCs w:val="24"/>
          <w:lang w:eastAsia="pl-PL"/>
        </w:rPr>
        <w:t xml:space="preserve"> </w:t>
      </w:r>
      <w:r w:rsidRPr="0075076F">
        <w:rPr>
          <w:rFonts w:ascii="Times New Roman" w:eastAsia="Times New Roman" w:hAnsi="Times New Roman" w:cs="Times New Roman"/>
          <w:sz w:val="24"/>
          <w:szCs w:val="24"/>
          <w:lang w:eastAsia="pl-PL"/>
        </w:rPr>
        <w:t>usłu</w:t>
      </w:r>
      <w:r w:rsidRPr="0075076F">
        <w:rPr>
          <w:rFonts w:ascii="Times New Roman" w:eastAsia="Times New Roman" w:hAnsi="Times New Roman" w:cs="Times New Roman"/>
          <w:spacing w:val="-2"/>
          <w:sz w:val="24"/>
          <w:szCs w:val="24"/>
          <w:lang w:eastAsia="pl-PL"/>
        </w:rPr>
        <w:t>g</w:t>
      </w:r>
      <w:r w:rsidRPr="0075076F">
        <w:rPr>
          <w:rFonts w:ascii="Times New Roman" w:eastAsia="Times New Roman" w:hAnsi="Times New Roman" w:cs="Times New Roman"/>
          <w:sz w:val="24"/>
          <w:szCs w:val="24"/>
          <w:lang w:eastAsia="pl-PL"/>
        </w:rPr>
        <w:t xml:space="preserve">, </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2"/>
          <w:sz w:val="24"/>
          <w:szCs w:val="24"/>
          <w:lang w:eastAsia="pl-PL"/>
        </w:rPr>
        <w:t>m</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wi</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j</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pacing w:val="3"/>
          <w:sz w:val="24"/>
          <w:szCs w:val="24"/>
          <w:lang w:eastAsia="pl-PL"/>
        </w:rPr>
        <w:t>c</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44"/>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obowi</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uje</w:t>
      </w:r>
      <w:r w:rsidRPr="0075076F">
        <w:rPr>
          <w:rFonts w:ascii="Times New Roman" w:eastAsia="Times New Roman" w:hAnsi="Times New Roman" w:cs="Times New Roman"/>
          <w:spacing w:val="49"/>
          <w:sz w:val="24"/>
          <w:szCs w:val="24"/>
          <w:lang w:eastAsia="pl-PL"/>
        </w:rPr>
        <w:t xml:space="preserve"> </w:t>
      </w:r>
      <w:r w:rsidRPr="0075076F">
        <w:rPr>
          <w:rFonts w:ascii="Times New Roman" w:eastAsia="Times New Roman" w:hAnsi="Times New Roman" w:cs="Times New Roman"/>
          <w:sz w:val="24"/>
          <w:szCs w:val="24"/>
          <w:lang w:eastAsia="pl-PL"/>
        </w:rPr>
        <w:t>się</w:t>
      </w:r>
      <w:r w:rsidRPr="0075076F">
        <w:rPr>
          <w:rFonts w:ascii="Times New Roman" w:eastAsia="Times New Roman" w:hAnsi="Times New Roman" w:cs="Times New Roman"/>
          <w:spacing w:val="49"/>
          <w:sz w:val="24"/>
          <w:szCs w:val="24"/>
          <w:lang w:eastAsia="pl-PL"/>
        </w:rPr>
        <w:t xml:space="preserve"> </w:t>
      </w:r>
      <w:r w:rsidRPr="0075076F">
        <w:rPr>
          <w:rFonts w:ascii="Times New Roman" w:eastAsia="Times New Roman" w:hAnsi="Times New Roman" w:cs="Times New Roman"/>
          <w:sz w:val="24"/>
          <w:szCs w:val="24"/>
          <w:lang w:eastAsia="pl-PL"/>
        </w:rPr>
        <w:t>do</w:t>
      </w:r>
      <w:r w:rsidRPr="0075076F">
        <w:rPr>
          <w:rFonts w:ascii="Times New Roman" w:eastAsia="Times New Roman" w:hAnsi="Times New Roman" w:cs="Times New Roman"/>
          <w:spacing w:val="50"/>
          <w:sz w:val="24"/>
          <w:szCs w:val="24"/>
          <w:lang w:eastAsia="pl-PL"/>
        </w:rPr>
        <w:t xml:space="preserve"> </w:t>
      </w:r>
      <w:r w:rsidRPr="0075076F">
        <w:rPr>
          <w:rFonts w:ascii="Times New Roman" w:eastAsia="Times New Roman" w:hAnsi="Times New Roman" w:cs="Times New Roman"/>
          <w:sz w:val="24"/>
          <w:szCs w:val="24"/>
          <w:lang w:eastAsia="pl-PL"/>
        </w:rPr>
        <w:t>ui</w:t>
      </w:r>
      <w:r w:rsidRPr="0075076F">
        <w:rPr>
          <w:rFonts w:ascii="Times New Roman" w:eastAsia="Times New Roman" w:hAnsi="Times New Roman" w:cs="Times New Roman"/>
          <w:spacing w:val="-2"/>
          <w:sz w:val="24"/>
          <w:szCs w:val="24"/>
          <w:lang w:eastAsia="pl-PL"/>
        </w:rPr>
        <w:t>s</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nia</w:t>
      </w:r>
      <w:r w:rsidRPr="0075076F">
        <w:rPr>
          <w:rFonts w:ascii="Times New Roman" w:eastAsia="Times New Roman" w:hAnsi="Times New Roman" w:cs="Times New Roman"/>
          <w:spacing w:val="49"/>
          <w:sz w:val="24"/>
          <w:szCs w:val="24"/>
          <w:lang w:eastAsia="pl-PL"/>
        </w:rPr>
        <w:t xml:space="preserve"> </w:t>
      </w:r>
      <w:r w:rsidRPr="0075076F">
        <w:rPr>
          <w:rFonts w:ascii="Times New Roman" w:eastAsia="Times New Roman" w:hAnsi="Times New Roman" w:cs="Times New Roman"/>
          <w:sz w:val="24"/>
          <w:szCs w:val="24"/>
          <w:lang w:eastAsia="pl-PL"/>
        </w:rPr>
        <w:t>op</w:t>
      </w:r>
      <w:r w:rsidRPr="0075076F">
        <w:rPr>
          <w:rFonts w:ascii="Times New Roman" w:eastAsia="Times New Roman" w:hAnsi="Times New Roman" w:cs="Times New Roman"/>
          <w:spacing w:val="-2"/>
          <w:sz w:val="24"/>
          <w:szCs w:val="24"/>
          <w:lang w:eastAsia="pl-PL"/>
        </w:rPr>
        <w:t>ł</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2"/>
          <w:sz w:val="24"/>
          <w:szCs w:val="24"/>
          <w:lang w:eastAsia="pl-PL"/>
        </w:rPr>
        <w:t>t</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45"/>
          <w:sz w:val="24"/>
          <w:szCs w:val="24"/>
          <w:lang w:eastAsia="pl-PL"/>
        </w:rPr>
        <w:t xml:space="preserve"> </w:t>
      </w:r>
      <w:r w:rsidRPr="0075076F">
        <w:rPr>
          <w:rFonts w:ascii="Times New Roman" w:eastAsia="Times New Roman" w:hAnsi="Times New Roman" w:cs="Times New Roman"/>
          <w:sz w:val="24"/>
          <w:szCs w:val="24"/>
          <w:lang w:eastAsia="pl-PL"/>
        </w:rPr>
        <w:t>powi</w:t>
      </w:r>
      <w:r w:rsidRPr="0075076F">
        <w:rPr>
          <w:rFonts w:ascii="Times New Roman" w:eastAsia="Times New Roman" w:hAnsi="Times New Roman" w:cs="Times New Roman"/>
          <w:spacing w:val="-1"/>
          <w:sz w:val="24"/>
          <w:szCs w:val="24"/>
          <w:lang w:eastAsia="pl-PL"/>
        </w:rPr>
        <w:t>ę</w:t>
      </w:r>
      <w:r w:rsidRPr="0075076F">
        <w:rPr>
          <w:rFonts w:ascii="Times New Roman" w:eastAsia="Times New Roman" w:hAnsi="Times New Roman" w:cs="Times New Roman"/>
          <w:sz w:val="24"/>
          <w:szCs w:val="24"/>
          <w:lang w:eastAsia="pl-PL"/>
        </w:rPr>
        <w:t>ks</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on</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j</w:t>
      </w:r>
      <w:r w:rsidRPr="0075076F">
        <w:rPr>
          <w:rFonts w:ascii="Times New Roman" w:eastAsia="Times New Roman" w:hAnsi="Times New Roman" w:cs="Times New Roman"/>
          <w:spacing w:val="50"/>
          <w:sz w:val="24"/>
          <w:szCs w:val="24"/>
          <w:lang w:eastAsia="pl-PL"/>
        </w:rPr>
        <w:t xml:space="preserve"> </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50"/>
          <w:sz w:val="24"/>
          <w:szCs w:val="24"/>
          <w:lang w:eastAsia="pl-PL"/>
        </w:rPr>
        <w:t xml:space="preserve"> </w:t>
      </w:r>
      <w:r w:rsidRPr="0075076F">
        <w:rPr>
          <w:rFonts w:ascii="Times New Roman" w:eastAsia="Times New Roman" w:hAnsi="Times New Roman" w:cs="Times New Roman"/>
          <w:sz w:val="24"/>
          <w:szCs w:val="24"/>
          <w:lang w:eastAsia="pl-PL"/>
        </w:rPr>
        <w:t>pod</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tek</w:t>
      </w:r>
      <w:r w:rsidRPr="0075076F">
        <w:rPr>
          <w:rFonts w:ascii="Times New Roman" w:eastAsia="Times New Roman" w:hAnsi="Times New Roman" w:cs="Times New Roman"/>
          <w:spacing w:val="49"/>
          <w:sz w:val="24"/>
          <w:szCs w:val="24"/>
          <w:lang w:eastAsia="pl-PL"/>
        </w:rPr>
        <w:t xml:space="preserve"> </w:t>
      </w:r>
      <w:r w:rsidRPr="0075076F">
        <w:rPr>
          <w:rFonts w:ascii="Times New Roman" w:eastAsia="Times New Roman" w:hAnsi="Times New Roman" w:cs="Times New Roman"/>
          <w:sz w:val="24"/>
          <w:szCs w:val="24"/>
          <w:lang w:eastAsia="pl-PL"/>
        </w:rPr>
        <w:t>od</w:t>
      </w:r>
      <w:r w:rsidRPr="0075076F">
        <w:rPr>
          <w:rFonts w:ascii="Times New Roman" w:eastAsia="Times New Roman" w:hAnsi="Times New Roman" w:cs="Times New Roman"/>
          <w:spacing w:val="50"/>
          <w:sz w:val="24"/>
          <w:szCs w:val="24"/>
          <w:lang w:eastAsia="pl-PL"/>
        </w:rPr>
        <w:t xml:space="preserve"> </w:t>
      </w:r>
      <w:r w:rsidRPr="0075076F">
        <w:rPr>
          <w:rFonts w:ascii="Times New Roman" w:eastAsia="Times New Roman" w:hAnsi="Times New Roman" w:cs="Times New Roman"/>
          <w:sz w:val="24"/>
          <w:szCs w:val="24"/>
          <w:lang w:eastAsia="pl-PL"/>
        </w:rPr>
        <w:t>tow</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rów</w:t>
      </w:r>
      <w:r w:rsidRPr="0075076F">
        <w:rPr>
          <w:rFonts w:ascii="Times New Roman" w:eastAsia="Times New Roman" w:hAnsi="Times New Roman" w:cs="Times New Roman"/>
          <w:spacing w:val="48"/>
          <w:sz w:val="24"/>
          <w:szCs w:val="24"/>
          <w:lang w:eastAsia="pl-PL"/>
        </w:rPr>
        <w:t xml:space="preserve"> </w:t>
      </w:r>
      <w:r w:rsidRPr="0075076F">
        <w:rPr>
          <w:rFonts w:ascii="Times New Roman" w:eastAsia="Times New Roman" w:hAnsi="Times New Roman" w:cs="Times New Roman"/>
          <w:sz w:val="24"/>
          <w:szCs w:val="24"/>
          <w:lang w:eastAsia="pl-PL"/>
        </w:rPr>
        <w:t>i</w:t>
      </w:r>
      <w:r w:rsidRPr="0075076F">
        <w:rPr>
          <w:rFonts w:ascii="Times New Roman" w:eastAsia="Times New Roman" w:hAnsi="Times New Roman" w:cs="Times New Roman"/>
          <w:spacing w:val="50"/>
          <w:sz w:val="24"/>
          <w:szCs w:val="24"/>
          <w:lang w:eastAsia="pl-PL"/>
        </w:rPr>
        <w:t xml:space="preserve"> </w:t>
      </w:r>
      <w:r w:rsidRPr="0075076F">
        <w:rPr>
          <w:rFonts w:ascii="Times New Roman" w:eastAsia="Times New Roman" w:hAnsi="Times New Roman" w:cs="Times New Roman"/>
          <w:sz w:val="24"/>
          <w:szCs w:val="24"/>
          <w:lang w:eastAsia="pl-PL"/>
        </w:rPr>
        <w:t>usł</w:t>
      </w:r>
      <w:r w:rsidRPr="0075076F">
        <w:rPr>
          <w:rFonts w:ascii="Times New Roman" w:eastAsia="Times New Roman" w:hAnsi="Times New Roman" w:cs="Times New Roman"/>
          <w:spacing w:val="-2"/>
          <w:sz w:val="24"/>
          <w:szCs w:val="24"/>
          <w:lang w:eastAsia="pl-PL"/>
        </w:rPr>
        <w:t>u</w:t>
      </w:r>
      <w:r w:rsidRPr="0075076F">
        <w:rPr>
          <w:rFonts w:ascii="Times New Roman" w:eastAsia="Times New Roman" w:hAnsi="Times New Roman" w:cs="Times New Roman"/>
          <w:sz w:val="24"/>
          <w:szCs w:val="24"/>
          <w:lang w:eastAsia="pl-PL"/>
        </w:rPr>
        <w:t>g w</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z w:val="24"/>
          <w:szCs w:val="24"/>
          <w:lang w:eastAsia="pl-PL"/>
        </w:rPr>
        <w:t>dług</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z w:val="24"/>
          <w:szCs w:val="24"/>
          <w:lang w:eastAsia="pl-PL"/>
        </w:rPr>
        <w:t>ob</w:t>
      </w:r>
      <w:r w:rsidRPr="0075076F">
        <w:rPr>
          <w:rFonts w:ascii="Times New Roman" w:eastAsia="Times New Roman" w:hAnsi="Times New Roman" w:cs="Times New Roman"/>
          <w:spacing w:val="2"/>
          <w:sz w:val="24"/>
          <w:szCs w:val="24"/>
          <w:lang w:eastAsia="pl-PL"/>
        </w:rPr>
        <w:t>o</w:t>
      </w:r>
      <w:r w:rsidRPr="0075076F">
        <w:rPr>
          <w:rFonts w:ascii="Times New Roman" w:eastAsia="Times New Roman" w:hAnsi="Times New Roman" w:cs="Times New Roman"/>
          <w:sz w:val="24"/>
          <w:szCs w:val="24"/>
          <w:lang w:eastAsia="pl-PL"/>
        </w:rPr>
        <w:t>wi</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ują</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j s</w:t>
      </w:r>
      <w:r w:rsidRPr="0075076F">
        <w:rPr>
          <w:rFonts w:ascii="Times New Roman" w:eastAsia="Times New Roman" w:hAnsi="Times New Roman" w:cs="Times New Roman"/>
          <w:spacing w:val="3"/>
          <w:sz w:val="24"/>
          <w:szCs w:val="24"/>
          <w:lang w:eastAsia="pl-PL"/>
        </w:rPr>
        <w:t>t</w:t>
      </w:r>
      <w:r w:rsidRPr="0075076F">
        <w:rPr>
          <w:rFonts w:ascii="Times New Roman" w:eastAsia="Times New Roman" w:hAnsi="Times New Roman" w:cs="Times New Roman"/>
          <w:spacing w:val="-1"/>
          <w:sz w:val="24"/>
          <w:szCs w:val="24"/>
          <w:lang w:eastAsia="pl-PL"/>
        </w:rPr>
        <w:t>a</w:t>
      </w:r>
      <w:r w:rsidR="00F81ED0">
        <w:rPr>
          <w:rFonts w:ascii="Times New Roman" w:eastAsia="Times New Roman" w:hAnsi="Times New Roman" w:cs="Times New Roman"/>
          <w:sz w:val="24"/>
          <w:szCs w:val="24"/>
          <w:lang w:eastAsia="pl-PL"/>
        </w:rPr>
        <w:t>wk</w:t>
      </w:r>
      <w:r w:rsidR="00940631">
        <w:rPr>
          <w:rFonts w:ascii="Times New Roman" w:eastAsia="Times New Roman" w:hAnsi="Times New Roman" w:cs="Times New Roman"/>
          <w:sz w:val="24"/>
          <w:szCs w:val="24"/>
          <w:lang w:eastAsia="pl-PL"/>
        </w:rPr>
        <w:t>i</w:t>
      </w:r>
    </w:p>
    <w:p w:rsidR="0075076F" w:rsidRPr="0075076F" w:rsidRDefault="0075076F" w:rsidP="0075076F">
      <w:pPr>
        <w:widowControl w:val="0"/>
        <w:kinsoku w:val="0"/>
        <w:overflowPunct w:val="0"/>
        <w:autoSpaceDE w:val="0"/>
        <w:autoSpaceDN w:val="0"/>
        <w:adjustRightInd w:val="0"/>
        <w:spacing w:after="0" w:line="276" w:lineRule="auto"/>
        <w:ind w:left="5020" w:right="5026"/>
        <w:jc w:val="both"/>
        <w:outlineLvl w:val="0"/>
        <w:rPr>
          <w:rFonts w:ascii="Times New Roman" w:eastAsia="Times New Roman" w:hAnsi="Times New Roman" w:cs="Times New Roman"/>
          <w:sz w:val="24"/>
          <w:szCs w:val="24"/>
          <w:lang w:eastAsia="pl-PL"/>
        </w:rPr>
      </w:pPr>
      <w:r w:rsidRPr="0075076F">
        <w:rPr>
          <w:rFonts w:ascii="Times New Roman" w:eastAsia="Times New Roman" w:hAnsi="Times New Roman" w:cs="Times New Roman"/>
          <w:b/>
          <w:bCs/>
          <w:sz w:val="24"/>
          <w:szCs w:val="24"/>
          <w:lang w:eastAsia="pl-PL"/>
        </w:rPr>
        <w:lastRenderedPageBreak/>
        <w:t>§ 5</w:t>
      </w:r>
    </w:p>
    <w:p w:rsidR="0075076F" w:rsidRPr="0075076F" w:rsidRDefault="0075076F" w:rsidP="0075076F">
      <w:pPr>
        <w:widowControl w:val="0"/>
        <w:numPr>
          <w:ilvl w:val="0"/>
          <w:numId w:val="6"/>
        </w:numPr>
        <w:tabs>
          <w:tab w:val="left" w:pos="476"/>
        </w:tabs>
        <w:kinsoku w:val="0"/>
        <w:overflowPunct w:val="0"/>
        <w:autoSpaceDE w:val="0"/>
        <w:autoSpaceDN w:val="0"/>
        <w:adjustRightInd w:val="0"/>
        <w:spacing w:after="0" w:line="276" w:lineRule="auto"/>
        <w:ind w:left="474" w:right="19" w:hanging="358"/>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K</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pacing w:val="1"/>
          <w:sz w:val="24"/>
          <w:szCs w:val="24"/>
          <w:lang w:eastAsia="pl-PL"/>
        </w:rPr>
        <w:t>ż</w:t>
      </w:r>
      <w:r w:rsidRPr="0075076F">
        <w:rPr>
          <w:rFonts w:ascii="Times New Roman" w:eastAsia="Times New Roman" w:hAnsi="Times New Roman" w:cs="Times New Roman"/>
          <w:sz w:val="24"/>
          <w:szCs w:val="24"/>
          <w:lang w:eastAsia="pl-PL"/>
        </w:rPr>
        <w:t>da</w:t>
      </w:r>
      <w:r w:rsidRPr="0075076F">
        <w:rPr>
          <w:rFonts w:ascii="Times New Roman" w:eastAsia="Times New Roman" w:hAnsi="Times New Roman" w:cs="Times New Roman"/>
          <w:spacing w:val="15"/>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e</w:t>
      </w:r>
      <w:r w:rsidRPr="0075076F">
        <w:rPr>
          <w:rFonts w:ascii="Times New Roman" w:eastAsia="Times New Roman" w:hAnsi="Times New Roman" w:cs="Times New Roman"/>
          <w:spacing w:val="15"/>
          <w:sz w:val="24"/>
          <w:szCs w:val="24"/>
          <w:lang w:eastAsia="pl-PL"/>
        </w:rPr>
        <w:t xml:space="preserve"> </w:t>
      </w:r>
      <w:r w:rsidRPr="0075076F">
        <w:rPr>
          <w:rFonts w:ascii="Times New Roman" w:eastAsia="Times New Roman" w:hAnsi="Times New Roman" w:cs="Times New Roman"/>
          <w:sz w:val="24"/>
          <w:szCs w:val="24"/>
          <w:lang w:eastAsia="pl-PL"/>
        </w:rPr>
        <w:t>Stron</w:t>
      </w:r>
      <w:r w:rsidRPr="0075076F">
        <w:rPr>
          <w:rFonts w:ascii="Times New Roman" w:eastAsia="Times New Roman" w:hAnsi="Times New Roman" w:cs="Times New Roman"/>
          <w:spacing w:val="16"/>
          <w:sz w:val="24"/>
          <w:szCs w:val="24"/>
          <w:lang w:eastAsia="pl-PL"/>
        </w:rPr>
        <w:t xml:space="preserve"> </w:t>
      </w:r>
      <w:r w:rsidRPr="0075076F">
        <w:rPr>
          <w:rFonts w:ascii="Times New Roman" w:eastAsia="Times New Roman" w:hAnsi="Times New Roman" w:cs="Times New Roman"/>
          <w:sz w:val="24"/>
          <w:szCs w:val="24"/>
          <w:lang w:eastAsia="pl-PL"/>
        </w:rPr>
        <w:t>mo</w:t>
      </w:r>
      <w:r w:rsidRPr="0075076F">
        <w:rPr>
          <w:rFonts w:ascii="Times New Roman" w:eastAsia="Times New Roman" w:hAnsi="Times New Roman" w:cs="Times New Roman"/>
          <w:spacing w:val="1"/>
          <w:sz w:val="24"/>
          <w:szCs w:val="24"/>
          <w:lang w:eastAsia="pl-PL"/>
        </w:rPr>
        <w:t>ż</w:t>
      </w:r>
      <w:r w:rsidRPr="0075076F">
        <w:rPr>
          <w:rFonts w:ascii="Times New Roman" w:eastAsia="Times New Roman" w:hAnsi="Times New Roman" w:cs="Times New Roman"/>
          <w:sz w:val="24"/>
          <w:szCs w:val="24"/>
          <w:lang w:eastAsia="pl-PL"/>
        </w:rPr>
        <w:t>e</w:t>
      </w:r>
      <w:r w:rsidRPr="0075076F">
        <w:rPr>
          <w:rFonts w:ascii="Times New Roman" w:eastAsia="Times New Roman" w:hAnsi="Times New Roman" w:cs="Times New Roman"/>
          <w:spacing w:val="15"/>
          <w:sz w:val="24"/>
          <w:szCs w:val="24"/>
          <w:lang w:eastAsia="pl-PL"/>
        </w:rPr>
        <w:t xml:space="preserve"> </w:t>
      </w:r>
      <w:r w:rsidRPr="0075076F">
        <w:rPr>
          <w:rFonts w:ascii="Times New Roman" w:eastAsia="Times New Roman" w:hAnsi="Times New Roman" w:cs="Times New Roman"/>
          <w:sz w:val="24"/>
          <w:szCs w:val="24"/>
          <w:lang w:eastAsia="pl-PL"/>
        </w:rPr>
        <w:t>rozwi</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ć</w:t>
      </w:r>
      <w:r w:rsidRPr="0075076F">
        <w:rPr>
          <w:rFonts w:ascii="Times New Roman" w:eastAsia="Times New Roman" w:hAnsi="Times New Roman" w:cs="Times New Roman"/>
          <w:spacing w:val="15"/>
          <w:sz w:val="24"/>
          <w:szCs w:val="24"/>
          <w:lang w:eastAsia="pl-PL"/>
        </w:rPr>
        <w:t xml:space="preserve"> </w:t>
      </w:r>
      <w:r w:rsidRPr="0075076F">
        <w:rPr>
          <w:rFonts w:ascii="Times New Roman" w:eastAsia="Times New Roman" w:hAnsi="Times New Roman" w:cs="Times New Roman"/>
          <w:spacing w:val="3"/>
          <w:sz w:val="24"/>
          <w:szCs w:val="24"/>
          <w:lang w:eastAsia="pl-PL"/>
        </w:rPr>
        <w:t>U</w:t>
      </w:r>
      <w:r w:rsidRPr="0075076F">
        <w:rPr>
          <w:rFonts w:ascii="Times New Roman" w:eastAsia="Times New Roman" w:hAnsi="Times New Roman" w:cs="Times New Roman"/>
          <w:sz w:val="24"/>
          <w:szCs w:val="24"/>
          <w:lang w:eastAsia="pl-PL"/>
        </w:rPr>
        <w:t>mowę</w:t>
      </w:r>
      <w:r w:rsidRPr="0075076F">
        <w:rPr>
          <w:rFonts w:ascii="Times New Roman" w:eastAsia="Times New Roman" w:hAnsi="Times New Roman" w:cs="Times New Roman"/>
          <w:spacing w:val="15"/>
          <w:sz w:val="24"/>
          <w:szCs w:val="24"/>
          <w:lang w:eastAsia="pl-PL"/>
        </w:rPr>
        <w:t xml:space="preserve"> </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17"/>
          <w:sz w:val="24"/>
          <w:szCs w:val="24"/>
          <w:lang w:eastAsia="pl-PL"/>
        </w:rPr>
        <w:t xml:space="preserve"> </w:t>
      </w:r>
      <w:r w:rsidRPr="0075076F">
        <w:rPr>
          <w:rFonts w:ascii="Times New Roman" w:eastAsia="Times New Roman" w:hAnsi="Times New Roman" w:cs="Times New Roman"/>
          <w:sz w:val="24"/>
          <w:szCs w:val="24"/>
          <w:lang w:eastAsia="pl-PL"/>
        </w:rPr>
        <w:t>jedn</w:t>
      </w:r>
      <w:r w:rsidRPr="0075076F">
        <w:rPr>
          <w:rFonts w:ascii="Times New Roman" w:eastAsia="Times New Roman" w:hAnsi="Times New Roman" w:cs="Times New Roman"/>
          <w:spacing w:val="1"/>
          <w:sz w:val="24"/>
          <w:szCs w:val="24"/>
          <w:lang w:eastAsia="pl-PL"/>
        </w:rPr>
        <w:t>o</w:t>
      </w:r>
      <w:r w:rsidRPr="0075076F">
        <w:rPr>
          <w:rFonts w:ascii="Times New Roman" w:eastAsia="Times New Roman" w:hAnsi="Times New Roman" w:cs="Times New Roman"/>
          <w:sz w:val="24"/>
          <w:szCs w:val="24"/>
          <w:lang w:eastAsia="pl-PL"/>
        </w:rPr>
        <w:t>mi</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się</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m</w:t>
      </w:r>
      <w:r w:rsidRPr="0075076F">
        <w:rPr>
          <w:rFonts w:ascii="Times New Roman" w:eastAsia="Times New Roman" w:hAnsi="Times New Roman" w:cs="Times New Roman"/>
          <w:spacing w:val="17"/>
          <w:sz w:val="24"/>
          <w:szCs w:val="24"/>
          <w:lang w:eastAsia="pl-PL"/>
        </w:rPr>
        <w:t xml:space="preserve"> </w:t>
      </w:r>
      <w:r w:rsidRPr="0075076F">
        <w:rPr>
          <w:rFonts w:ascii="Times New Roman" w:eastAsia="Times New Roman" w:hAnsi="Times New Roman" w:cs="Times New Roman"/>
          <w:sz w:val="24"/>
          <w:szCs w:val="24"/>
          <w:lang w:eastAsia="pl-PL"/>
        </w:rPr>
        <w:t>okr</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pacing w:val="2"/>
          <w:sz w:val="24"/>
          <w:szCs w:val="24"/>
          <w:lang w:eastAsia="pl-PL"/>
        </w:rPr>
        <w:t>s</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m</w:t>
      </w:r>
      <w:r w:rsidRPr="0075076F">
        <w:rPr>
          <w:rFonts w:ascii="Times New Roman" w:eastAsia="Times New Roman" w:hAnsi="Times New Roman" w:cs="Times New Roman"/>
          <w:spacing w:val="17"/>
          <w:sz w:val="24"/>
          <w:szCs w:val="24"/>
          <w:lang w:eastAsia="pl-PL"/>
        </w:rPr>
        <w:t xml:space="preserve"> </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2"/>
          <w:sz w:val="24"/>
          <w:szCs w:val="24"/>
          <w:lang w:eastAsia="pl-PL"/>
        </w:rPr>
        <w:t>p</w:t>
      </w:r>
      <w:r w:rsidRPr="0075076F">
        <w:rPr>
          <w:rFonts w:ascii="Times New Roman" w:eastAsia="Times New Roman" w:hAnsi="Times New Roman" w:cs="Times New Roman"/>
          <w:sz w:val="24"/>
          <w:szCs w:val="24"/>
          <w:lang w:eastAsia="pl-PL"/>
        </w:rPr>
        <w:t>owi</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nia,</w:t>
      </w:r>
      <w:r w:rsidRPr="0075076F">
        <w:rPr>
          <w:rFonts w:ascii="Times New Roman" w:eastAsia="Times New Roman" w:hAnsi="Times New Roman" w:cs="Times New Roman"/>
          <w:spacing w:val="18"/>
          <w:sz w:val="24"/>
          <w:szCs w:val="24"/>
          <w:lang w:eastAsia="pl-PL"/>
        </w:rPr>
        <w:t xml:space="preserve"> </w:t>
      </w:r>
      <w:r w:rsidRPr="0075076F">
        <w:rPr>
          <w:rFonts w:ascii="Times New Roman" w:eastAsia="Times New Roman" w:hAnsi="Times New Roman" w:cs="Times New Roman"/>
          <w:sz w:val="24"/>
          <w:szCs w:val="24"/>
          <w:lang w:eastAsia="pl-PL"/>
        </w:rPr>
        <w:t>dokon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4"/>
          <w:sz w:val="24"/>
          <w:szCs w:val="24"/>
          <w:lang w:eastAsia="pl-PL"/>
        </w:rPr>
        <w:t>n</w:t>
      </w:r>
      <w:r w:rsidRPr="0075076F">
        <w:rPr>
          <w:rFonts w:ascii="Times New Roman" w:eastAsia="Times New Roman" w:hAnsi="Times New Roman" w:cs="Times New Roman"/>
          <w:spacing w:val="-3"/>
          <w:sz w:val="24"/>
          <w:szCs w:val="24"/>
          <w:lang w:eastAsia="pl-PL"/>
        </w:rPr>
        <w:t>y</w:t>
      </w:r>
      <w:r w:rsidRPr="0075076F">
        <w:rPr>
          <w:rFonts w:ascii="Times New Roman" w:eastAsia="Times New Roman" w:hAnsi="Times New Roman" w:cs="Times New Roman"/>
          <w:sz w:val="24"/>
          <w:szCs w:val="24"/>
          <w:lang w:eastAsia="pl-PL"/>
        </w:rPr>
        <w:t>m w</w:t>
      </w:r>
      <w:r w:rsidRPr="0075076F">
        <w:rPr>
          <w:rFonts w:ascii="Times New Roman" w:eastAsia="Times New Roman" w:hAnsi="Times New Roman" w:cs="Times New Roman"/>
          <w:spacing w:val="54"/>
          <w:sz w:val="24"/>
          <w:szCs w:val="24"/>
          <w:lang w:eastAsia="pl-PL"/>
        </w:rPr>
        <w:t xml:space="preserve"> </w:t>
      </w:r>
      <w:r w:rsidRPr="0075076F">
        <w:rPr>
          <w:rFonts w:ascii="Times New Roman" w:eastAsia="Times New Roman" w:hAnsi="Times New Roman" w:cs="Times New Roman"/>
          <w:sz w:val="24"/>
          <w:szCs w:val="24"/>
          <w:lang w:eastAsia="pl-PL"/>
        </w:rPr>
        <w:t>fo</w:t>
      </w:r>
      <w:r w:rsidRPr="0075076F">
        <w:rPr>
          <w:rFonts w:ascii="Times New Roman" w:eastAsia="Times New Roman" w:hAnsi="Times New Roman" w:cs="Times New Roman"/>
          <w:spacing w:val="-2"/>
          <w:sz w:val="24"/>
          <w:szCs w:val="24"/>
          <w:lang w:eastAsia="pl-PL"/>
        </w:rPr>
        <w:t>r</w:t>
      </w:r>
      <w:r w:rsidRPr="0075076F">
        <w:rPr>
          <w:rFonts w:ascii="Times New Roman" w:eastAsia="Times New Roman" w:hAnsi="Times New Roman" w:cs="Times New Roman"/>
          <w:sz w:val="24"/>
          <w:szCs w:val="24"/>
          <w:lang w:eastAsia="pl-PL"/>
        </w:rPr>
        <w:t>mie</w:t>
      </w:r>
      <w:r w:rsidRPr="0075076F">
        <w:rPr>
          <w:rFonts w:ascii="Times New Roman" w:eastAsia="Times New Roman" w:hAnsi="Times New Roman" w:cs="Times New Roman"/>
          <w:spacing w:val="56"/>
          <w:sz w:val="24"/>
          <w:szCs w:val="24"/>
          <w:lang w:eastAsia="pl-PL"/>
        </w:rPr>
        <w:t xml:space="preserve"> </w:t>
      </w:r>
      <w:r w:rsidRPr="0075076F">
        <w:rPr>
          <w:rFonts w:ascii="Times New Roman" w:eastAsia="Times New Roman" w:hAnsi="Times New Roman" w:cs="Times New Roman"/>
          <w:sz w:val="24"/>
          <w:szCs w:val="24"/>
          <w:lang w:eastAsia="pl-PL"/>
        </w:rPr>
        <w:t>pisemn</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j,</w:t>
      </w:r>
      <w:r w:rsidRPr="0075076F">
        <w:rPr>
          <w:rFonts w:ascii="Times New Roman" w:eastAsia="Times New Roman" w:hAnsi="Times New Roman" w:cs="Times New Roman"/>
          <w:spacing w:val="55"/>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 xml:space="preserve">e </w:t>
      </w:r>
      <w:r w:rsidRPr="0075076F">
        <w:rPr>
          <w:rFonts w:ascii="Times New Roman" w:eastAsia="Times New Roman" w:hAnsi="Times New Roman" w:cs="Times New Roman"/>
          <w:spacing w:val="2"/>
          <w:sz w:val="24"/>
          <w:szCs w:val="24"/>
          <w:lang w:eastAsia="pl-PL"/>
        </w:rPr>
        <w:t>s</w:t>
      </w:r>
      <w:r w:rsidRPr="0075076F">
        <w:rPr>
          <w:rFonts w:ascii="Times New Roman" w:eastAsia="Times New Roman" w:hAnsi="Times New Roman" w:cs="Times New Roman"/>
          <w:sz w:val="24"/>
          <w:szCs w:val="24"/>
          <w:lang w:eastAsia="pl-PL"/>
        </w:rPr>
        <w:t>kutki</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m</w:t>
      </w:r>
      <w:r w:rsidRPr="0075076F">
        <w:rPr>
          <w:rFonts w:ascii="Times New Roman" w:eastAsia="Times New Roman" w:hAnsi="Times New Roman" w:cs="Times New Roman"/>
          <w:spacing w:val="55"/>
          <w:sz w:val="24"/>
          <w:szCs w:val="24"/>
          <w:lang w:eastAsia="pl-PL"/>
        </w:rPr>
        <w:t xml:space="preserve"> </w:t>
      </w:r>
      <w:r w:rsidRPr="0075076F">
        <w:rPr>
          <w:rFonts w:ascii="Times New Roman" w:eastAsia="Times New Roman" w:hAnsi="Times New Roman" w:cs="Times New Roman"/>
          <w:sz w:val="24"/>
          <w:szCs w:val="24"/>
          <w:lang w:eastAsia="pl-PL"/>
        </w:rPr>
        <w:t>na</w:t>
      </w:r>
      <w:r w:rsidRPr="0075076F">
        <w:rPr>
          <w:rFonts w:ascii="Times New Roman" w:eastAsia="Times New Roman" w:hAnsi="Times New Roman" w:cs="Times New Roman"/>
          <w:spacing w:val="54"/>
          <w:sz w:val="24"/>
          <w:szCs w:val="24"/>
          <w:lang w:eastAsia="pl-PL"/>
        </w:rPr>
        <w:t xml:space="preserve"> </w:t>
      </w:r>
      <w:r w:rsidRPr="0075076F">
        <w:rPr>
          <w:rFonts w:ascii="Times New Roman" w:eastAsia="Times New Roman" w:hAnsi="Times New Roman" w:cs="Times New Roman"/>
          <w:sz w:val="24"/>
          <w:szCs w:val="24"/>
          <w:lang w:eastAsia="pl-PL"/>
        </w:rPr>
        <w:t>koniec</w:t>
      </w:r>
      <w:r w:rsidRPr="0075076F">
        <w:rPr>
          <w:rFonts w:ascii="Times New Roman" w:eastAsia="Times New Roman" w:hAnsi="Times New Roman" w:cs="Times New Roman"/>
          <w:spacing w:val="55"/>
          <w:sz w:val="24"/>
          <w:szCs w:val="24"/>
          <w:lang w:eastAsia="pl-PL"/>
        </w:rPr>
        <w:t xml:space="preserve"> </w:t>
      </w:r>
      <w:r w:rsidRPr="0075076F">
        <w:rPr>
          <w:rFonts w:ascii="Times New Roman" w:eastAsia="Times New Roman" w:hAnsi="Times New Roman" w:cs="Times New Roman"/>
          <w:sz w:val="24"/>
          <w:szCs w:val="24"/>
          <w:lang w:eastAsia="pl-PL"/>
        </w:rPr>
        <w:t>mi</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2"/>
          <w:sz w:val="24"/>
          <w:szCs w:val="24"/>
          <w:lang w:eastAsia="pl-PL"/>
        </w:rPr>
        <w:t>s</w:t>
      </w:r>
      <w:r w:rsidRPr="0075076F">
        <w:rPr>
          <w:rFonts w:ascii="Times New Roman" w:eastAsia="Times New Roman" w:hAnsi="Times New Roman" w:cs="Times New Roman"/>
          <w:sz w:val="24"/>
          <w:szCs w:val="24"/>
          <w:lang w:eastAsia="pl-PL"/>
        </w:rPr>
        <w:t>ią</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z w:val="24"/>
          <w:szCs w:val="24"/>
          <w:lang w:eastAsia="pl-PL"/>
        </w:rPr>
        <w:t>a</w:t>
      </w:r>
      <w:r w:rsidRPr="0075076F">
        <w:rPr>
          <w:rFonts w:ascii="Times New Roman" w:eastAsia="Times New Roman" w:hAnsi="Times New Roman" w:cs="Times New Roman"/>
          <w:spacing w:val="54"/>
          <w:sz w:val="24"/>
          <w:szCs w:val="24"/>
          <w:lang w:eastAsia="pl-PL"/>
        </w:rPr>
        <w:t xml:space="preserve"> </w:t>
      </w:r>
      <w:r w:rsidRPr="0075076F">
        <w:rPr>
          <w:rFonts w:ascii="Times New Roman" w:eastAsia="Times New Roman" w:hAnsi="Times New Roman" w:cs="Times New Roman"/>
          <w:spacing w:val="2"/>
          <w:sz w:val="24"/>
          <w:szCs w:val="24"/>
          <w:lang w:eastAsia="pl-PL"/>
        </w:rPr>
        <w:t>k</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lendarzowe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54"/>
          <w:sz w:val="24"/>
          <w:szCs w:val="24"/>
          <w:lang w:eastAsia="pl-PL"/>
        </w:rPr>
        <w:t xml:space="preserve"> </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56"/>
          <w:sz w:val="24"/>
          <w:szCs w:val="24"/>
          <w:lang w:eastAsia="pl-PL"/>
        </w:rPr>
        <w:t xml:space="preserve"> </w:t>
      </w:r>
      <w:r w:rsidRPr="0075076F">
        <w:rPr>
          <w:rFonts w:ascii="Times New Roman" w:eastAsia="Times New Roman" w:hAnsi="Times New Roman" w:cs="Times New Roman"/>
          <w:sz w:val="24"/>
          <w:szCs w:val="24"/>
          <w:lang w:eastAsia="pl-PL"/>
        </w:rPr>
        <w:t>obowi</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kiem</w:t>
      </w:r>
      <w:r w:rsidRPr="0075076F">
        <w:rPr>
          <w:rFonts w:ascii="Times New Roman" w:eastAsia="Times New Roman" w:hAnsi="Times New Roman" w:cs="Times New Roman"/>
          <w:spacing w:val="54"/>
          <w:sz w:val="24"/>
          <w:szCs w:val="24"/>
          <w:lang w:eastAsia="pl-PL"/>
        </w:rPr>
        <w:t xml:space="preserve"> </w:t>
      </w:r>
      <w:r w:rsidRPr="0075076F">
        <w:rPr>
          <w:rFonts w:ascii="Times New Roman" w:eastAsia="Times New Roman" w:hAnsi="Times New Roman" w:cs="Times New Roman"/>
          <w:sz w:val="24"/>
          <w:szCs w:val="24"/>
          <w:lang w:eastAsia="pl-PL"/>
        </w:rPr>
        <w:t>dokon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2"/>
          <w:sz w:val="24"/>
          <w:szCs w:val="24"/>
          <w:lang w:eastAsia="pl-PL"/>
        </w:rPr>
        <w:t>i</w:t>
      </w:r>
      <w:r w:rsidRPr="0075076F">
        <w:rPr>
          <w:rFonts w:ascii="Times New Roman" w:eastAsia="Times New Roman" w:hAnsi="Times New Roman" w:cs="Times New Roman"/>
          <w:sz w:val="24"/>
          <w:szCs w:val="24"/>
          <w:lang w:eastAsia="pl-PL"/>
        </w:rPr>
        <w:t>a płatnoś</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 xml:space="preserve">i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a</w:t>
      </w:r>
      <w:r w:rsidRPr="0075076F">
        <w:rPr>
          <w:rFonts w:ascii="Times New Roman" w:eastAsia="Times New Roman" w:hAnsi="Times New Roman" w:cs="Times New Roman"/>
          <w:spacing w:val="-1"/>
          <w:sz w:val="24"/>
          <w:szCs w:val="24"/>
          <w:lang w:eastAsia="pl-PL"/>
        </w:rPr>
        <w:t xml:space="preserve"> c</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nnoś</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i b</w:t>
      </w:r>
      <w:r w:rsidRPr="0075076F">
        <w:rPr>
          <w:rFonts w:ascii="Times New Roman" w:eastAsia="Times New Roman" w:hAnsi="Times New Roman" w:cs="Times New Roman"/>
          <w:spacing w:val="1"/>
          <w:sz w:val="24"/>
          <w:szCs w:val="24"/>
          <w:lang w:eastAsia="pl-PL"/>
        </w:rPr>
        <w:t>ę</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ąc</w:t>
      </w:r>
      <w:r w:rsidRPr="0075076F">
        <w:rPr>
          <w:rFonts w:ascii="Times New Roman" w:eastAsia="Times New Roman" w:hAnsi="Times New Roman" w:cs="Times New Roman"/>
          <w:sz w:val="24"/>
          <w:szCs w:val="24"/>
          <w:lang w:eastAsia="pl-PL"/>
        </w:rPr>
        <w:t>e</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w toku.</w:t>
      </w:r>
    </w:p>
    <w:p w:rsidR="0075076F" w:rsidRPr="0075076F" w:rsidRDefault="0075076F" w:rsidP="0075076F">
      <w:pPr>
        <w:widowControl w:val="0"/>
        <w:numPr>
          <w:ilvl w:val="0"/>
          <w:numId w:val="6"/>
        </w:numPr>
        <w:tabs>
          <w:tab w:val="left" w:pos="476"/>
        </w:tabs>
        <w:kinsoku w:val="0"/>
        <w:overflowPunct w:val="0"/>
        <w:autoSpaceDE w:val="0"/>
        <w:autoSpaceDN w:val="0"/>
        <w:adjustRightInd w:val="0"/>
        <w:spacing w:after="0" w:line="276" w:lineRule="auto"/>
        <w:ind w:left="474" w:right="19" w:hanging="358"/>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pacing w:val="3"/>
          <w:sz w:val="24"/>
          <w:szCs w:val="24"/>
          <w:lang w:eastAsia="pl-PL"/>
        </w:rPr>
        <w:t>W</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z w:val="24"/>
          <w:szCs w:val="24"/>
          <w:lang w:eastAsia="pl-PL"/>
        </w:rPr>
        <w:t>ko</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a</w:t>
      </w:r>
      <w:r w:rsidRPr="0075076F">
        <w:rPr>
          <w:rFonts w:ascii="Times New Roman" w:eastAsia="Times New Roman" w:hAnsi="Times New Roman" w:cs="Times New Roman"/>
          <w:spacing w:val="1"/>
          <w:sz w:val="24"/>
          <w:szCs w:val="24"/>
          <w:lang w:eastAsia="pl-PL"/>
        </w:rPr>
        <w:t xml:space="preserve"> 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str</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ga</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s</w:t>
      </w:r>
      <w:r w:rsidRPr="0075076F">
        <w:rPr>
          <w:rFonts w:ascii="Times New Roman" w:eastAsia="Times New Roman" w:hAnsi="Times New Roman" w:cs="Times New Roman"/>
          <w:spacing w:val="2"/>
          <w:sz w:val="24"/>
          <w:szCs w:val="24"/>
          <w:lang w:eastAsia="pl-PL"/>
        </w:rPr>
        <w:t>o</w:t>
      </w:r>
      <w:r w:rsidRPr="0075076F">
        <w:rPr>
          <w:rFonts w:ascii="Times New Roman" w:eastAsia="Times New Roman" w:hAnsi="Times New Roman" w:cs="Times New Roman"/>
          <w:sz w:val="24"/>
          <w:szCs w:val="24"/>
          <w:lang w:eastAsia="pl-PL"/>
        </w:rPr>
        <w:t>bie</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pr</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wo</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do</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z w:val="24"/>
          <w:szCs w:val="24"/>
          <w:lang w:eastAsia="pl-PL"/>
        </w:rPr>
        <w:t>rozwi</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2"/>
          <w:sz w:val="24"/>
          <w:szCs w:val="24"/>
          <w:lang w:eastAsia="pl-PL"/>
        </w:rPr>
        <w:t>i</w:t>
      </w:r>
      <w:r w:rsidRPr="0075076F">
        <w:rPr>
          <w:rFonts w:ascii="Times New Roman" w:eastAsia="Times New Roman" w:hAnsi="Times New Roman" w:cs="Times New Roman"/>
          <w:sz w:val="24"/>
          <w:szCs w:val="24"/>
          <w:lang w:eastAsia="pl-PL"/>
        </w:rPr>
        <w:t>a</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umo</w:t>
      </w:r>
      <w:r w:rsidRPr="0075076F">
        <w:rPr>
          <w:rFonts w:ascii="Times New Roman" w:eastAsia="Times New Roman" w:hAnsi="Times New Roman" w:cs="Times New Roman"/>
          <w:spacing w:val="2"/>
          <w:sz w:val="24"/>
          <w:szCs w:val="24"/>
          <w:lang w:eastAsia="pl-PL"/>
        </w:rPr>
        <w:t>w</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3"/>
          <w:sz w:val="24"/>
          <w:szCs w:val="24"/>
          <w:lang w:eastAsia="pl-PL"/>
        </w:rPr>
        <w:t xml:space="preserve"> </w:t>
      </w:r>
      <w:r w:rsidRPr="0075076F">
        <w:rPr>
          <w:rFonts w:ascii="Times New Roman" w:eastAsia="Times New Roman" w:hAnsi="Times New Roman" w:cs="Times New Roman"/>
          <w:spacing w:val="2"/>
          <w:sz w:val="24"/>
          <w:szCs w:val="24"/>
          <w:lang w:eastAsia="pl-PL"/>
        </w:rPr>
        <w:t>b</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3"/>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ac</w:t>
      </w:r>
      <w:r w:rsidRPr="0075076F">
        <w:rPr>
          <w:rFonts w:ascii="Times New Roman" w:eastAsia="Times New Roman" w:hAnsi="Times New Roman" w:cs="Times New Roman"/>
          <w:sz w:val="24"/>
          <w:szCs w:val="24"/>
          <w:lang w:eastAsia="pl-PL"/>
        </w:rPr>
        <w:t>how</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2"/>
          <w:sz w:val="24"/>
          <w:szCs w:val="24"/>
          <w:lang w:eastAsia="pl-PL"/>
        </w:rPr>
        <w:t>i</w:t>
      </w:r>
      <w:r w:rsidRPr="0075076F">
        <w:rPr>
          <w:rFonts w:ascii="Times New Roman" w:eastAsia="Times New Roman" w:hAnsi="Times New Roman" w:cs="Times New Roman"/>
          <w:sz w:val="24"/>
          <w:szCs w:val="24"/>
          <w:lang w:eastAsia="pl-PL"/>
        </w:rPr>
        <w:t>a</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okr</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z w:val="24"/>
          <w:szCs w:val="24"/>
          <w:lang w:eastAsia="pl-PL"/>
        </w:rPr>
        <w:t>su</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pow</w:t>
      </w:r>
      <w:r w:rsidRPr="0075076F">
        <w:rPr>
          <w:rFonts w:ascii="Times New Roman" w:eastAsia="Times New Roman" w:hAnsi="Times New Roman" w:cs="Times New Roman"/>
          <w:spacing w:val="2"/>
          <w:sz w:val="24"/>
          <w:szCs w:val="24"/>
          <w:lang w:eastAsia="pl-PL"/>
        </w:rPr>
        <w:t>i</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nia</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w pr</w:t>
      </w:r>
      <w:r w:rsidRPr="0075076F">
        <w:rPr>
          <w:rFonts w:ascii="Times New Roman" w:eastAsia="Times New Roman" w:hAnsi="Times New Roman" w:cs="Times New Roman"/>
          <w:spacing w:val="2"/>
          <w:sz w:val="24"/>
          <w:szCs w:val="24"/>
          <w:lang w:eastAsia="pl-PL"/>
        </w:rPr>
        <w:t>z</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p</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dku</w:t>
      </w:r>
      <w:r w:rsidRPr="0075076F">
        <w:rPr>
          <w:rFonts w:ascii="Times New Roman" w:eastAsia="Times New Roman" w:hAnsi="Times New Roman" w:cs="Times New Roman"/>
          <w:spacing w:val="28"/>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mi</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28"/>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ob</w:t>
      </w:r>
      <w:r w:rsidRPr="0075076F">
        <w:rPr>
          <w:rFonts w:ascii="Times New Roman" w:eastAsia="Times New Roman" w:hAnsi="Times New Roman" w:cs="Times New Roman"/>
          <w:spacing w:val="2"/>
          <w:sz w:val="24"/>
          <w:szCs w:val="24"/>
          <w:lang w:eastAsia="pl-PL"/>
        </w:rPr>
        <w:t>o</w:t>
      </w:r>
      <w:r w:rsidRPr="0075076F">
        <w:rPr>
          <w:rFonts w:ascii="Times New Roman" w:eastAsia="Times New Roman" w:hAnsi="Times New Roman" w:cs="Times New Roman"/>
          <w:sz w:val="24"/>
          <w:szCs w:val="24"/>
          <w:lang w:eastAsia="pl-PL"/>
        </w:rPr>
        <w:t>wi</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ując</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28"/>
          <w:sz w:val="24"/>
          <w:szCs w:val="24"/>
          <w:lang w:eastAsia="pl-PL"/>
        </w:rPr>
        <w:t xml:space="preserve"> </w:t>
      </w:r>
      <w:r w:rsidRPr="0075076F">
        <w:rPr>
          <w:rFonts w:ascii="Times New Roman" w:eastAsia="Times New Roman" w:hAnsi="Times New Roman" w:cs="Times New Roman"/>
          <w:sz w:val="24"/>
          <w:szCs w:val="24"/>
          <w:lang w:eastAsia="pl-PL"/>
        </w:rPr>
        <w:t>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pis</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30"/>
          <w:sz w:val="24"/>
          <w:szCs w:val="24"/>
          <w:lang w:eastAsia="pl-PL"/>
        </w:rPr>
        <w:t xml:space="preserve"> </w:t>
      </w:r>
      <w:r w:rsidRPr="0075076F">
        <w:rPr>
          <w:rFonts w:ascii="Times New Roman" w:eastAsia="Times New Roman" w:hAnsi="Times New Roman" w:cs="Times New Roman"/>
          <w:sz w:val="24"/>
          <w:szCs w:val="24"/>
          <w:lang w:eastAsia="pl-PL"/>
        </w:rPr>
        <w:t>pod</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tko</w:t>
      </w:r>
      <w:r w:rsidRPr="0075076F">
        <w:rPr>
          <w:rFonts w:ascii="Times New Roman" w:eastAsia="Times New Roman" w:hAnsi="Times New Roman" w:cs="Times New Roman"/>
          <w:spacing w:val="2"/>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28"/>
          <w:sz w:val="24"/>
          <w:szCs w:val="24"/>
          <w:lang w:eastAsia="pl-PL"/>
        </w:rPr>
        <w:t xml:space="preserve"> </w:t>
      </w:r>
      <w:r w:rsidRPr="0075076F">
        <w:rPr>
          <w:rFonts w:ascii="Times New Roman" w:eastAsia="Times New Roman" w:hAnsi="Times New Roman" w:cs="Times New Roman"/>
          <w:sz w:val="24"/>
          <w:szCs w:val="24"/>
          <w:lang w:eastAsia="pl-PL"/>
        </w:rPr>
        <w:t>i</w:t>
      </w:r>
      <w:r w:rsidRPr="0075076F">
        <w:rPr>
          <w:rFonts w:ascii="Times New Roman" w:eastAsia="Times New Roman" w:hAnsi="Times New Roman" w:cs="Times New Roman"/>
          <w:spacing w:val="29"/>
          <w:sz w:val="24"/>
          <w:szCs w:val="24"/>
          <w:lang w:eastAsia="pl-PL"/>
        </w:rPr>
        <w:t xml:space="preserve"> </w:t>
      </w:r>
      <w:r w:rsidRPr="0075076F">
        <w:rPr>
          <w:rFonts w:ascii="Times New Roman" w:eastAsia="Times New Roman" w:hAnsi="Times New Roman" w:cs="Times New Roman"/>
          <w:spacing w:val="1"/>
          <w:sz w:val="24"/>
          <w:szCs w:val="24"/>
          <w:lang w:eastAsia="pl-PL"/>
        </w:rPr>
        <w:t>re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uluj</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30"/>
          <w:sz w:val="24"/>
          <w:szCs w:val="24"/>
          <w:lang w:eastAsia="pl-PL"/>
        </w:rPr>
        <w:t xml:space="preserve"> </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iał</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lność</w:t>
      </w:r>
      <w:r w:rsidRPr="0075076F">
        <w:rPr>
          <w:rFonts w:ascii="Times New Roman" w:eastAsia="Times New Roman" w:hAnsi="Times New Roman" w:cs="Times New Roman"/>
          <w:spacing w:val="28"/>
          <w:sz w:val="24"/>
          <w:szCs w:val="24"/>
          <w:lang w:eastAsia="pl-PL"/>
        </w:rPr>
        <w:t xml:space="preserve"> </w:t>
      </w:r>
      <w:r w:rsidRPr="0075076F">
        <w:rPr>
          <w:rFonts w:ascii="Times New Roman" w:eastAsia="Times New Roman" w:hAnsi="Times New Roman" w:cs="Times New Roman"/>
          <w:sz w:val="24"/>
          <w:szCs w:val="24"/>
          <w:lang w:eastAsia="pl-PL"/>
        </w:rPr>
        <w:t>po</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tow</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z w:val="24"/>
          <w:szCs w:val="24"/>
          <w:lang w:eastAsia="pl-PL"/>
        </w:rPr>
        <w:t>, któ</w:t>
      </w:r>
      <w:r w:rsidRPr="0075076F">
        <w:rPr>
          <w:rFonts w:ascii="Times New Roman" w:eastAsia="Times New Roman" w:hAnsi="Times New Roman" w:cs="Times New Roman"/>
          <w:spacing w:val="1"/>
          <w:sz w:val="24"/>
          <w:szCs w:val="24"/>
          <w:lang w:eastAsia="pl-PL"/>
        </w:rPr>
        <w:t>r</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z w:val="24"/>
          <w:szCs w:val="24"/>
          <w:lang w:eastAsia="pl-PL"/>
        </w:rPr>
        <w:t>jście</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 xml:space="preserve">w </w:t>
      </w:r>
      <w:r w:rsidRPr="0075076F">
        <w:rPr>
          <w:rFonts w:ascii="Times New Roman" w:eastAsia="Times New Roman" w:hAnsi="Times New Roman" w:cs="Times New Roman"/>
          <w:spacing w:val="3"/>
          <w:sz w:val="24"/>
          <w:szCs w:val="24"/>
          <w:lang w:eastAsia="pl-PL"/>
        </w:rPr>
        <w:t>ż</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2"/>
          <w:sz w:val="24"/>
          <w:szCs w:val="24"/>
          <w:lang w:eastAsia="pl-PL"/>
        </w:rPr>
        <w:t>i</w:t>
      </w:r>
      <w:r w:rsidRPr="0075076F">
        <w:rPr>
          <w:rFonts w:ascii="Times New Roman" w:eastAsia="Times New Roman" w:hAnsi="Times New Roman" w:cs="Times New Roman"/>
          <w:sz w:val="24"/>
          <w:szCs w:val="24"/>
          <w:lang w:eastAsia="pl-PL"/>
        </w:rPr>
        <w:t>e</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uniemo</w:t>
      </w:r>
      <w:r w:rsidRPr="0075076F">
        <w:rPr>
          <w:rFonts w:ascii="Times New Roman" w:eastAsia="Times New Roman" w:hAnsi="Times New Roman" w:cs="Times New Roman"/>
          <w:spacing w:val="1"/>
          <w:sz w:val="24"/>
          <w:szCs w:val="24"/>
          <w:lang w:eastAsia="pl-PL"/>
        </w:rPr>
        <w:t>ż</w:t>
      </w:r>
      <w:r w:rsidRPr="0075076F">
        <w:rPr>
          <w:rFonts w:ascii="Times New Roman" w:eastAsia="Times New Roman" w:hAnsi="Times New Roman" w:cs="Times New Roman"/>
          <w:sz w:val="24"/>
          <w:szCs w:val="24"/>
          <w:lang w:eastAsia="pl-PL"/>
        </w:rPr>
        <w:t xml:space="preserve">liwi </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z w:val="24"/>
          <w:szCs w:val="24"/>
          <w:lang w:eastAsia="pl-PL"/>
        </w:rPr>
        <w:t>ko</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nie</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pacing w:val="3"/>
          <w:sz w:val="24"/>
          <w:szCs w:val="24"/>
          <w:lang w:eastAsia="pl-PL"/>
        </w:rPr>
        <w:t>u</w:t>
      </w:r>
      <w:r w:rsidRPr="0075076F">
        <w:rPr>
          <w:rFonts w:ascii="Times New Roman" w:eastAsia="Times New Roman" w:hAnsi="Times New Roman" w:cs="Times New Roman"/>
          <w:sz w:val="24"/>
          <w:szCs w:val="24"/>
          <w:lang w:eastAsia="pl-PL"/>
        </w:rPr>
        <w:t>sług</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z w:val="24"/>
          <w:szCs w:val="24"/>
          <w:lang w:eastAsia="pl-PL"/>
        </w:rPr>
        <w:t>na</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runka</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 ok</w:t>
      </w:r>
      <w:r w:rsidRPr="0075076F">
        <w:rPr>
          <w:rFonts w:ascii="Times New Roman" w:eastAsia="Times New Roman" w:hAnsi="Times New Roman" w:cs="Times New Roman"/>
          <w:spacing w:val="1"/>
          <w:sz w:val="24"/>
          <w:szCs w:val="24"/>
          <w:lang w:eastAsia="pl-PL"/>
        </w:rPr>
        <w:t>re</w:t>
      </w:r>
      <w:r w:rsidRPr="0075076F">
        <w:rPr>
          <w:rFonts w:ascii="Times New Roman" w:eastAsia="Times New Roman" w:hAnsi="Times New Roman" w:cs="Times New Roman"/>
          <w:sz w:val="24"/>
          <w:szCs w:val="24"/>
          <w:lang w:eastAsia="pl-PL"/>
        </w:rPr>
        <w:t>ślo</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 xml:space="preserve">h </w:t>
      </w:r>
      <w:r w:rsidRPr="0075076F">
        <w:rPr>
          <w:rFonts w:ascii="Times New Roman" w:eastAsia="Times New Roman" w:hAnsi="Times New Roman" w:cs="Times New Roman"/>
          <w:spacing w:val="1"/>
          <w:sz w:val="24"/>
          <w:szCs w:val="24"/>
          <w:lang w:eastAsia="pl-PL"/>
        </w:rPr>
        <w:t>Um</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z w:val="24"/>
          <w:szCs w:val="24"/>
          <w:lang w:eastAsia="pl-PL"/>
        </w:rPr>
        <w:t>.</w:t>
      </w:r>
    </w:p>
    <w:p w:rsidR="0075076F" w:rsidRPr="0075076F" w:rsidRDefault="0075076F" w:rsidP="0075076F">
      <w:pPr>
        <w:widowControl w:val="0"/>
        <w:numPr>
          <w:ilvl w:val="0"/>
          <w:numId w:val="6"/>
        </w:numPr>
        <w:tabs>
          <w:tab w:val="left" w:pos="476"/>
        </w:tabs>
        <w:kinsoku w:val="0"/>
        <w:overflowPunct w:val="0"/>
        <w:autoSpaceDE w:val="0"/>
        <w:autoSpaceDN w:val="0"/>
        <w:adjustRightInd w:val="0"/>
        <w:spacing w:after="0" w:line="276" w:lineRule="auto"/>
        <w:ind w:left="474" w:right="19" w:hanging="358"/>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 xml:space="preserve">Zamawiający może odstąpić  od umowy : </w:t>
      </w:r>
    </w:p>
    <w:p w:rsidR="0075076F" w:rsidRPr="0075076F" w:rsidRDefault="0075076F" w:rsidP="0075076F">
      <w:pPr>
        <w:widowControl w:val="0"/>
        <w:tabs>
          <w:tab w:val="left" w:pos="142"/>
        </w:tabs>
        <w:autoSpaceDE w:val="0"/>
        <w:autoSpaceDN w:val="0"/>
        <w:adjustRightInd w:val="0"/>
        <w:spacing w:after="0" w:line="276" w:lineRule="auto"/>
        <w:ind w:left="720"/>
        <w:jc w:val="both"/>
        <w:rPr>
          <w:rFonts w:ascii="Times New Roman" w:eastAsia="Times New Roman" w:hAnsi="Times New Roman" w:cs="Times New Roman"/>
          <w:sz w:val="24"/>
          <w:szCs w:val="24"/>
          <w:lang w:eastAsia="pl-PL"/>
        </w:rPr>
      </w:pPr>
      <w:r w:rsidRPr="0075076F">
        <w:rPr>
          <w:rFonts w:ascii="Times New Roman" w:eastAsia="TimesNewRomanPSMT" w:hAnsi="Times New Roman" w:cs="Times New Roman"/>
          <w:sz w:val="24"/>
          <w:szCs w:val="24"/>
          <w:lang w:eastAsia="pl-PL"/>
        </w:rPr>
        <w:t>a) w terminie 30</w:t>
      </w:r>
      <w:r w:rsidRPr="0075076F">
        <w:rPr>
          <w:rFonts w:ascii="Times New Roman" w:eastAsia="Times New Roman" w:hAnsi="Times New Roman" w:cs="Times New Roman"/>
          <w:sz w:val="24"/>
          <w:szCs w:val="24"/>
          <w:lang w:eastAsia="pl-PL"/>
        </w:rPr>
        <w:t xml:space="preserve"> </w:t>
      </w:r>
      <w:r w:rsidRPr="0075076F">
        <w:rPr>
          <w:rFonts w:ascii="Times New Roman" w:eastAsia="TimesNewRomanPSMT" w:hAnsi="Times New Roman" w:cs="Times New Roman"/>
          <w:sz w:val="24"/>
          <w:szCs w:val="24"/>
          <w:lang w:eastAsia="pl-PL"/>
        </w:rPr>
        <w:t xml:space="preserve">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75076F" w:rsidRPr="0075076F" w:rsidRDefault="0075076F" w:rsidP="0075076F">
      <w:pPr>
        <w:widowControl w:val="0"/>
        <w:tabs>
          <w:tab w:val="left" w:pos="142"/>
        </w:tabs>
        <w:autoSpaceDE w:val="0"/>
        <w:autoSpaceDN w:val="0"/>
        <w:adjustRightInd w:val="0"/>
        <w:spacing w:after="0" w:line="276" w:lineRule="auto"/>
        <w:ind w:left="360"/>
        <w:jc w:val="both"/>
        <w:rPr>
          <w:rFonts w:ascii="Times New Roman" w:eastAsia="Times New Roman" w:hAnsi="Times New Roman" w:cs="Times New Roman"/>
          <w:sz w:val="24"/>
          <w:szCs w:val="24"/>
          <w:lang w:eastAsia="pl-PL"/>
        </w:rPr>
      </w:pPr>
      <w:r w:rsidRPr="0075076F">
        <w:rPr>
          <w:rFonts w:ascii="Times New Roman" w:eastAsia="TimesNewRomanPSMT" w:hAnsi="Times New Roman" w:cs="Times New Roman"/>
          <w:sz w:val="24"/>
          <w:szCs w:val="24"/>
          <w:lang w:eastAsia="pl-PL"/>
        </w:rPr>
        <w:tab/>
        <w:t xml:space="preserve">b)  </w:t>
      </w:r>
      <w:r w:rsidR="00E849C7">
        <w:rPr>
          <w:rFonts w:ascii="Times New Roman" w:eastAsia="TimesNewRomanPSMT" w:hAnsi="Times New Roman" w:cs="Times New Roman"/>
          <w:sz w:val="24"/>
          <w:szCs w:val="24"/>
          <w:lang w:eastAsia="pl-PL"/>
        </w:rPr>
        <w:t xml:space="preserve">w terminie 14 dniu od dania powzięcia wiadomości o wystąpieniu jednej </w:t>
      </w:r>
      <w:r w:rsidRPr="0075076F">
        <w:rPr>
          <w:rFonts w:ascii="Times New Roman" w:eastAsia="TimesNewRomanPSMT" w:hAnsi="Times New Roman" w:cs="Times New Roman"/>
          <w:sz w:val="24"/>
          <w:szCs w:val="24"/>
          <w:lang w:eastAsia="pl-PL"/>
        </w:rPr>
        <w:t>z następujących okoliczności:</w:t>
      </w:r>
    </w:p>
    <w:p w:rsidR="0075076F" w:rsidRPr="0075076F" w:rsidRDefault="0075076F" w:rsidP="0075076F">
      <w:pPr>
        <w:widowControl w:val="0"/>
        <w:autoSpaceDE w:val="0"/>
        <w:autoSpaceDN w:val="0"/>
        <w:adjustRightInd w:val="0"/>
        <w:spacing w:after="0" w:line="276" w:lineRule="auto"/>
        <w:ind w:left="357" w:firstLine="363"/>
        <w:jc w:val="both"/>
        <w:rPr>
          <w:rFonts w:ascii="Times New Roman" w:eastAsia="TimesNewRomanPSMT" w:hAnsi="Times New Roman" w:cs="Times New Roman"/>
          <w:sz w:val="24"/>
          <w:szCs w:val="24"/>
          <w:lang w:eastAsia="pl-PL"/>
        </w:rPr>
      </w:pPr>
      <w:r w:rsidRPr="0075076F">
        <w:rPr>
          <w:rFonts w:ascii="Times New Roman" w:eastAsia="TimesNewRomanPSMT" w:hAnsi="Times New Roman" w:cs="Times New Roman"/>
          <w:sz w:val="24"/>
          <w:szCs w:val="24"/>
          <w:lang w:eastAsia="pl-PL"/>
        </w:rPr>
        <w:t>-  dokonano zmiany umowy z naruszeniem art. 454 i art. 455 ustawy Prawo zamówień publicznych,</w:t>
      </w:r>
    </w:p>
    <w:p w:rsidR="0075076F" w:rsidRPr="0075076F" w:rsidRDefault="0075076F" w:rsidP="0075076F">
      <w:pPr>
        <w:widowControl w:val="0"/>
        <w:autoSpaceDE w:val="0"/>
        <w:autoSpaceDN w:val="0"/>
        <w:adjustRightInd w:val="0"/>
        <w:spacing w:after="0" w:line="276" w:lineRule="auto"/>
        <w:ind w:left="357" w:firstLine="363"/>
        <w:jc w:val="both"/>
        <w:rPr>
          <w:rFonts w:ascii="Times New Roman" w:eastAsia="TimesNewRomanPSMT" w:hAnsi="Times New Roman" w:cs="Times New Roman"/>
          <w:sz w:val="24"/>
          <w:szCs w:val="24"/>
          <w:lang w:eastAsia="pl-PL"/>
        </w:rPr>
      </w:pPr>
      <w:r w:rsidRPr="0075076F">
        <w:rPr>
          <w:rFonts w:ascii="Times New Roman" w:eastAsia="TimesNewRomanPSMT" w:hAnsi="Times New Roman" w:cs="Times New Roman"/>
          <w:sz w:val="24"/>
          <w:szCs w:val="24"/>
          <w:lang w:eastAsia="pl-PL"/>
        </w:rPr>
        <w:t xml:space="preserve">-  Wykonawca w chwili zawarcia umowy podlegał wykluczeniu na podstawie art. 108 ustawy </w:t>
      </w:r>
    </w:p>
    <w:p w:rsidR="0075076F" w:rsidRPr="00F81ED0" w:rsidRDefault="0075076F" w:rsidP="00F81ED0">
      <w:pPr>
        <w:widowControl w:val="0"/>
        <w:autoSpaceDE w:val="0"/>
        <w:autoSpaceDN w:val="0"/>
        <w:adjustRightInd w:val="0"/>
        <w:spacing w:after="0" w:line="276" w:lineRule="auto"/>
        <w:ind w:left="720"/>
        <w:jc w:val="both"/>
        <w:rPr>
          <w:rFonts w:ascii="Times New Roman" w:eastAsia="TimesNewRomanPSMT" w:hAnsi="Times New Roman" w:cs="Times New Roman"/>
          <w:sz w:val="24"/>
          <w:szCs w:val="24"/>
          <w:lang w:eastAsia="pl-PL"/>
        </w:rPr>
      </w:pPr>
      <w:r w:rsidRPr="0075076F">
        <w:rPr>
          <w:rFonts w:ascii="Times New Roman" w:eastAsia="TimesNewRomanPSMT" w:hAnsi="Times New Roman" w:cs="Times New Roman"/>
          <w:sz w:val="24"/>
          <w:szCs w:val="24"/>
          <w:lang w:eastAsia="pl-PL"/>
        </w:rPr>
        <w:t>-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75076F" w:rsidRPr="0075076F" w:rsidRDefault="0075076F" w:rsidP="0075076F">
      <w:pPr>
        <w:widowControl w:val="0"/>
        <w:kinsoku w:val="0"/>
        <w:overflowPunct w:val="0"/>
        <w:autoSpaceDE w:val="0"/>
        <w:autoSpaceDN w:val="0"/>
        <w:adjustRightInd w:val="0"/>
        <w:spacing w:after="0" w:line="276" w:lineRule="auto"/>
        <w:ind w:left="5020" w:right="5026"/>
        <w:jc w:val="both"/>
        <w:outlineLvl w:val="0"/>
        <w:rPr>
          <w:rFonts w:ascii="Times New Roman" w:eastAsia="Times New Roman" w:hAnsi="Times New Roman" w:cs="Times New Roman"/>
          <w:sz w:val="24"/>
          <w:szCs w:val="24"/>
          <w:lang w:eastAsia="pl-PL"/>
        </w:rPr>
      </w:pPr>
      <w:r w:rsidRPr="0075076F">
        <w:rPr>
          <w:rFonts w:ascii="Times New Roman" w:eastAsia="Times New Roman" w:hAnsi="Times New Roman" w:cs="Times New Roman"/>
          <w:b/>
          <w:bCs/>
          <w:sz w:val="24"/>
          <w:szCs w:val="24"/>
          <w:lang w:eastAsia="pl-PL"/>
        </w:rPr>
        <w:t>§ 6</w:t>
      </w:r>
    </w:p>
    <w:p w:rsidR="0075076F" w:rsidRPr="0075076F" w:rsidRDefault="0075076F" w:rsidP="0075076F">
      <w:pPr>
        <w:widowControl w:val="0"/>
        <w:numPr>
          <w:ilvl w:val="0"/>
          <w:numId w:val="5"/>
        </w:numPr>
        <w:tabs>
          <w:tab w:val="left" w:pos="474"/>
        </w:tabs>
        <w:kinsoku w:val="0"/>
        <w:overflowPunct w:val="0"/>
        <w:autoSpaceDE w:val="0"/>
        <w:autoSpaceDN w:val="0"/>
        <w:adjustRightInd w:val="0"/>
        <w:spacing w:after="0" w:line="276" w:lineRule="auto"/>
        <w:ind w:left="474" w:right="19"/>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Stro</w:t>
      </w:r>
      <w:r w:rsidRPr="0075076F">
        <w:rPr>
          <w:rFonts w:ascii="Times New Roman" w:eastAsia="Times New Roman" w:hAnsi="Times New Roman" w:cs="Times New Roman"/>
          <w:spacing w:val="1"/>
          <w:sz w:val="24"/>
          <w:szCs w:val="24"/>
          <w:lang w:eastAsia="pl-PL"/>
        </w:rPr>
        <w:t>n</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35"/>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obowi</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ują</w:t>
      </w:r>
      <w:r w:rsidRPr="0075076F">
        <w:rPr>
          <w:rFonts w:ascii="Times New Roman" w:eastAsia="Times New Roman" w:hAnsi="Times New Roman" w:cs="Times New Roman"/>
          <w:spacing w:val="40"/>
          <w:sz w:val="24"/>
          <w:szCs w:val="24"/>
          <w:lang w:eastAsia="pl-PL"/>
        </w:rPr>
        <w:t xml:space="preserve"> </w:t>
      </w:r>
      <w:r w:rsidRPr="0075076F">
        <w:rPr>
          <w:rFonts w:ascii="Times New Roman" w:eastAsia="Times New Roman" w:hAnsi="Times New Roman" w:cs="Times New Roman"/>
          <w:sz w:val="24"/>
          <w:szCs w:val="24"/>
          <w:lang w:eastAsia="pl-PL"/>
        </w:rPr>
        <w:t>się</w:t>
      </w:r>
      <w:r w:rsidRPr="0075076F">
        <w:rPr>
          <w:rFonts w:ascii="Times New Roman" w:eastAsia="Times New Roman" w:hAnsi="Times New Roman" w:cs="Times New Roman"/>
          <w:spacing w:val="40"/>
          <w:sz w:val="24"/>
          <w:szCs w:val="24"/>
          <w:lang w:eastAsia="pl-PL"/>
        </w:rPr>
        <w:t xml:space="preserve"> </w:t>
      </w:r>
      <w:r w:rsidRPr="0075076F">
        <w:rPr>
          <w:rFonts w:ascii="Times New Roman" w:eastAsia="Times New Roman" w:hAnsi="Times New Roman" w:cs="Times New Roman"/>
          <w:sz w:val="24"/>
          <w:szCs w:val="24"/>
          <w:lang w:eastAsia="pl-PL"/>
        </w:rPr>
        <w:t>do</w:t>
      </w:r>
      <w:r w:rsidRPr="0075076F">
        <w:rPr>
          <w:rFonts w:ascii="Times New Roman" w:eastAsia="Times New Roman" w:hAnsi="Times New Roman" w:cs="Times New Roman"/>
          <w:spacing w:val="40"/>
          <w:sz w:val="24"/>
          <w:szCs w:val="24"/>
          <w:lang w:eastAsia="pl-PL"/>
        </w:rPr>
        <w:t xml:space="preserve"> </w:t>
      </w:r>
      <w:r w:rsidRPr="0075076F">
        <w:rPr>
          <w:rFonts w:ascii="Times New Roman" w:eastAsia="Times New Roman" w:hAnsi="Times New Roman" w:cs="Times New Roman"/>
          <w:sz w:val="24"/>
          <w:szCs w:val="24"/>
          <w:lang w:eastAsia="pl-PL"/>
        </w:rPr>
        <w:t>niezwło</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40"/>
          <w:sz w:val="24"/>
          <w:szCs w:val="24"/>
          <w:lang w:eastAsia="pl-PL"/>
        </w:rPr>
        <w:t xml:space="preserve"> </w:t>
      </w:r>
      <w:r w:rsidRPr="0075076F">
        <w:rPr>
          <w:rFonts w:ascii="Times New Roman" w:eastAsia="Times New Roman" w:hAnsi="Times New Roman" w:cs="Times New Roman"/>
          <w:sz w:val="24"/>
          <w:szCs w:val="24"/>
          <w:lang w:eastAsia="pl-PL"/>
        </w:rPr>
        <w:t>wz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2"/>
          <w:sz w:val="24"/>
          <w:szCs w:val="24"/>
          <w:lang w:eastAsia="pl-PL"/>
        </w:rPr>
        <w:t>j</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mn</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40"/>
          <w:sz w:val="24"/>
          <w:szCs w:val="24"/>
          <w:lang w:eastAsia="pl-PL"/>
        </w:rPr>
        <w:t xml:space="preserve"> </w:t>
      </w:r>
      <w:r w:rsidRPr="0075076F">
        <w:rPr>
          <w:rFonts w:ascii="Times New Roman" w:eastAsia="Times New Roman" w:hAnsi="Times New Roman" w:cs="Times New Roman"/>
          <w:sz w:val="24"/>
          <w:szCs w:val="24"/>
          <w:lang w:eastAsia="pl-PL"/>
        </w:rPr>
        <w:t>pisemn</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40"/>
          <w:sz w:val="24"/>
          <w:szCs w:val="24"/>
          <w:lang w:eastAsia="pl-PL"/>
        </w:rPr>
        <w:t xml:space="preserve"> </w:t>
      </w:r>
      <w:r w:rsidRPr="0075076F">
        <w:rPr>
          <w:rFonts w:ascii="Times New Roman" w:eastAsia="Times New Roman" w:hAnsi="Times New Roman" w:cs="Times New Roman"/>
          <w:sz w:val="24"/>
          <w:szCs w:val="24"/>
          <w:lang w:eastAsia="pl-PL"/>
        </w:rPr>
        <w:t>p</w:t>
      </w:r>
      <w:r w:rsidRPr="0075076F">
        <w:rPr>
          <w:rFonts w:ascii="Times New Roman" w:eastAsia="Times New Roman" w:hAnsi="Times New Roman" w:cs="Times New Roman"/>
          <w:spacing w:val="2"/>
          <w:sz w:val="24"/>
          <w:szCs w:val="24"/>
          <w:lang w:eastAsia="pl-PL"/>
        </w:rPr>
        <w:t>o</w:t>
      </w:r>
      <w:r w:rsidRPr="0075076F">
        <w:rPr>
          <w:rFonts w:ascii="Times New Roman" w:eastAsia="Times New Roman" w:hAnsi="Times New Roman" w:cs="Times New Roman"/>
          <w:sz w:val="24"/>
          <w:szCs w:val="24"/>
          <w:lang w:eastAsia="pl-PL"/>
        </w:rPr>
        <w:t>wi</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mi</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nia</w:t>
      </w:r>
      <w:r w:rsidRPr="0075076F">
        <w:rPr>
          <w:rFonts w:ascii="Times New Roman" w:eastAsia="Times New Roman" w:hAnsi="Times New Roman" w:cs="Times New Roman"/>
          <w:spacing w:val="40"/>
          <w:sz w:val="24"/>
          <w:szCs w:val="24"/>
          <w:lang w:eastAsia="pl-PL"/>
        </w:rPr>
        <w:t xml:space="preserve"> </w:t>
      </w:r>
      <w:r w:rsidRPr="0075076F">
        <w:rPr>
          <w:rFonts w:ascii="Times New Roman" w:eastAsia="Times New Roman" w:hAnsi="Times New Roman" w:cs="Times New Roman"/>
          <w:sz w:val="24"/>
          <w:szCs w:val="24"/>
          <w:lang w:eastAsia="pl-PL"/>
        </w:rPr>
        <w:t>się,</w:t>
      </w:r>
      <w:r w:rsidRPr="0075076F">
        <w:rPr>
          <w:rFonts w:ascii="Times New Roman" w:eastAsia="Times New Roman" w:hAnsi="Times New Roman" w:cs="Times New Roman"/>
          <w:spacing w:val="40"/>
          <w:sz w:val="24"/>
          <w:szCs w:val="24"/>
          <w:lang w:eastAsia="pl-PL"/>
        </w:rPr>
        <w:t xml:space="preserve"> </w:t>
      </w:r>
      <w:r w:rsidRPr="0075076F">
        <w:rPr>
          <w:rFonts w:ascii="Times New Roman" w:eastAsia="Times New Roman" w:hAnsi="Times New Roman" w:cs="Times New Roman"/>
          <w:sz w:val="24"/>
          <w:szCs w:val="24"/>
          <w:lang w:eastAsia="pl-PL"/>
        </w:rPr>
        <w:t>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4"/>
          <w:sz w:val="24"/>
          <w:szCs w:val="24"/>
          <w:lang w:eastAsia="pl-PL"/>
        </w:rPr>
        <w:t>s</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2"/>
          <w:sz w:val="24"/>
          <w:szCs w:val="24"/>
          <w:lang w:eastAsia="pl-PL"/>
        </w:rPr>
        <w:t>ł</w:t>
      </w:r>
      <w:r w:rsidRPr="0075076F">
        <w:rPr>
          <w:rFonts w:ascii="Times New Roman" w:eastAsia="Times New Roman" w:hAnsi="Times New Roman" w:cs="Times New Roman"/>
          <w:sz w:val="24"/>
          <w:szCs w:val="24"/>
          <w:lang w:eastAsia="pl-PL"/>
        </w:rPr>
        <w:t>ką pole</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z w:val="24"/>
          <w:szCs w:val="24"/>
          <w:lang w:eastAsia="pl-PL"/>
        </w:rPr>
        <w:t>oną</w:t>
      </w:r>
      <w:r w:rsidRPr="0075076F">
        <w:rPr>
          <w:rFonts w:ascii="Times New Roman" w:eastAsia="Times New Roman" w:hAnsi="Times New Roman" w:cs="Times New Roman"/>
          <w:spacing w:val="13"/>
          <w:sz w:val="24"/>
          <w:szCs w:val="24"/>
          <w:lang w:eastAsia="pl-PL"/>
        </w:rPr>
        <w:t xml:space="preserve"> </w:t>
      </w:r>
      <w:r w:rsidRPr="0075076F">
        <w:rPr>
          <w:rFonts w:ascii="Times New Roman" w:eastAsia="Times New Roman" w:hAnsi="Times New Roman" w:cs="Times New Roman"/>
          <w:sz w:val="24"/>
          <w:szCs w:val="24"/>
          <w:lang w:eastAsia="pl-PL"/>
        </w:rPr>
        <w:t>prio</w:t>
      </w:r>
      <w:r w:rsidRPr="0075076F">
        <w:rPr>
          <w:rFonts w:ascii="Times New Roman" w:eastAsia="Times New Roman" w:hAnsi="Times New Roman" w:cs="Times New Roman"/>
          <w:spacing w:val="3"/>
          <w:sz w:val="24"/>
          <w:szCs w:val="24"/>
          <w:lang w:eastAsia="pl-PL"/>
        </w:rPr>
        <w:t>r</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teto</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z w:val="24"/>
          <w:szCs w:val="24"/>
          <w:lang w:eastAsia="pl-PL"/>
        </w:rPr>
        <w:t>ą</w:t>
      </w:r>
      <w:r w:rsidRPr="0075076F">
        <w:rPr>
          <w:rFonts w:ascii="Times New Roman" w:eastAsia="Times New Roman" w:hAnsi="Times New Roman" w:cs="Times New Roman"/>
          <w:spacing w:val="13"/>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a potwie</w:t>
      </w:r>
      <w:r w:rsidRPr="0075076F">
        <w:rPr>
          <w:rFonts w:ascii="Times New Roman" w:eastAsia="Times New Roman" w:hAnsi="Times New Roman" w:cs="Times New Roman"/>
          <w:spacing w:val="-2"/>
          <w:sz w:val="24"/>
          <w:szCs w:val="24"/>
          <w:lang w:eastAsia="pl-PL"/>
        </w:rPr>
        <w:t>r</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niem</w:t>
      </w:r>
      <w:r w:rsidRPr="0075076F">
        <w:rPr>
          <w:rFonts w:ascii="Times New Roman" w:eastAsia="Times New Roman" w:hAnsi="Times New Roman" w:cs="Times New Roman"/>
          <w:spacing w:val="14"/>
          <w:sz w:val="24"/>
          <w:szCs w:val="24"/>
          <w:lang w:eastAsia="pl-PL"/>
        </w:rPr>
        <w:t xml:space="preserve"> </w:t>
      </w:r>
      <w:r w:rsidRPr="0075076F">
        <w:rPr>
          <w:rFonts w:ascii="Times New Roman" w:eastAsia="Times New Roman" w:hAnsi="Times New Roman" w:cs="Times New Roman"/>
          <w:sz w:val="24"/>
          <w:szCs w:val="24"/>
          <w:lang w:eastAsia="pl-PL"/>
        </w:rPr>
        <w:t>odbioru,</w:t>
      </w:r>
      <w:r w:rsidRPr="0075076F">
        <w:rPr>
          <w:rFonts w:ascii="Times New Roman" w:eastAsia="Times New Roman" w:hAnsi="Times New Roman" w:cs="Times New Roman"/>
          <w:spacing w:val="13"/>
          <w:sz w:val="24"/>
          <w:szCs w:val="24"/>
          <w:lang w:eastAsia="pl-PL"/>
        </w:rPr>
        <w:t xml:space="preserve"> </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14"/>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mi</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1"/>
          <w:sz w:val="24"/>
          <w:szCs w:val="24"/>
          <w:lang w:eastAsia="pl-PL"/>
        </w:rPr>
        <w:t>ac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14"/>
          <w:sz w:val="24"/>
          <w:szCs w:val="24"/>
          <w:lang w:eastAsia="pl-PL"/>
        </w:rPr>
        <w:t xml:space="preserve"> </w:t>
      </w:r>
      <w:r w:rsidRPr="0075076F">
        <w:rPr>
          <w:rFonts w:ascii="Times New Roman" w:eastAsia="Times New Roman" w:hAnsi="Times New Roman" w:cs="Times New Roman"/>
          <w:sz w:val="24"/>
          <w:szCs w:val="24"/>
          <w:lang w:eastAsia="pl-PL"/>
        </w:rPr>
        <w:t>do</w:t>
      </w:r>
      <w:r w:rsidRPr="0075076F">
        <w:rPr>
          <w:rFonts w:ascii="Times New Roman" w:eastAsia="Times New Roman" w:hAnsi="Times New Roman" w:cs="Times New Roman"/>
          <w:spacing w:val="2"/>
          <w:sz w:val="24"/>
          <w:szCs w:val="24"/>
          <w:lang w:eastAsia="pl-PL"/>
        </w:rPr>
        <w:t>t</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pacing w:val="3"/>
          <w:sz w:val="24"/>
          <w:szCs w:val="24"/>
          <w:lang w:eastAsia="pl-PL"/>
        </w:rPr>
        <w:t>c</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3"/>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14"/>
          <w:sz w:val="24"/>
          <w:szCs w:val="24"/>
          <w:lang w:eastAsia="pl-PL"/>
        </w:rPr>
        <w:t xml:space="preserve"> </w:t>
      </w:r>
      <w:r w:rsidRPr="0075076F">
        <w:rPr>
          <w:rFonts w:ascii="Times New Roman" w:eastAsia="Times New Roman" w:hAnsi="Times New Roman" w:cs="Times New Roman"/>
          <w:sz w:val="24"/>
          <w:szCs w:val="24"/>
          <w:lang w:eastAsia="pl-PL"/>
        </w:rPr>
        <w:t>okr</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z w:val="24"/>
          <w:szCs w:val="24"/>
          <w:lang w:eastAsia="pl-PL"/>
        </w:rPr>
        <w:t>ślo</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14"/>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13"/>
          <w:sz w:val="24"/>
          <w:szCs w:val="24"/>
          <w:lang w:eastAsia="pl-PL"/>
        </w:rPr>
        <w:t xml:space="preserve"> </w:t>
      </w:r>
      <w:r w:rsidRPr="0075076F">
        <w:rPr>
          <w:rFonts w:ascii="Times New Roman" w:eastAsia="Times New Roman" w:hAnsi="Times New Roman" w:cs="Times New Roman"/>
          <w:spacing w:val="2"/>
          <w:sz w:val="24"/>
          <w:szCs w:val="24"/>
          <w:lang w:eastAsia="pl-PL"/>
        </w:rPr>
        <w:t>U</w:t>
      </w:r>
      <w:r w:rsidRPr="0075076F">
        <w:rPr>
          <w:rFonts w:ascii="Times New Roman" w:eastAsia="Times New Roman" w:hAnsi="Times New Roman" w:cs="Times New Roman"/>
          <w:sz w:val="24"/>
          <w:szCs w:val="24"/>
          <w:lang w:eastAsia="pl-PL"/>
        </w:rPr>
        <w:t>mow</w:t>
      </w:r>
      <w:r w:rsidRPr="0075076F">
        <w:rPr>
          <w:rFonts w:ascii="Times New Roman" w:eastAsia="Times New Roman" w:hAnsi="Times New Roman" w:cs="Times New Roman"/>
          <w:spacing w:val="2"/>
          <w:sz w:val="24"/>
          <w:szCs w:val="24"/>
          <w:lang w:eastAsia="pl-PL"/>
        </w:rPr>
        <w:t>i</w:t>
      </w:r>
      <w:r w:rsidRPr="0075076F">
        <w:rPr>
          <w:rFonts w:ascii="Times New Roman" w:eastAsia="Times New Roman" w:hAnsi="Times New Roman" w:cs="Times New Roman"/>
          <w:sz w:val="24"/>
          <w:szCs w:val="24"/>
          <w:lang w:eastAsia="pl-PL"/>
        </w:rPr>
        <w:t>e 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11"/>
          <w:sz w:val="24"/>
          <w:szCs w:val="24"/>
          <w:lang w:eastAsia="pl-PL"/>
        </w:rPr>
        <w:t xml:space="preserve"> </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dr</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z w:val="24"/>
          <w:szCs w:val="24"/>
          <w:lang w:eastAsia="pl-PL"/>
        </w:rPr>
        <w:t>sów,</w:t>
      </w:r>
      <w:r w:rsidRPr="0075076F">
        <w:rPr>
          <w:rFonts w:ascii="Times New Roman" w:eastAsia="Times New Roman" w:hAnsi="Times New Roman" w:cs="Times New Roman"/>
          <w:spacing w:val="11"/>
          <w:sz w:val="24"/>
          <w:szCs w:val="24"/>
          <w:lang w:eastAsia="pl-PL"/>
        </w:rPr>
        <w:t xml:space="preserve"> </w:t>
      </w:r>
      <w:r w:rsidRPr="0075076F">
        <w:rPr>
          <w:rFonts w:ascii="Times New Roman" w:eastAsia="Times New Roman" w:hAnsi="Times New Roman" w:cs="Times New Roman"/>
          <w:spacing w:val="1"/>
          <w:sz w:val="24"/>
          <w:szCs w:val="24"/>
          <w:lang w:eastAsia="pl-PL"/>
        </w:rPr>
        <w:t>r</w:t>
      </w:r>
      <w:r w:rsidRPr="0075076F">
        <w:rPr>
          <w:rFonts w:ascii="Times New Roman" w:eastAsia="Times New Roman" w:hAnsi="Times New Roman" w:cs="Times New Roman"/>
          <w:spacing w:val="-1"/>
          <w:sz w:val="24"/>
          <w:szCs w:val="24"/>
          <w:lang w:eastAsia="pl-PL"/>
        </w:rPr>
        <w:t>ac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2"/>
          <w:sz w:val="24"/>
          <w:szCs w:val="24"/>
          <w:lang w:eastAsia="pl-PL"/>
        </w:rPr>
        <w:t>u</w:t>
      </w:r>
      <w:r w:rsidRPr="0075076F">
        <w:rPr>
          <w:rFonts w:ascii="Times New Roman" w:eastAsia="Times New Roman" w:hAnsi="Times New Roman" w:cs="Times New Roman"/>
          <w:sz w:val="24"/>
          <w:szCs w:val="24"/>
          <w:lang w:eastAsia="pl-PL"/>
        </w:rPr>
        <w:t>nku</w:t>
      </w:r>
      <w:r w:rsidRPr="0075076F">
        <w:rPr>
          <w:rFonts w:ascii="Times New Roman" w:eastAsia="Times New Roman" w:hAnsi="Times New Roman" w:cs="Times New Roman"/>
          <w:spacing w:val="11"/>
          <w:sz w:val="24"/>
          <w:szCs w:val="24"/>
          <w:lang w:eastAsia="pl-PL"/>
        </w:rPr>
        <w:t xml:space="preserve"> </w:t>
      </w:r>
      <w:r w:rsidRPr="0075076F">
        <w:rPr>
          <w:rFonts w:ascii="Times New Roman" w:eastAsia="Times New Roman" w:hAnsi="Times New Roman" w:cs="Times New Roman"/>
          <w:sz w:val="24"/>
          <w:szCs w:val="24"/>
          <w:lang w:eastAsia="pl-PL"/>
        </w:rPr>
        <w:t>b</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nkowe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11"/>
          <w:sz w:val="24"/>
          <w:szCs w:val="24"/>
          <w:lang w:eastAsia="pl-PL"/>
        </w:rPr>
        <w:t xml:space="preserve"> </w:t>
      </w:r>
      <w:r w:rsidRPr="0075076F">
        <w:rPr>
          <w:rFonts w:ascii="Times New Roman" w:eastAsia="Times New Roman" w:hAnsi="Times New Roman" w:cs="Times New Roman"/>
          <w:sz w:val="24"/>
          <w:szCs w:val="24"/>
          <w:lang w:eastAsia="pl-PL"/>
        </w:rPr>
        <w:t>b</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15"/>
          <w:sz w:val="24"/>
          <w:szCs w:val="24"/>
          <w:lang w:eastAsia="pl-PL"/>
        </w:rPr>
        <w:t xml:space="preserve"> </w:t>
      </w:r>
      <w:r w:rsidRPr="0075076F">
        <w:rPr>
          <w:rFonts w:ascii="Times New Roman" w:eastAsia="Times New Roman" w:hAnsi="Times New Roman" w:cs="Times New Roman"/>
          <w:sz w:val="24"/>
          <w:szCs w:val="24"/>
          <w:lang w:eastAsia="pl-PL"/>
        </w:rPr>
        <w:t>konie</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noś</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i</w:t>
      </w:r>
      <w:r w:rsidRPr="0075076F">
        <w:rPr>
          <w:rFonts w:ascii="Times New Roman" w:eastAsia="Times New Roman" w:hAnsi="Times New Roman" w:cs="Times New Roman"/>
          <w:spacing w:val="12"/>
          <w:sz w:val="24"/>
          <w:szCs w:val="24"/>
          <w:lang w:eastAsia="pl-PL"/>
        </w:rPr>
        <w:t xml:space="preserve"> </w:t>
      </w:r>
      <w:r w:rsidRPr="0075076F">
        <w:rPr>
          <w:rFonts w:ascii="Times New Roman" w:eastAsia="Times New Roman" w:hAnsi="Times New Roman" w:cs="Times New Roman"/>
          <w:spacing w:val="4"/>
          <w:sz w:val="24"/>
          <w:szCs w:val="24"/>
          <w:lang w:eastAsia="pl-PL"/>
        </w:rPr>
        <w:t>s</w:t>
      </w:r>
      <w:r w:rsidRPr="0075076F">
        <w:rPr>
          <w:rFonts w:ascii="Times New Roman" w:eastAsia="Times New Roman" w:hAnsi="Times New Roman" w:cs="Times New Roman"/>
          <w:sz w:val="24"/>
          <w:szCs w:val="24"/>
          <w:lang w:eastAsia="pl-PL"/>
        </w:rPr>
        <w:t>porz</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nia</w:t>
      </w:r>
      <w:r w:rsidRPr="0075076F">
        <w:rPr>
          <w:rFonts w:ascii="Times New Roman" w:eastAsia="Times New Roman" w:hAnsi="Times New Roman" w:cs="Times New Roman"/>
          <w:spacing w:val="11"/>
          <w:sz w:val="24"/>
          <w:szCs w:val="24"/>
          <w:lang w:eastAsia="pl-PL"/>
        </w:rPr>
        <w:t xml:space="preserve"> </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ksu</w:t>
      </w:r>
      <w:r w:rsidRPr="0075076F">
        <w:rPr>
          <w:rFonts w:ascii="Times New Roman" w:eastAsia="Times New Roman" w:hAnsi="Times New Roman" w:cs="Times New Roman"/>
          <w:spacing w:val="12"/>
          <w:sz w:val="24"/>
          <w:szCs w:val="24"/>
          <w:lang w:eastAsia="pl-PL"/>
        </w:rPr>
        <w:t xml:space="preserve"> </w:t>
      </w:r>
      <w:r w:rsidRPr="0075076F">
        <w:rPr>
          <w:rFonts w:ascii="Times New Roman" w:eastAsia="Times New Roman" w:hAnsi="Times New Roman" w:cs="Times New Roman"/>
          <w:sz w:val="24"/>
          <w:szCs w:val="24"/>
          <w:lang w:eastAsia="pl-PL"/>
        </w:rPr>
        <w:t>do</w:t>
      </w:r>
      <w:r w:rsidRPr="0075076F">
        <w:rPr>
          <w:rFonts w:ascii="Times New Roman" w:eastAsia="Times New Roman" w:hAnsi="Times New Roman" w:cs="Times New Roman"/>
          <w:spacing w:val="11"/>
          <w:sz w:val="24"/>
          <w:szCs w:val="24"/>
          <w:lang w:eastAsia="pl-PL"/>
        </w:rPr>
        <w:t xml:space="preserve"> </w:t>
      </w:r>
      <w:r w:rsidRPr="0075076F">
        <w:rPr>
          <w:rFonts w:ascii="Times New Roman" w:eastAsia="Times New Roman" w:hAnsi="Times New Roman" w:cs="Times New Roman"/>
          <w:sz w:val="24"/>
          <w:szCs w:val="24"/>
          <w:lang w:eastAsia="pl-PL"/>
        </w:rPr>
        <w:t>Umo</w:t>
      </w:r>
      <w:r w:rsidRPr="0075076F">
        <w:rPr>
          <w:rFonts w:ascii="Times New Roman" w:eastAsia="Times New Roman" w:hAnsi="Times New Roman" w:cs="Times New Roman"/>
          <w:spacing w:val="2"/>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 Ko</w:t>
      </w:r>
      <w:r w:rsidRPr="0075076F">
        <w:rPr>
          <w:rFonts w:ascii="Times New Roman" w:eastAsia="Times New Roman" w:hAnsi="Times New Roman" w:cs="Times New Roman"/>
          <w:spacing w:val="-2"/>
          <w:sz w:val="24"/>
          <w:szCs w:val="24"/>
          <w:lang w:eastAsia="pl-PL"/>
        </w:rPr>
        <w:t>r</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spond</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ję</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pacing w:val="2"/>
          <w:sz w:val="24"/>
          <w:szCs w:val="24"/>
          <w:lang w:eastAsia="pl-PL"/>
        </w:rPr>
        <w:t>p</w:t>
      </w:r>
      <w:r w:rsidRPr="0075076F">
        <w:rPr>
          <w:rFonts w:ascii="Times New Roman" w:eastAsia="Times New Roman" w:hAnsi="Times New Roman" w:cs="Times New Roman"/>
          <w:sz w:val="24"/>
          <w:szCs w:val="24"/>
          <w:lang w:eastAsia="pl-PL"/>
        </w:rPr>
        <w:t>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słaną na</w:t>
      </w:r>
      <w:r w:rsidRPr="0075076F">
        <w:rPr>
          <w:rFonts w:ascii="Times New Roman" w:eastAsia="Times New Roman" w:hAnsi="Times New Roman" w:cs="Times New Roman"/>
          <w:spacing w:val="3"/>
          <w:sz w:val="24"/>
          <w:szCs w:val="24"/>
          <w:lang w:eastAsia="pl-PL"/>
        </w:rPr>
        <w:t xml:space="preserve"> </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r</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4"/>
          <w:sz w:val="24"/>
          <w:szCs w:val="24"/>
          <w:lang w:eastAsia="pl-PL"/>
        </w:rPr>
        <w:t>s</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57"/>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3"/>
          <w:sz w:val="24"/>
          <w:szCs w:val="24"/>
          <w:lang w:eastAsia="pl-PL"/>
        </w:rPr>
        <w:t>s</w:t>
      </w:r>
      <w:r w:rsidRPr="0075076F">
        <w:rPr>
          <w:rFonts w:ascii="Times New Roman" w:eastAsia="Times New Roman" w:hAnsi="Times New Roman" w:cs="Times New Roman"/>
          <w:spacing w:val="2"/>
          <w:sz w:val="24"/>
          <w:szCs w:val="24"/>
          <w:lang w:eastAsia="pl-PL"/>
        </w:rPr>
        <w:t>k</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ne</w:t>
      </w:r>
      <w:r w:rsidRPr="0075076F">
        <w:rPr>
          <w:rFonts w:ascii="Times New Roman" w:eastAsia="Times New Roman" w:hAnsi="Times New Roman" w:cs="Times New Roman"/>
          <w:spacing w:val="3"/>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komp</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3"/>
          <w:sz w:val="24"/>
          <w:szCs w:val="24"/>
          <w:lang w:eastAsia="pl-PL"/>
        </w:rPr>
        <w:t>r</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ji</w:t>
      </w:r>
      <w:r w:rsidRPr="0075076F">
        <w:rPr>
          <w:rFonts w:ascii="Times New Roman" w:eastAsia="Times New Roman" w:hAnsi="Times New Roman" w:cs="Times New Roman"/>
          <w:spacing w:val="2"/>
          <w:sz w:val="24"/>
          <w:szCs w:val="24"/>
          <w:lang w:eastAsia="pl-PL"/>
        </w:rPr>
        <w:t xml:space="preserve"> U</w:t>
      </w:r>
      <w:r w:rsidRPr="0075076F">
        <w:rPr>
          <w:rFonts w:ascii="Times New Roman" w:eastAsia="Times New Roman" w:hAnsi="Times New Roman" w:cs="Times New Roman"/>
          <w:sz w:val="24"/>
          <w:szCs w:val="24"/>
          <w:lang w:eastAsia="pl-PL"/>
        </w:rPr>
        <w:t>mo</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pacing w:val="-3"/>
          <w:sz w:val="24"/>
          <w:szCs w:val="24"/>
          <w:lang w:eastAsia="pl-PL"/>
        </w:rPr>
        <w:t>y</w:t>
      </w:r>
      <w:r w:rsidRPr="0075076F">
        <w:rPr>
          <w:rFonts w:ascii="Times New Roman" w:eastAsia="Times New Roman" w:hAnsi="Times New Roman" w:cs="Times New Roman"/>
          <w:sz w:val="24"/>
          <w:szCs w:val="24"/>
          <w:lang w:eastAsia="pl-PL"/>
        </w:rPr>
        <w:t>,</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z w:val="24"/>
          <w:szCs w:val="24"/>
          <w:lang w:eastAsia="pl-PL"/>
        </w:rPr>
        <w:t>k</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1"/>
          <w:sz w:val="24"/>
          <w:szCs w:val="24"/>
          <w:lang w:eastAsia="pl-PL"/>
        </w:rPr>
        <w:t>ż</w:t>
      </w:r>
      <w:r w:rsidRPr="0075076F">
        <w:rPr>
          <w:rFonts w:ascii="Times New Roman" w:eastAsia="Times New Roman" w:hAnsi="Times New Roman" w:cs="Times New Roman"/>
          <w:sz w:val="24"/>
          <w:szCs w:val="24"/>
          <w:lang w:eastAsia="pl-PL"/>
        </w:rPr>
        <w:t>da</w:t>
      </w:r>
      <w:r w:rsidRPr="0075076F">
        <w:rPr>
          <w:rFonts w:ascii="Times New Roman" w:eastAsia="Times New Roman" w:hAnsi="Times New Roman" w:cs="Times New Roman"/>
          <w:spacing w:val="1"/>
          <w:sz w:val="24"/>
          <w:szCs w:val="24"/>
          <w:lang w:eastAsia="pl-PL"/>
        </w:rPr>
        <w:t xml:space="preserve"> z</w:t>
      </w:r>
      <w:r w:rsidRPr="0075076F">
        <w:rPr>
          <w:rFonts w:ascii="Times New Roman" w:eastAsia="Times New Roman" w:hAnsi="Times New Roman" w:cs="Times New Roman"/>
          <w:sz w:val="24"/>
          <w:szCs w:val="24"/>
          <w:lang w:eastAsia="pl-PL"/>
        </w:rPr>
        <w:t>e</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Stron</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u</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na</w:t>
      </w:r>
      <w:r w:rsidRPr="0075076F">
        <w:rPr>
          <w:rFonts w:ascii="Times New Roman" w:eastAsia="Times New Roman" w:hAnsi="Times New Roman" w:cs="Times New Roman"/>
          <w:spacing w:val="5"/>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a pr</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widłowo</w:t>
      </w:r>
      <w:r w:rsidRPr="0075076F">
        <w:rPr>
          <w:rFonts w:ascii="Times New Roman" w:eastAsia="Times New Roman" w:hAnsi="Times New Roman" w:cs="Times New Roman"/>
          <w:spacing w:val="47"/>
          <w:sz w:val="24"/>
          <w:szCs w:val="24"/>
          <w:lang w:eastAsia="pl-PL"/>
        </w:rPr>
        <w:t xml:space="preserve"> </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2"/>
          <w:sz w:val="24"/>
          <w:szCs w:val="24"/>
          <w:lang w:eastAsia="pl-PL"/>
        </w:rPr>
        <w:t>o</w:t>
      </w:r>
      <w:r w:rsidRPr="0075076F">
        <w:rPr>
          <w:rFonts w:ascii="Times New Roman" w:eastAsia="Times New Roman" w:hAnsi="Times New Roman" w:cs="Times New Roman"/>
          <w:sz w:val="24"/>
          <w:szCs w:val="24"/>
          <w:lang w:eastAsia="pl-PL"/>
        </w:rPr>
        <w:t>r</w:t>
      </w:r>
      <w:r w:rsidRPr="0075076F">
        <w:rPr>
          <w:rFonts w:ascii="Times New Roman" w:eastAsia="Times New Roman" w:hAnsi="Times New Roman" w:cs="Times New Roman"/>
          <w:spacing w:val="-2"/>
          <w:sz w:val="24"/>
          <w:szCs w:val="24"/>
          <w:lang w:eastAsia="pl-PL"/>
        </w:rPr>
        <w:t>ę</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oną</w:t>
      </w:r>
      <w:r w:rsidRPr="0075076F">
        <w:rPr>
          <w:rFonts w:ascii="Times New Roman" w:eastAsia="Times New Roman" w:hAnsi="Times New Roman" w:cs="Times New Roman"/>
          <w:spacing w:val="51"/>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47"/>
          <w:sz w:val="24"/>
          <w:szCs w:val="24"/>
          <w:lang w:eastAsia="pl-PL"/>
        </w:rPr>
        <w:t xml:space="preserve"> </w:t>
      </w:r>
      <w:r w:rsidRPr="0075076F">
        <w:rPr>
          <w:rFonts w:ascii="Times New Roman" w:eastAsia="Times New Roman" w:hAnsi="Times New Roman" w:cs="Times New Roman"/>
          <w:sz w:val="24"/>
          <w:szCs w:val="24"/>
          <w:lang w:eastAsia="pl-PL"/>
        </w:rPr>
        <w:t>pr</w:t>
      </w:r>
      <w:r w:rsidRPr="0075076F">
        <w:rPr>
          <w:rFonts w:ascii="Times New Roman" w:eastAsia="Times New Roman" w:hAnsi="Times New Roman" w:cs="Times New Roman"/>
          <w:spacing w:val="2"/>
          <w:sz w:val="24"/>
          <w:szCs w:val="24"/>
          <w:lang w:eastAsia="pl-PL"/>
        </w:rPr>
        <w:t>z</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2"/>
          <w:sz w:val="24"/>
          <w:szCs w:val="24"/>
          <w:lang w:eastAsia="pl-PL"/>
        </w:rPr>
        <w:t>p</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dku</w:t>
      </w:r>
      <w:r w:rsidRPr="0075076F">
        <w:rPr>
          <w:rFonts w:ascii="Times New Roman" w:eastAsia="Times New Roman" w:hAnsi="Times New Roman" w:cs="Times New Roman"/>
          <w:spacing w:val="47"/>
          <w:sz w:val="24"/>
          <w:szCs w:val="24"/>
          <w:lang w:eastAsia="pl-PL"/>
        </w:rPr>
        <w:t xml:space="preserve"> </w:t>
      </w:r>
      <w:r w:rsidRPr="0075076F">
        <w:rPr>
          <w:rFonts w:ascii="Times New Roman" w:eastAsia="Times New Roman" w:hAnsi="Times New Roman" w:cs="Times New Roman"/>
          <w:sz w:val="24"/>
          <w:szCs w:val="24"/>
          <w:lang w:eastAsia="pl-PL"/>
        </w:rPr>
        <w:t>nie</w:t>
      </w:r>
      <w:r w:rsidRPr="0075076F">
        <w:rPr>
          <w:rFonts w:ascii="Times New Roman" w:eastAsia="Times New Roman" w:hAnsi="Times New Roman" w:cs="Times New Roman"/>
          <w:spacing w:val="49"/>
          <w:sz w:val="24"/>
          <w:szCs w:val="24"/>
          <w:lang w:eastAsia="pl-PL"/>
        </w:rPr>
        <w:t xml:space="preserve"> </w:t>
      </w:r>
      <w:r w:rsidRPr="0075076F">
        <w:rPr>
          <w:rFonts w:ascii="Times New Roman" w:eastAsia="Times New Roman" w:hAnsi="Times New Roman" w:cs="Times New Roman"/>
          <w:sz w:val="24"/>
          <w:szCs w:val="24"/>
          <w:lang w:eastAsia="pl-PL"/>
        </w:rPr>
        <w:t>powi</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domi</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nia</w:t>
      </w:r>
      <w:r w:rsidRPr="0075076F">
        <w:rPr>
          <w:rFonts w:ascii="Times New Roman" w:eastAsia="Times New Roman" w:hAnsi="Times New Roman" w:cs="Times New Roman"/>
          <w:spacing w:val="47"/>
          <w:sz w:val="24"/>
          <w:szCs w:val="24"/>
          <w:lang w:eastAsia="pl-PL"/>
        </w:rPr>
        <w:t xml:space="preserve"> </w:t>
      </w:r>
      <w:r w:rsidRPr="0075076F">
        <w:rPr>
          <w:rFonts w:ascii="Times New Roman" w:eastAsia="Times New Roman" w:hAnsi="Times New Roman" w:cs="Times New Roman"/>
          <w:sz w:val="24"/>
          <w:szCs w:val="24"/>
          <w:lang w:eastAsia="pl-PL"/>
        </w:rPr>
        <w:t>dr</w:t>
      </w:r>
      <w:r w:rsidRPr="0075076F">
        <w:rPr>
          <w:rFonts w:ascii="Times New Roman" w:eastAsia="Times New Roman" w:hAnsi="Times New Roman" w:cs="Times New Roman"/>
          <w:spacing w:val="1"/>
          <w:sz w:val="24"/>
          <w:szCs w:val="24"/>
          <w:lang w:eastAsia="pl-PL"/>
        </w:rPr>
        <w:t>u</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iej</w:t>
      </w:r>
      <w:r w:rsidRPr="0075076F">
        <w:rPr>
          <w:rFonts w:ascii="Times New Roman" w:eastAsia="Times New Roman" w:hAnsi="Times New Roman" w:cs="Times New Roman"/>
          <w:spacing w:val="47"/>
          <w:sz w:val="24"/>
          <w:szCs w:val="24"/>
          <w:lang w:eastAsia="pl-PL"/>
        </w:rPr>
        <w:t xml:space="preserve"> </w:t>
      </w:r>
      <w:r w:rsidRPr="0075076F">
        <w:rPr>
          <w:rFonts w:ascii="Times New Roman" w:eastAsia="Times New Roman" w:hAnsi="Times New Roman" w:cs="Times New Roman"/>
          <w:sz w:val="24"/>
          <w:szCs w:val="24"/>
          <w:lang w:eastAsia="pl-PL"/>
        </w:rPr>
        <w:t>Stro</w:t>
      </w:r>
      <w:r w:rsidRPr="0075076F">
        <w:rPr>
          <w:rFonts w:ascii="Times New Roman" w:eastAsia="Times New Roman" w:hAnsi="Times New Roman" w:cs="Times New Roman"/>
          <w:spacing w:val="4"/>
          <w:sz w:val="24"/>
          <w:szCs w:val="24"/>
          <w:lang w:eastAsia="pl-PL"/>
        </w:rPr>
        <w:t>n</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45"/>
          <w:sz w:val="24"/>
          <w:szCs w:val="24"/>
          <w:lang w:eastAsia="pl-PL"/>
        </w:rPr>
        <w:t xml:space="preserve"> </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47"/>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mi</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nie</w:t>
      </w:r>
      <w:r w:rsidRPr="0075076F">
        <w:rPr>
          <w:rFonts w:ascii="Times New Roman" w:eastAsia="Times New Roman" w:hAnsi="Times New Roman" w:cs="Times New Roman"/>
          <w:spacing w:val="47"/>
          <w:sz w:val="24"/>
          <w:szCs w:val="24"/>
          <w:lang w:eastAsia="pl-PL"/>
        </w:rPr>
        <w:t xml:space="preserve"> </w:t>
      </w:r>
      <w:r w:rsidRPr="0075076F">
        <w:rPr>
          <w:rFonts w:ascii="Times New Roman" w:eastAsia="Times New Roman" w:hAnsi="Times New Roman" w:cs="Times New Roman"/>
          <w:sz w:val="24"/>
          <w:szCs w:val="24"/>
          <w:lang w:eastAsia="pl-PL"/>
        </w:rPr>
        <w:t>swe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49"/>
          <w:sz w:val="24"/>
          <w:szCs w:val="24"/>
          <w:lang w:eastAsia="pl-PL"/>
        </w:rPr>
        <w:t xml:space="preserve"> </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2"/>
          <w:sz w:val="24"/>
          <w:szCs w:val="24"/>
          <w:lang w:eastAsia="pl-PL"/>
        </w:rPr>
        <w:t>d</w:t>
      </w:r>
      <w:r w:rsidRPr="0075076F">
        <w:rPr>
          <w:rFonts w:ascii="Times New Roman" w:eastAsia="Times New Roman" w:hAnsi="Times New Roman" w:cs="Times New Roman"/>
          <w:sz w:val="24"/>
          <w:szCs w:val="24"/>
          <w:lang w:eastAsia="pl-PL"/>
        </w:rPr>
        <w:t>r</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pacing w:val="2"/>
          <w:sz w:val="24"/>
          <w:szCs w:val="24"/>
          <w:lang w:eastAsia="pl-PL"/>
        </w:rPr>
        <w:t>s</w:t>
      </w:r>
      <w:r w:rsidRPr="0075076F">
        <w:rPr>
          <w:rFonts w:ascii="Times New Roman" w:eastAsia="Times New Roman" w:hAnsi="Times New Roman" w:cs="Times New Roman"/>
          <w:sz w:val="24"/>
          <w:szCs w:val="24"/>
          <w:lang w:eastAsia="pl-PL"/>
        </w:rPr>
        <w:t>u. K</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pacing w:val="1"/>
          <w:sz w:val="24"/>
          <w:szCs w:val="24"/>
          <w:lang w:eastAsia="pl-PL"/>
        </w:rPr>
        <w:t>ż</w:t>
      </w:r>
      <w:r w:rsidRPr="0075076F">
        <w:rPr>
          <w:rFonts w:ascii="Times New Roman" w:eastAsia="Times New Roman" w:hAnsi="Times New Roman" w:cs="Times New Roman"/>
          <w:sz w:val="24"/>
          <w:szCs w:val="24"/>
          <w:lang w:eastAsia="pl-PL"/>
        </w:rPr>
        <w:t>da</w:t>
      </w:r>
      <w:r w:rsidRPr="0075076F">
        <w:rPr>
          <w:rFonts w:ascii="Times New Roman" w:eastAsia="Times New Roman" w:hAnsi="Times New Roman" w:cs="Times New Roman"/>
          <w:spacing w:val="58"/>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e</w:t>
      </w:r>
      <w:r w:rsidRPr="0075076F">
        <w:rPr>
          <w:rFonts w:ascii="Times New Roman" w:eastAsia="Times New Roman" w:hAnsi="Times New Roman" w:cs="Times New Roman"/>
          <w:spacing w:val="58"/>
          <w:sz w:val="24"/>
          <w:szCs w:val="24"/>
          <w:lang w:eastAsia="pl-PL"/>
        </w:rPr>
        <w:t xml:space="preserve"> </w:t>
      </w:r>
      <w:r w:rsidRPr="0075076F">
        <w:rPr>
          <w:rFonts w:ascii="Times New Roman" w:eastAsia="Times New Roman" w:hAnsi="Times New Roman" w:cs="Times New Roman"/>
          <w:sz w:val="24"/>
          <w:szCs w:val="24"/>
          <w:lang w:eastAsia="pl-PL"/>
        </w:rPr>
        <w:t>stron</w:t>
      </w:r>
      <w:r w:rsidRPr="0075076F">
        <w:rPr>
          <w:rFonts w:ascii="Times New Roman" w:eastAsia="Times New Roman" w:hAnsi="Times New Roman" w:cs="Times New Roman"/>
          <w:spacing w:val="59"/>
          <w:sz w:val="24"/>
          <w:szCs w:val="24"/>
          <w:lang w:eastAsia="pl-PL"/>
        </w:rPr>
        <w:t xml:space="preserve"> </w:t>
      </w:r>
      <w:r w:rsidRPr="0075076F">
        <w:rPr>
          <w:rFonts w:ascii="Times New Roman" w:eastAsia="Times New Roman" w:hAnsi="Times New Roman" w:cs="Times New Roman"/>
          <w:sz w:val="24"/>
          <w:szCs w:val="24"/>
          <w:lang w:eastAsia="pl-PL"/>
        </w:rPr>
        <w:t>pr</w:t>
      </w:r>
      <w:r w:rsidRPr="0075076F">
        <w:rPr>
          <w:rFonts w:ascii="Times New Roman" w:eastAsia="Times New Roman" w:hAnsi="Times New Roman" w:cs="Times New Roman"/>
          <w:spacing w:val="2"/>
          <w:sz w:val="24"/>
          <w:szCs w:val="24"/>
          <w:lang w:eastAsia="pl-PL"/>
        </w:rPr>
        <w:t>z</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z w:val="24"/>
          <w:szCs w:val="24"/>
          <w:lang w:eastAsia="pl-PL"/>
        </w:rPr>
        <w:t>j</w:t>
      </w:r>
      <w:r w:rsidRPr="0075076F">
        <w:rPr>
          <w:rFonts w:ascii="Times New Roman" w:eastAsia="Times New Roman" w:hAnsi="Times New Roman" w:cs="Times New Roman"/>
          <w:spacing w:val="3"/>
          <w:sz w:val="24"/>
          <w:szCs w:val="24"/>
          <w:lang w:eastAsia="pl-PL"/>
        </w:rPr>
        <w:t>m</w:t>
      </w:r>
      <w:r w:rsidRPr="0075076F">
        <w:rPr>
          <w:rFonts w:ascii="Times New Roman" w:eastAsia="Times New Roman" w:hAnsi="Times New Roman" w:cs="Times New Roman"/>
          <w:sz w:val="24"/>
          <w:szCs w:val="24"/>
          <w:lang w:eastAsia="pl-PL"/>
        </w:rPr>
        <w:t>uje</w:t>
      </w:r>
      <w:r w:rsidRPr="0075076F">
        <w:rPr>
          <w:rFonts w:ascii="Times New Roman" w:eastAsia="Times New Roman" w:hAnsi="Times New Roman" w:cs="Times New Roman"/>
          <w:spacing w:val="59"/>
          <w:sz w:val="24"/>
          <w:szCs w:val="24"/>
          <w:lang w:eastAsia="pl-PL"/>
        </w:rPr>
        <w:t xml:space="preserve"> </w:t>
      </w:r>
      <w:r w:rsidRPr="0075076F">
        <w:rPr>
          <w:rFonts w:ascii="Times New Roman" w:eastAsia="Times New Roman" w:hAnsi="Times New Roman" w:cs="Times New Roman"/>
          <w:sz w:val="24"/>
          <w:szCs w:val="24"/>
          <w:lang w:eastAsia="pl-PL"/>
        </w:rPr>
        <w:t>na</w:t>
      </w:r>
      <w:r w:rsidRPr="0075076F">
        <w:rPr>
          <w:rFonts w:ascii="Times New Roman" w:eastAsia="Times New Roman" w:hAnsi="Times New Roman" w:cs="Times New Roman"/>
          <w:spacing w:val="58"/>
          <w:sz w:val="24"/>
          <w:szCs w:val="24"/>
          <w:lang w:eastAsia="pl-PL"/>
        </w:rPr>
        <w:t xml:space="preserve"> </w:t>
      </w:r>
      <w:r w:rsidRPr="0075076F">
        <w:rPr>
          <w:rFonts w:ascii="Times New Roman" w:eastAsia="Times New Roman" w:hAnsi="Times New Roman" w:cs="Times New Roman"/>
          <w:sz w:val="24"/>
          <w:szCs w:val="24"/>
          <w:lang w:eastAsia="pl-PL"/>
        </w:rPr>
        <w:t>siebie</w:t>
      </w:r>
      <w:r w:rsidRPr="0075076F">
        <w:rPr>
          <w:rFonts w:ascii="Times New Roman" w:eastAsia="Times New Roman" w:hAnsi="Times New Roman" w:cs="Times New Roman"/>
          <w:spacing w:val="59"/>
          <w:sz w:val="24"/>
          <w:szCs w:val="24"/>
          <w:lang w:eastAsia="pl-PL"/>
        </w:rPr>
        <w:t xml:space="preserve"> </w:t>
      </w:r>
      <w:r w:rsidRPr="0075076F">
        <w:rPr>
          <w:rFonts w:ascii="Times New Roman" w:eastAsia="Times New Roman" w:hAnsi="Times New Roman" w:cs="Times New Roman"/>
          <w:sz w:val="24"/>
          <w:szCs w:val="24"/>
          <w:lang w:eastAsia="pl-PL"/>
        </w:rPr>
        <w:t>odpowi</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2"/>
          <w:sz w:val="24"/>
          <w:szCs w:val="24"/>
          <w:lang w:eastAsia="pl-PL"/>
        </w:rPr>
        <w:t>d</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ialność</w:t>
      </w:r>
      <w:r w:rsidRPr="0075076F">
        <w:rPr>
          <w:rFonts w:ascii="Times New Roman" w:eastAsia="Times New Roman" w:hAnsi="Times New Roman" w:cs="Times New Roman"/>
          <w:spacing w:val="59"/>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a</w:t>
      </w:r>
      <w:r w:rsidRPr="0075076F">
        <w:rPr>
          <w:rFonts w:ascii="Times New Roman" w:eastAsia="Times New Roman" w:hAnsi="Times New Roman" w:cs="Times New Roman"/>
          <w:spacing w:val="58"/>
          <w:sz w:val="24"/>
          <w:szCs w:val="24"/>
          <w:lang w:eastAsia="pl-PL"/>
        </w:rPr>
        <w:t xml:space="preserve"> </w:t>
      </w:r>
      <w:r w:rsidRPr="0075076F">
        <w:rPr>
          <w:rFonts w:ascii="Times New Roman" w:eastAsia="Times New Roman" w:hAnsi="Times New Roman" w:cs="Times New Roman"/>
          <w:sz w:val="24"/>
          <w:szCs w:val="24"/>
          <w:lang w:eastAsia="pl-PL"/>
        </w:rPr>
        <w:t>ws</w:t>
      </w:r>
      <w:r w:rsidRPr="0075076F">
        <w:rPr>
          <w:rFonts w:ascii="Times New Roman" w:eastAsia="Times New Roman" w:hAnsi="Times New Roman" w:cs="Times New Roman"/>
          <w:spacing w:val="6"/>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lkie</w:t>
      </w:r>
      <w:r w:rsidRPr="0075076F">
        <w:rPr>
          <w:rFonts w:ascii="Times New Roman" w:eastAsia="Times New Roman" w:hAnsi="Times New Roman" w:cs="Times New Roman"/>
          <w:spacing w:val="58"/>
          <w:sz w:val="24"/>
          <w:szCs w:val="24"/>
          <w:lang w:eastAsia="pl-PL"/>
        </w:rPr>
        <w:t xml:space="preserve"> </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4"/>
          <w:sz w:val="24"/>
          <w:szCs w:val="24"/>
          <w:lang w:eastAsia="pl-PL"/>
        </w:rPr>
        <w:t>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5"/>
          <w:sz w:val="24"/>
          <w:szCs w:val="24"/>
          <w:lang w:eastAsia="pl-PL"/>
        </w:rPr>
        <w:t>t</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1"/>
          <w:sz w:val="24"/>
          <w:szCs w:val="24"/>
          <w:lang w:eastAsia="pl-PL"/>
        </w:rPr>
        <w:t>n</w:t>
      </w:r>
      <w:r w:rsidRPr="0075076F">
        <w:rPr>
          <w:rFonts w:ascii="Times New Roman" w:eastAsia="Times New Roman" w:hAnsi="Times New Roman" w:cs="Times New Roman"/>
          <w:sz w:val="24"/>
          <w:szCs w:val="24"/>
          <w:lang w:eastAsia="pl-PL"/>
        </w:rPr>
        <w:t>e</w:t>
      </w:r>
      <w:r w:rsidRPr="0075076F">
        <w:rPr>
          <w:rFonts w:ascii="Times New Roman" w:eastAsia="Times New Roman" w:hAnsi="Times New Roman" w:cs="Times New Roman"/>
          <w:spacing w:val="58"/>
          <w:sz w:val="24"/>
          <w:szCs w:val="24"/>
          <w:lang w:eastAsia="pl-PL"/>
        </w:rPr>
        <w:t xml:space="preserve"> </w:t>
      </w:r>
      <w:r w:rsidRPr="0075076F">
        <w:rPr>
          <w:rFonts w:ascii="Times New Roman" w:eastAsia="Times New Roman" w:hAnsi="Times New Roman" w:cs="Times New Roman"/>
          <w:sz w:val="24"/>
          <w:szCs w:val="24"/>
          <w:lang w:eastAsia="pl-PL"/>
        </w:rPr>
        <w:t xml:space="preserve">skutki </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nikłe</w:t>
      </w:r>
      <w:r w:rsidRPr="0075076F">
        <w:rPr>
          <w:rFonts w:ascii="Times New Roman" w:eastAsia="Times New Roman" w:hAnsi="Times New Roman" w:cs="Times New Roman"/>
          <w:spacing w:val="58"/>
          <w:sz w:val="24"/>
          <w:szCs w:val="24"/>
          <w:lang w:eastAsia="pl-PL"/>
        </w:rPr>
        <w:t xml:space="preserve"> </w:t>
      </w:r>
      <w:r w:rsidRPr="0075076F">
        <w:rPr>
          <w:rFonts w:ascii="Times New Roman" w:eastAsia="Times New Roman" w:hAnsi="Times New Roman" w:cs="Times New Roman"/>
          <w:sz w:val="24"/>
          <w:szCs w:val="24"/>
          <w:lang w:eastAsia="pl-PL"/>
        </w:rPr>
        <w:t>z powodu nie</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wsk</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nia dru</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iej Stronie</w:t>
      </w:r>
      <w:r w:rsidRPr="0075076F">
        <w:rPr>
          <w:rFonts w:ascii="Times New Roman" w:eastAsia="Times New Roman" w:hAnsi="Times New Roman" w:cs="Times New Roman"/>
          <w:spacing w:val="-1"/>
          <w:sz w:val="24"/>
          <w:szCs w:val="24"/>
          <w:lang w:eastAsia="pl-PL"/>
        </w:rPr>
        <w:t xml:space="preserve"> a</w:t>
      </w:r>
      <w:r w:rsidRPr="0075076F">
        <w:rPr>
          <w:rFonts w:ascii="Times New Roman" w:eastAsia="Times New Roman" w:hAnsi="Times New Roman" w:cs="Times New Roman"/>
          <w:sz w:val="24"/>
          <w:szCs w:val="24"/>
          <w:lang w:eastAsia="pl-PL"/>
        </w:rPr>
        <w:t>ktual</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dr</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z w:val="24"/>
          <w:szCs w:val="24"/>
          <w:lang w:eastAsia="pl-PL"/>
        </w:rPr>
        <w:t>su.</w:t>
      </w:r>
    </w:p>
    <w:p w:rsidR="0075076F" w:rsidRPr="0075076F" w:rsidRDefault="0075076F" w:rsidP="0075076F">
      <w:pPr>
        <w:widowControl w:val="0"/>
        <w:numPr>
          <w:ilvl w:val="0"/>
          <w:numId w:val="5"/>
        </w:numPr>
        <w:tabs>
          <w:tab w:val="left" w:pos="474"/>
        </w:tabs>
        <w:kinsoku w:val="0"/>
        <w:overflowPunct w:val="0"/>
        <w:autoSpaceDE w:val="0"/>
        <w:autoSpaceDN w:val="0"/>
        <w:adjustRightInd w:val="0"/>
        <w:spacing w:after="0" w:line="276" w:lineRule="auto"/>
        <w:ind w:left="474" w:right="19"/>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pacing w:val="3"/>
          <w:sz w:val="24"/>
          <w:szCs w:val="24"/>
          <w:lang w:eastAsia="pl-PL"/>
        </w:rPr>
        <w:t>W</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z w:val="24"/>
          <w:szCs w:val="24"/>
          <w:lang w:eastAsia="pl-PL"/>
        </w:rPr>
        <w:t>ko</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 xml:space="preserve">wca </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str</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 xml:space="preserve">ga </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pacing w:val="2"/>
          <w:sz w:val="24"/>
          <w:szCs w:val="24"/>
          <w:lang w:eastAsia="pl-PL"/>
        </w:rPr>
        <w:t>s</w:t>
      </w:r>
      <w:r w:rsidRPr="0075076F">
        <w:rPr>
          <w:rFonts w:ascii="Times New Roman" w:eastAsia="Times New Roman" w:hAnsi="Times New Roman" w:cs="Times New Roman"/>
          <w:sz w:val="24"/>
          <w:szCs w:val="24"/>
          <w:lang w:eastAsia="pl-PL"/>
        </w:rPr>
        <w:t xml:space="preserve">obie </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pr</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 xml:space="preserve">wo </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 xml:space="preserve">do </w:t>
      </w:r>
      <w:r w:rsidRPr="0075076F">
        <w:rPr>
          <w:rFonts w:ascii="Times New Roman" w:eastAsia="Times New Roman" w:hAnsi="Times New Roman" w:cs="Times New Roman"/>
          <w:spacing w:val="4"/>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mi</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59"/>
          <w:sz w:val="24"/>
          <w:szCs w:val="24"/>
          <w:lang w:eastAsia="pl-PL"/>
        </w:rPr>
        <w:t xml:space="preserve"> </w:t>
      </w:r>
      <w:r w:rsidRPr="0075076F">
        <w:rPr>
          <w:rFonts w:ascii="Times New Roman" w:eastAsia="Times New Roman" w:hAnsi="Times New Roman" w:cs="Times New Roman"/>
          <w:sz w:val="24"/>
          <w:szCs w:val="24"/>
          <w:lang w:eastAsia="pl-PL"/>
        </w:rPr>
        <w:t>tr</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z w:val="24"/>
          <w:szCs w:val="24"/>
          <w:lang w:eastAsia="pl-PL"/>
        </w:rPr>
        <w:t>ś</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 xml:space="preserve">i </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łą</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 xml:space="preserve">ników </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z w:val="24"/>
          <w:szCs w:val="24"/>
          <w:lang w:eastAsia="pl-PL"/>
        </w:rPr>
        <w:t xml:space="preserve">nr </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pacing w:val="4"/>
          <w:sz w:val="24"/>
          <w:szCs w:val="24"/>
          <w:lang w:eastAsia="pl-PL"/>
        </w:rPr>
        <w:t>2</w:t>
      </w:r>
      <w:r w:rsidRPr="0075076F">
        <w:rPr>
          <w:rFonts w:ascii="Times New Roman" w:eastAsia="Times New Roman" w:hAnsi="Times New Roman" w:cs="Times New Roman"/>
          <w:spacing w:val="-1"/>
          <w:sz w:val="24"/>
          <w:szCs w:val="24"/>
          <w:lang w:eastAsia="pl-PL"/>
        </w:rPr>
        <w:t>-</w:t>
      </w:r>
      <w:r w:rsidRPr="0075076F">
        <w:rPr>
          <w:rFonts w:ascii="Times New Roman" w:eastAsia="Times New Roman" w:hAnsi="Times New Roman" w:cs="Times New Roman"/>
          <w:sz w:val="24"/>
          <w:szCs w:val="24"/>
          <w:lang w:eastAsia="pl-PL"/>
        </w:rPr>
        <w:t xml:space="preserve">3 </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z w:val="24"/>
          <w:szCs w:val="24"/>
          <w:lang w:eastAsia="pl-PL"/>
        </w:rPr>
        <w:t xml:space="preserve">do </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z w:val="24"/>
          <w:szCs w:val="24"/>
          <w:lang w:eastAsia="pl-PL"/>
        </w:rPr>
        <w:t>nini</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js</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 xml:space="preserve">j </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z w:val="24"/>
          <w:szCs w:val="24"/>
          <w:lang w:eastAsia="pl-PL"/>
        </w:rPr>
        <w:t>umo</w:t>
      </w:r>
      <w:r w:rsidRPr="0075076F">
        <w:rPr>
          <w:rFonts w:ascii="Times New Roman" w:eastAsia="Times New Roman" w:hAnsi="Times New Roman" w:cs="Times New Roman"/>
          <w:spacing w:val="2"/>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w:t>
      </w:r>
    </w:p>
    <w:p w:rsidR="0075076F" w:rsidRPr="0075076F" w:rsidRDefault="0075076F" w:rsidP="00F81ED0">
      <w:pPr>
        <w:widowControl w:val="0"/>
        <w:kinsoku w:val="0"/>
        <w:overflowPunct w:val="0"/>
        <w:autoSpaceDE w:val="0"/>
        <w:autoSpaceDN w:val="0"/>
        <w:adjustRightInd w:val="0"/>
        <w:spacing w:after="0" w:line="276" w:lineRule="auto"/>
        <w:ind w:left="474" w:right="19"/>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k</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nie</w:t>
      </w:r>
      <w:r w:rsidRPr="0075076F">
        <w:rPr>
          <w:rFonts w:ascii="Times New Roman" w:eastAsia="Times New Roman" w:hAnsi="Times New Roman" w:cs="Times New Roman"/>
          <w:spacing w:val="11"/>
          <w:sz w:val="24"/>
          <w:szCs w:val="24"/>
          <w:lang w:eastAsia="pl-PL"/>
        </w:rPr>
        <w:t xml:space="preserve"> </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ma</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2"/>
          <w:sz w:val="24"/>
          <w:szCs w:val="24"/>
          <w:lang w:eastAsia="pl-PL"/>
        </w:rPr>
        <w:t>i</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jąc</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mu</w:t>
      </w:r>
      <w:r w:rsidRPr="0075076F">
        <w:rPr>
          <w:rFonts w:ascii="Times New Roman" w:eastAsia="Times New Roman" w:hAnsi="Times New Roman" w:cs="Times New Roman"/>
          <w:spacing w:val="14"/>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mi</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nio</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11"/>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łą</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z w:val="24"/>
          <w:szCs w:val="24"/>
          <w:lang w:eastAsia="pl-PL"/>
        </w:rPr>
        <w:t>ników</w:t>
      </w:r>
      <w:r w:rsidRPr="0075076F">
        <w:rPr>
          <w:rFonts w:ascii="Times New Roman" w:eastAsia="Times New Roman" w:hAnsi="Times New Roman" w:cs="Times New Roman"/>
          <w:spacing w:val="11"/>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11"/>
          <w:sz w:val="24"/>
          <w:szCs w:val="24"/>
          <w:lang w:eastAsia="pl-PL"/>
        </w:rPr>
        <w:t xml:space="preserve"> </w:t>
      </w:r>
      <w:r w:rsidRPr="0075076F">
        <w:rPr>
          <w:rFonts w:ascii="Times New Roman" w:eastAsia="Times New Roman" w:hAnsi="Times New Roman" w:cs="Times New Roman"/>
          <w:sz w:val="24"/>
          <w:szCs w:val="24"/>
          <w:lang w:eastAsia="pl-PL"/>
        </w:rPr>
        <w:t>fo</w:t>
      </w:r>
      <w:r w:rsidRPr="0075076F">
        <w:rPr>
          <w:rFonts w:ascii="Times New Roman" w:eastAsia="Times New Roman" w:hAnsi="Times New Roman" w:cs="Times New Roman"/>
          <w:spacing w:val="-2"/>
          <w:sz w:val="24"/>
          <w:szCs w:val="24"/>
          <w:lang w:eastAsia="pl-PL"/>
        </w:rPr>
        <w:t>r</w:t>
      </w:r>
      <w:r w:rsidRPr="0075076F">
        <w:rPr>
          <w:rFonts w:ascii="Times New Roman" w:eastAsia="Times New Roman" w:hAnsi="Times New Roman" w:cs="Times New Roman"/>
          <w:sz w:val="24"/>
          <w:szCs w:val="24"/>
          <w:lang w:eastAsia="pl-PL"/>
        </w:rPr>
        <w:t>mie</w:t>
      </w:r>
      <w:r w:rsidRPr="0075076F">
        <w:rPr>
          <w:rFonts w:ascii="Times New Roman" w:eastAsia="Times New Roman" w:hAnsi="Times New Roman" w:cs="Times New Roman"/>
          <w:spacing w:val="10"/>
          <w:sz w:val="24"/>
          <w:szCs w:val="24"/>
          <w:lang w:eastAsia="pl-PL"/>
        </w:rPr>
        <w:t xml:space="preserve"> </w:t>
      </w:r>
      <w:r w:rsidRPr="0075076F">
        <w:rPr>
          <w:rFonts w:ascii="Times New Roman" w:eastAsia="Times New Roman" w:hAnsi="Times New Roman" w:cs="Times New Roman"/>
          <w:sz w:val="24"/>
          <w:szCs w:val="24"/>
          <w:lang w:eastAsia="pl-PL"/>
        </w:rPr>
        <w:t>pisemn</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j</w:t>
      </w:r>
      <w:r w:rsidRPr="0075076F">
        <w:rPr>
          <w:rFonts w:ascii="Times New Roman" w:eastAsia="Times New Roman" w:hAnsi="Times New Roman" w:cs="Times New Roman"/>
          <w:spacing w:val="12"/>
          <w:sz w:val="24"/>
          <w:szCs w:val="24"/>
          <w:lang w:eastAsia="pl-PL"/>
        </w:rPr>
        <w:t xml:space="preserve"> </w:t>
      </w:r>
      <w:r w:rsidRPr="0075076F">
        <w:rPr>
          <w:rFonts w:ascii="Times New Roman" w:eastAsia="Times New Roman" w:hAnsi="Times New Roman" w:cs="Times New Roman"/>
          <w:sz w:val="24"/>
          <w:szCs w:val="24"/>
          <w:lang w:eastAsia="pl-PL"/>
        </w:rPr>
        <w:t>posi</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da</w:t>
      </w:r>
      <w:r w:rsidRPr="0075076F">
        <w:rPr>
          <w:rFonts w:ascii="Times New Roman" w:eastAsia="Times New Roman" w:hAnsi="Times New Roman" w:cs="Times New Roman"/>
          <w:spacing w:val="10"/>
          <w:sz w:val="24"/>
          <w:szCs w:val="24"/>
          <w:lang w:eastAsia="pl-PL"/>
        </w:rPr>
        <w:t xml:space="preserve"> </w:t>
      </w:r>
      <w:r w:rsidRPr="0075076F">
        <w:rPr>
          <w:rFonts w:ascii="Times New Roman" w:eastAsia="Times New Roman" w:hAnsi="Times New Roman" w:cs="Times New Roman"/>
          <w:spacing w:val="4"/>
          <w:sz w:val="24"/>
          <w:szCs w:val="24"/>
          <w:lang w:eastAsia="pl-PL"/>
        </w:rPr>
        <w:t>m</w:t>
      </w:r>
      <w:r w:rsidRPr="0075076F">
        <w:rPr>
          <w:rFonts w:ascii="Times New Roman" w:eastAsia="Times New Roman" w:hAnsi="Times New Roman" w:cs="Times New Roman"/>
          <w:sz w:val="24"/>
          <w:szCs w:val="24"/>
          <w:lang w:eastAsia="pl-PL"/>
        </w:rPr>
        <w:t>oc</w:t>
      </w:r>
      <w:r w:rsidRPr="0075076F">
        <w:rPr>
          <w:rFonts w:ascii="Times New Roman" w:eastAsia="Times New Roman" w:hAnsi="Times New Roman" w:cs="Times New Roman"/>
          <w:spacing w:val="10"/>
          <w:sz w:val="24"/>
          <w:szCs w:val="24"/>
          <w:lang w:eastAsia="pl-PL"/>
        </w:rPr>
        <w:t xml:space="preserve"> </w:t>
      </w:r>
      <w:r w:rsidRPr="0075076F">
        <w:rPr>
          <w:rFonts w:ascii="Times New Roman" w:eastAsia="Times New Roman" w:hAnsi="Times New Roman" w:cs="Times New Roman"/>
          <w:sz w:val="24"/>
          <w:szCs w:val="24"/>
          <w:lang w:eastAsia="pl-PL"/>
        </w:rPr>
        <w:t>wi</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pacing w:val="1"/>
          <w:sz w:val="24"/>
          <w:szCs w:val="24"/>
          <w:lang w:eastAsia="pl-PL"/>
        </w:rPr>
        <w:t>ż</w:t>
      </w:r>
      <w:r w:rsidRPr="0075076F">
        <w:rPr>
          <w:rFonts w:ascii="Times New Roman" w:eastAsia="Times New Roman" w:hAnsi="Times New Roman" w:cs="Times New Roman"/>
          <w:spacing w:val="-1"/>
          <w:sz w:val="24"/>
          <w:szCs w:val="24"/>
          <w:lang w:eastAsia="pl-PL"/>
        </w:rPr>
        <w:t>ąc</w:t>
      </w:r>
      <w:r w:rsidRPr="0075076F">
        <w:rPr>
          <w:rFonts w:ascii="Times New Roman" w:eastAsia="Times New Roman" w:hAnsi="Times New Roman" w:cs="Times New Roman"/>
          <w:sz w:val="24"/>
          <w:szCs w:val="24"/>
          <w:lang w:eastAsia="pl-PL"/>
        </w:rPr>
        <w:t>ą</w:t>
      </w:r>
      <w:r w:rsidRPr="0075076F">
        <w:rPr>
          <w:rFonts w:ascii="Times New Roman" w:eastAsia="Times New Roman" w:hAnsi="Times New Roman" w:cs="Times New Roman"/>
          <w:spacing w:val="10"/>
          <w:sz w:val="24"/>
          <w:szCs w:val="24"/>
          <w:lang w:eastAsia="pl-PL"/>
        </w:rPr>
        <w:t xml:space="preserve"> </w:t>
      </w:r>
      <w:r w:rsidRPr="0075076F">
        <w:rPr>
          <w:rFonts w:ascii="Times New Roman" w:eastAsia="Times New Roman" w:hAnsi="Times New Roman" w:cs="Times New Roman"/>
          <w:spacing w:val="-3"/>
          <w:sz w:val="24"/>
          <w:szCs w:val="24"/>
          <w:lang w:eastAsia="pl-PL"/>
        </w:rPr>
        <w:t>o</w:t>
      </w:r>
      <w:r w:rsidRPr="0075076F">
        <w:rPr>
          <w:rFonts w:ascii="Times New Roman" w:eastAsia="Times New Roman" w:hAnsi="Times New Roman" w:cs="Times New Roman"/>
          <w:sz w:val="24"/>
          <w:szCs w:val="24"/>
          <w:lang w:eastAsia="pl-PL"/>
        </w:rPr>
        <w:t>d d</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2"/>
          <w:sz w:val="24"/>
          <w:szCs w:val="24"/>
          <w:lang w:eastAsia="pl-PL"/>
        </w:rPr>
        <w:t>t</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5"/>
          <w:sz w:val="24"/>
          <w:szCs w:val="24"/>
          <w:lang w:eastAsia="pl-PL"/>
        </w:rPr>
        <w:t xml:space="preserve"> </w:t>
      </w:r>
      <w:r w:rsidRPr="0075076F">
        <w:rPr>
          <w:rFonts w:ascii="Times New Roman" w:eastAsia="Times New Roman" w:hAnsi="Times New Roman" w:cs="Times New Roman"/>
          <w:sz w:val="24"/>
          <w:szCs w:val="24"/>
          <w:lang w:eastAsia="pl-PL"/>
        </w:rPr>
        <w:t xml:space="preserve">podpisania aneksu. </w:t>
      </w:r>
    </w:p>
    <w:p w:rsidR="0075076F" w:rsidRPr="0075076F" w:rsidRDefault="0075076F" w:rsidP="0075076F">
      <w:pPr>
        <w:widowControl w:val="0"/>
        <w:kinsoku w:val="0"/>
        <w:overflowPunct w:val="0"/>
        <w:autoSpaceDE w:val="0"/>
        <w:autoSpaceDN w:val="0"/>
        <w:adjustRightInd w:val="0"/>
        <w:spacing w:after="0" w:line="276" w:lineRule="auto"/>
        <w:ind w:left="5020" w:right="5026"/>
        <w:jc w:val="both"/>
        <w:outlineLvl w:val="0"/>
        <w:rPr>
          <w:rFonts w:ascii="Times New Roman" w:eastAsia="Times New Roman" w:hAnsi="Times New Roman" w:cs="Times New Roman"/>
          <w:sz w:val="24"/>
          <w:szCs w:val="24"/>
          <w:lang w:eastAsia="pl-PL"/>
        </w:rPr>
      </w:pPr>
      <w:r w:rsidRPr="0075076F">
        <w:rPr>
          <w:rFonts w:ascii="Times New Roman" w:eastAsia="Times New Roman" w:hAnsi="Times New Roman" w:cs="Times New Roman"/>
          <w:b/>
          <w:bCs/>
          <w:sz w:val="24"/>
          <w:szCs w:val="24"/>
          <w:lang w:eastAsia="pl-PL"/>
        </w:rPr>
        <w:t>§ 7</w:t>
      </w:r>
    </w:p>
    <w:p w:rsidR="0075076F" w:rsidRPr="0075076F" w:rsidRDefault="0075076F" w:rsidP="0075076F">
      <w:pPr>
        <w:widowControl w:val="0"/>
        <w:numPr>
          <w:ilvl w:val="0"/>
          <w:numId w:val="4"/>
        </w:numPr>
        <w:tabs>
          <w:tab w:val="left" w:pos="474"/>
        </w:tabs>
        <w:kinsoku w:val="0"/>
        <w:overflowPunct w:val="0"/>
        <w:autoSpaceDE w:val="0"/>
        <w:autoSpaceDN w:val="0"/>
        <w:adjustRightInd w:val="0"/>
        <w:spacing w:after="0" w:line="276" w:lineRule="auto"/>
        <w:ind w:left="476" w:right="19" w:hanging="360"/>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Stro</w:t>
      </w:r>
      <w:r w:rsidRPr="0075076F">
        <w:rPr>
          <w:rFonts w:ascii="Times New Roman" w:eastAsia="Times New Roman" w:hAnsi="Times New Roman" w:cs="Times New Roman"/>
          <w:spacing w:val="1"/>
          <w:sz w:val="24"/>
          <w:szCs w:val="24"/>
          <w:lang w:eastAsia="pl-PL"/>
        </w:rPr>
        <w:t>n</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9"/>
          <w:sz w:val="24"/>
          <w:szCs w:val="24"/>
          <w:lang w:eastAsia="pl-PL"/>
        </w:rPr>
        <w:t xml:space="preserve"> </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2"/>
          <w:sz w:val="24"/>
          <w:szCs w:val="24"/>
          <w:lang w:eastAsia="pl-PL"/>
        </w:rPr>
        <w:t>ś</w:t>
      </w:r>
      <w:r w:rsidRPr="0075076F">
        <w:rPr>
          <w:rFonts w:ascii="Times New Roman" w:eastAsia="Times New Roman" w:hAnsi="Times New Roman" w:cs="Times New Roman"/>
          <w:sz w:val="24"/>
          <w:szCs w:val="24"/>
          <w:lang w:eastAsia="pl-PL"/>
        </w:rPr>
        <w:t>wi</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ją,</w:t>
      </w:r>
      <w:r w:rsidRPr="0075076F">
        <w:rPr>
          <w:rFonts w:ascii="Times New Roman" w:eastAsia="Times New Roman" w:hAnsi="Times New Roman" w:cs="Times New Roman"/>
          <w:spacing w:val="16"/>
          <w:sz w:val="24"/>
          <w:szCs w:val="24"/>
          <w:lang w:eastAsia="pl-PL"/>
        </w:rPr>
        <w:t xml:space="preserve"> </w:t>
      </w:r>
      <w:r w:rsidRPr="0075076F">
        <w:rPr>
          <w:rFonts w:ascii="Times New Roman" w:eastAsia="Times New Roman" w:hAnsi="Times New Roman" w:cs="Times New Roman"/>
          <w:sz w:val="24"/>
          <w:szCs w:val="24"/>
          <w:lang w:eastAsia="pl-PL"/>
        </w:rPr>
        <w:t>iż</w:t>
      </w:r>
      <w:r w:rsidRPr="0075076F">
        <w:rPr>
          <w:rFonts w:ascii="Times New Roman" w:eastAsia="Times New Roman" w:hAnsi="Times New Roman" w:cs="Times New Roman"/>
          <w:spacing w:val="18"/>
          <w:sz w:val="24"/>
          <w:szCs w:val="24"/>
          <w:lang w:eastAsia="pl-PL"/>
        </w:rPr>
        <w:t xml:space="preserve"> </w:t>
      </w:r>
      <w:r w:rsidRPr="0075076F">
        <w:rPr>
          <w:rFonts w:ascii="Times New Roman" w:eastAsia="Times New Roman" w:hAnsi="Times New Roman" w:cs="Times New Roman"/>
          <w:spacing w:val="-1"/>
          <w:sz w:val="24"/>
          <w:szCs w:val="24"/>
          <w:lang w:eastAsia="pl-PL"/>
        </w:rPr>
        <w:t>za</w:t>
      </w:r>
      <w:r w:rsidRPr="0075076F">
        <w:rPr>
          <w:rFonts w:ascii="Times New Roman" w:eastAsia="Times New Roman" w:hAnsi="Times New Roman" w:cs="Times New Roman"/>
          <w:sz w:val="24"/>
          <w:szCs w:val="24"/>
          <w:lang w:eastAsia="pl-PL"/>
        </w:rPr>
        <w:t>s</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4"/>
          <w:sz w:val="24"/>
          <w:szCs w:val="24"/>
          <w:lang w:eastAsia="pl-PL"/>
        </w:rPr>
        <w:t>d</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9"/>
          <w:sz w:val="24"/>
          <w:szCs w:val="24"/>
          <w:lang w:eastAsia="pl-PL"/>
        </w:rPr>
        <w:t xml:space="preserve"> </w:t>
      </w:r>
      <w:r w:rsidRPr="0075076F">
        <w:rPr>
          <w:rFonts w:ascii="Times New Roman" w:eastAsia="Times New Roman" w:hAnsi="Times New Roman" w:cs="Times New Roman"/>
          <w:sz w:val="24"/>
          <w:szCs w:val="24"/>
          <w:lang w:eastAsia="pl-PL"/>
        </w:rPr>
        <w:t>k</w:t>
      </w:r>
      <w:r w:rsidRPr="0075076F">
        <w:rPr>
          <w:rFonts w:ascii="Times New Roman" w:eastAsia="Times New Roman" w:hAnsi="Times New Roman" w:cs="Times New Roman"/>
          <w:spacing w:val="2"/>
          <w:sz w:val="24"/>
          <w:szCs w:val="24"/>
          <w:lang w:eastAsia="pl-PL"/>
        </w:rPr>
        <w:t>o</w:t>
      </w:r>
      <w:r w:rsidRPr="0075076F">
        <w:rPr>
          <w:rFonts w:ascii="Times New Roman" w:eastAsia="Times New Roman" w:hAnsi="Times New Roman" w:cs="Times New Roman"/>
          <w:sz w:val="24"/>
          <w:szCs w:val="24"/>
          <w:lang w:eastAsia="pl-PL"/>
        </w:rPr>
        <w:t>r</w:t>
      </w:r>
      <w:r w:rsidRPr="0075076F">
        <w:rPr>
          <w:rFonts w:ascii="Times New Roman" w:eastAsia="Times New Roman" w:hAnsi="Times New Roman" w:cs="Times New Roman"/>
          <w:spacing w:val="2"/>
          <w:sz w:val="24"/>
          <w:szCs w:val="24"/>
          <w:lang w:eastAsia="pl-PL"/>
        </w:rPr>
        <w:t>z</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stania</w:t>
      </w:r>
      <w:r w:rsidRPr="0075076F">
        <w:rPr>
          <w:rFonts w:ascii="Times New Roman" w:eastAsia="Times New Roman" w:hAnsi="Times New Roman" w:cs="Times New Roman"/>
          <w:spacing w:val="15"/>
          <w:sz w:val="24"/>
          <w:szCs w:val="24"/>
          <w:lang w:eastAsia="pl-PL"/>
        </w:rPr>
        <w:t xml:space="preserve"> </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17"/>
          <w:sz w:val="24"/>
          <w:szCs w:val="24"/>
          <w:lang w:eastAsia="pl-PL"/>
        </w:rPr>
        <w:t xml:space="preserve"> </w:t>
      </w:r>
      <w:r w:rsidRPr="0075076F">
        <w:rPr>
          <w:rFonts w:ascii="Times New Roman" w:eastAsia="Times New Roman" w:hAnsi="Times New Roman" w:cs="Times New Roman"/>
          <w:sz w:val="24"/>
          <w:szCs w:val="24"/>
          <w:lang w:eastAsia="pl-PL"/>
        </w:rPr>
        <w:t>usług</w:t>
      </w:r>
      <w:r w:rsidRPr="0075076F">
        <w:rPr>
          <w:rFonts w:ascii="Times New Roman" w:eastAsia="Times New Roman" w:hAnsi="Times New Roman" w:cs="Times New Roman"/>
          <w:spacing w:val="14"/>
          <w:sz w:val="24"/>
          <w:szCs w:val="24"/>
          <w:lang w:eastAsia="pl-PL"/>
        </w:rPr>
        <w:t xml:space="preserve"> </w:t>
      </w:r>
      <w:r w:rsidRPr="0075076F">
        <w:rPr>
          <w:rFonts w:ascii="Times New Roman" w:eastAsia="Times New Roman" w:hAnsi="Times New Roman" w:cs="Times New Roman"/>
          <w:sz w:val="24"/>
          <w:szCs w:val="24"/>
          <w:lang w:eastAsia="pl-PL"/>
        </w:rPr>
        <w:t>po</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to</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16"/>
          <w:sz w:val="24"/>
          <w:szCs w:val="24"/>
          <w:lang w:eastAsia="pl-PL"/>
        </w:rPr>
        <w:t xml:space="preserve"> </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mi</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ni</w:t>
      </w:r>
      <w:r w:rsidRPr="0075076F">
        <w:rPr>
          <w:rFonts w:ascii="Times New Roman" w:eastAsia="Times New Roman" w:hAnsi="Times New Roman" w:cs="Times New Roman"/>
          <w:spacing w:val="2"/>
          <w:sz w:val="24"/>
          <w:szCs w:val="24"/>
          <w:lang w:eastAsia="pl-PL"/>
        </w:rPr>
        <w:t>on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16"/>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16"/>
          <w:sz w:val="24"/>
          <w:szCs w:val="24"/>
          <w:lang w:eastAsia="pl-PL"/>
        </w:rPr>
        <w:t xml:space="preserve"> </w:t>
      </w:r>
      <w:r w:rsidRPr="0075076F">
        <w:rPr>
          <w:rFonts w:ascii="Times New Roman" w:eastAsia="Times New Roman" w:hAnsi="Times New Roman" w:cs="Times New Roman"/>
          <w:sz w:val="24"/>
          <w:szCs w:val="24"/>
          <w:lang w:eastAsia="pl-PL"/>
        </w:rPr>
        <w:t>§</w:t>
      </w:r>
      <w:r w:rsidRPr="0075076F">
        <w:rPr>
          <w:rFonts w:ascii="Times New Roman" w:eastAsia="Times New Roman" w:hAnsi="Times New Roman" w:cs="Times New Roman"/>
          <w:spacing w:val="16"/>
          <w:sz w:val="24"/>
          <w:szCs w:val="24"/>
          <w:lang w:eastAsia="pl-PL"/>
        </w:rPr>
        <w:t xml:space="preserve"> </w:t>
      </w:r>
      <w:r w:rsidRPr="0075076F">
        <w:rPr>
          <w:rFonts w:ascii="Times New Roman" w:eastAsia="Times New Roman" w:hAnsi="Times New Roman" w:cs="Times New Roman"/>
          <w:sz w:val="24"/>
          <w:szCs w:val="24"/>
          <w:lang w:eastAsia="pl-PL"/>
        </w:rPr>
        <w:t>1</w:t>
      </w:r>
      <w:r w:rsidRPr="0075076F">
        <w:rPr>
          <w:rFonts w:ascii="Times New Roman" w:eastAsia="Times New Roman" w:hAnsi="Times New Roman" w:cs="Times New Roman"/>
          <w:spacing w:val="16"/>
          <w:sz w:val="24"/>
          <w:szCs w:val="24"/>
          <w:lang w:eastAsia="pl-PL"/>
        </w:rPr>
        <w:t xml:space="preserve"> </w:t>
      </w:r>
      <w:r w:rsidRPr="0075076F">
        <w:rPr>
          <w:rFonts w:ascii="Times New Roman" w:eastAsia="Times New Roman" w:hAnsi="Times New Roman" w:cs="Times New Roman"/>
          <w:sz w:val="24"/>
          <w:szCs w:val="24"/>
          <w:lang w:eastAsia="pl-PL"/>
        </w:rPr>
        <w:t>ust.</w:t>
      </w:r>
      <w:r w:rsidRPr="0075076F">
        <w:rPr>
          <w:rFonts w:ascii="Times New Roman" w:eastAsia="Times New Roman" w:hAnsi="Times New Roman" w:cs="Times New Roman"/>
          <w:spacing w:val="17"/>
          <w:sz w:val="24"/>
          <w:szCs w:val="24"/>
          <w:lang w:eastAsia="pl-PL"/>
        </w:rPr>
        <w:t xml:space="preserve"> </w:t>
      </w:r>
      <w:r w:rsidRPr="0075076F">
        <w:rPr>
          <w:rFonts w:ascii="Times New Roman" w:eastAsia="Times New Roman" w:hAnsi="Times New Roman" w:cs="Times New Roman"/>
          <w:sz w:val="24"/>
          <w:szCs w:val="24"/>
          <w:lang w:eastAsia="pl-PL"/>
        </w:rPr>
        <w:t>1</w:t>
      </w:r>
      <w:r w:rsidRPr="0075076F">
        <w:rPr>
          <w:rFonts w:ascii="Times New Roman" w:eastAsia="Times New Roman" w:hAnsi="Times New Roman" w:cs="Times New Roman"/>
          <w:spacing w:val="25"/>
          <w:sz w:val="24"/>
          <w:szCs w:val="24"/>
          <w:lang w:eastAsia="pl-PL"/>
        </w:rPr>
        <w:t xml:space="preserve"> </w:t>
      </w:r>
      <w:r w:rsidRPr="0075076F">
        <w:rPr>
          <w:rFonts w:ascii="Times New Roman" w:eastAsia="Times New Roman" w:hAnsi="Times New Roman" w:cs="Times New Roman"/>
          <w:spacing w:val="-1"/>
          <w:sz w:val="24"/>
          <w:szCs w:val="24"/>
          <w:lang w:eastAsia="pl-PL"/>
        </w:rPr>
        <w:t>U</w:t>
      </w:r>
      <w:r w:rsidRPr="0075076F">
        <w:rPr>
          <w:rFonts w:ascii="Times New Roman" w:eastAsia="Times New Roman" w:hAnsi="Times New Roman" w:cs="Times New Roman"/>
          <w:sz w:val="24"/>
          <w:szCs w:val="24"/>
          <w:lang w:eastAsia="pl-PL"/>
        </w:rPr>
        <w:t>mow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 odpowi</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ialność</w:t>
      </w:r>
      <w:r w:rsidRPr="0075076F">
        <w:rPr>
          <w:rFonts w:ascii="Times New Roman" w:eastAsia="Times New Roman" w:hAnsi="Times New Roman" w:cs="Times New Roman"/>
          <w:spacing w:val="7"/>
          <w:sz w:val="24"/>
          <w:szCs w:val="24"/>
          <w:lang w:eastAsia="pl-PL"/>
        </w:rPr>
        <w:t xml:space="preserve"> </w:t>
      </w:r>
      <w:r w:rsidRPr="0075076F">
        <w:rPr>
          <w:rFonts w:ascii="Times New Roman" w:eastAsia="Times New Roman" w:hAnsi="Times New Roman" w:cs="Times New Roman"/>
          <w:spacing w:val="3"/>
          <w:sz w:val="24"/>
          <w:szCs w:val="24"/>
          <w:lang w:eastAsia="pl-PL"/>
        </w:rPr>
        <w:t>W</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z w:val="24"/>
          <w:szCs w:val="24"/>
          <w:lang w:eastAsia="pl-PL"/>
        </w:rPr>
        <w:t>k</w:t>
      </w:r>
      <w:r w:rsidRPr="0075076F">
        <w:rPr>
          <w:rFonts w:ascii="Times New Roman" w:eastAsia="Times New Roman" w:hAnsi="Times New Roman" w:cs="Times New Roman"/>
          <w:spacing w:val="2"/>
          <w:sz w:val="24"/>
          <w:szCs w:val="24"/>
          <w:lang w:eastAsia="pl-PL"/>
        </w:rPr>
        <w:t>o</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3"/>
          <w:sz w:val="24"/>
          <w:szCs w:val="24"/>
          <w:lang w:eastAsia="pl-PL"/>
        </w:rPr>
        <w:t>c</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3"/>
          <w:sz w:val="24"/>
          <w:szCs w:val="24"/>
          <w:lang w:eastAsia="pl-PL"/>
        </w:rPr>
        <w:t xml:space="preserve"> </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8"/>
          <w:sz w:val="24"/>
          <w:szCs w:val="24"/>
          <w:lang w:eastAsia="pl-PL"/>
        </w:rPr>
        <w:t xml:space="preserve"> </w:t>
      </w:r>
      <w:r w:rsidRPr="0075076F">
        <w:rPr>
          <w:rFonts w:ascii="Times New Roman" w:eastAsia="Times New Roman" w:hAnsi="Times New Roman" w:cs="Times New Roman"/>
          <w:spacing w:val="2"/>
          <w:sz w:val="24"/>
          <w:szCs w:val="24"/>
          <w:lang w:eastAsia="pl-PL"/>
        </w:rPr>
        <w:t>t</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tułu</w:t>
      </w:r>
      <w:r w:rsidRPr="0075076F">
        <w:rPr>
          <w:rFonts w:ascii="Times New Roman" w:eastAsia="Times New Roman" w:hAnsi="Times New Roman" w:cs="Times New Roman"/>
          <w:spacing w:val="6"/>
          <w:sz w:val="24"/>
          <w:szCs w:val="24"/>
          <w:lang w:eastAsia="pl-PL"/>
        </w:rPr>
        <w:t xml:space="preserve"> </w:t>
      </w:r>
      <w:r w:rsidRPr="0075076F">
        <w:rPr>
          <w:rFonts w:ascii="Times New Roman" w:eastAsia="Times New Roman" w:hAnsi="Times New Roman" w:cs="Times New Roman"/>
          <w:sz w:val="24"/>
          <w:szCs w:val="24"/>
          <w:lang w:eastAsia="pl-PL"/>
        </w:rPr>
        <w:t>nie</w:t>
      </w:r>
      <w:r w:rsidRPr="0075076F">
        <w:rPr>
          <w:rFonts w:ascii="Times New Roman" w:eastAsia="Times New Roman" w:hAnsi="Times New Roman" w:cs="Times New Roman"/>
          <w:spacing w:val="3"/>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2"/>
          <w:sz w:val="24"/>
          <w:szCs w:val="24"/>
          <w:lang w:eastAsia="pl-PL"/>
        </w:rPr>
        <w:t>k</w:t>
      </w:r>
      <w:r w:rsidRPr="0075076F">
        <w:rPr>
          <w:rFonts w:ascii="Times New Roman" w:eastAsia="Times New Roman" w:hAnsi="Times New Roman" w:cs="Times New Roman"/>
          <w:sz w:val="24"/>
          <w:szCs w:val="24"/>
          <w:lang w:eastAsia="pl-PL"/>
        </w:rPr>
        <w:t>on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nia</w:t>
      </w:r>
      <w:r w:rsidRPr="0075076F">
        <w:rPr>
          <w:rFonts w:ascii="Times New Roman" w:eastAsia="Times New Roman" w:hAnsi="Times New Roman" w:cs="Times New Roman"/>
          <w:spacing w:val="6"/>
          <w:sz w:val="24"/>
          <w:szCs w:val="24"/>
          <w:lang w:eastAsia="pl-PL"/>
        </w:rPr>
        <w:t xml:space="preserve"> </w:t>
      </w:r>
      <w:r w:rsidRPr="0075076F">
        <w:rPr>
          <w:rFonts w:ascii="Times New Roman" w:eastAsia="Times New Roman" w:hAnsi="Times New Roman" w:cs="Times New Roman"/>
          <w:sz w:val="24"/>
          <w:szCs w:val="24"/>
          <w:lang w:eastAsia="pl-PL"/>
        </w:rPr>
        <w:t>lub</w:t>
      </w:r>
      <w:r w:rsidRPr="0075076F">
        <w:rPr>
          <w:rFonts w:ascii="Times New Roman" w:eastAsia="Times New Roman" w:hAnsi="Times New Roman" w:cs="Times New Roman"/>
          <w:spacing w:val="7"/>
          <w:sz w:val="24"/>
          <w:szCs w:val="24"/>
          <w:lang w:eastAsia="pl-PL"/>
        </w:rPr>
        <w:t xml:space="preserve"> </w:t>
      </w:r>
      <w:r w:rsidRPr="0075076F">
        <w:rPr>
          <w:rFonts w:ascii="Times New Roman" w:eastAsia="Times New Roman" w:hAnsi="Times New Roman" w:cs="Times New Roman"/>
          <w:sz w:val="24"/>
          <w:szCs w:val="24"/>
          <w:lang w:eastAsia="pl-PL"/>
        </w:rPr>
        <w:t>nien</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le</w:t>
      </w:r>
      <w:r w:rsidRPr="0075076F">
        <w:rPr>
          <w:rFonts w:ascii="Times New Roman" w:eastAsia="Times New Roman" w:hAnsi="Times New Roman" w:cs="Times New Roman"/>
          <w:spacing w:val="5"/>
          <w:sz w:val="24"/>
          <w:szCs w:val="24"/>
          <w:lang w:eastAsia="pl-PL"/>
        </w:rPr>
        <w:t>ż</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2"/>
          <w:sz w:val="24"/>
          <w:szCs w:val="24"/>
          <w:lang w:eastAsia="pl-PL"/>
        </w:rPr>
        <w:t>t</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go</w:t>
      </w:r>
      <w:r w:rsidRPr="0075076F">
        <w:rPr>
          <w:rFonts w:ascii="Times New Roman" w:eastAsia="Times New Roman" w:hAnsi="Times New Roman" w:cs="Times New Roman"/>
          <w:spacing w:val="6"/>
          <w:sz w:val="24"/>
          <w:szCs w:val="24"/>
          <w:lang w:eastAsia="pl-PL"/>
        </w:rPr>
        <w:t xml:space="preserve"> </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ko</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nia</w:t>
      </w:r>
      <w:r w:rsidRPr="0075076F">
        <w:rPr>
          <w:rFonts w:ascii="Times New Roman" w:eastAsia="Times New Roman" w:hAnsi="Times New Roman" w:cs="Times New Roman"/>
          <w:spacing w:val="8"/>
          <w:sz w:val="24"/>
          <w:szCs w:val="24"/>
          <w:lang w:eastAsia="pl-PL"/>
        </w:rPr>
        <w:t xml:space="preserve"> </w:t>
      </w:r>
      <w:r w:rsidRPr="0075076F">
        <w:rPr>
          <w:rFonts w:ascii="Times New Roman" w:eastAsia="Times New Roman" w:hAnsi="Times New Roman" w:cs="Times New Roman"/>
          <w:spacing w:val="5"/>
          <w:sz w:val="24"/>
          <w:szCs w:val="24"/>
          <w:lang w:eastAsia="pl-PL"/>
        </w:rPr>
        <w:t>t</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6"/>
          <w:sz w:val="24"/>
          <w:szCs w:val="24"/>
          <w:lang w:eastAsia="pl-PL"/>
        </w:rPr>
        <w:t xml:space="preserve"> </w:t>
      </w:r>
      <w:r w:rsidRPr="0075076F">
        <w:rPr>
          <w:rFonts w:ascii="Times New Roman" w:eastAsia="Times New Roman" w:hAnsi="Times New Roman" w:cs="Times New Roman"/>
          <w:sz w:val="24"/>
          <w:szCs w:val="24"/>
          <w:lang w:eastAsia="pl-PL"/>
        </w:rPr>
        <w:t>usł</w:t>
      </w:r>
      <w:r w:rsidRPr="0075076F">
        <w:rPr>
          <w:rFonts w:ascii="Times New Roman" w:eastAsia="Times New Roman" w:hAnsi="Times New Roman" w:cs="Times New Roman"/>
          <w:spacing w:val="2"/>
          <w:sz w:val="24"/>
          <w:szCs w:val="24"/>
          <w:lang w:eastAsia="pl-PL"/>
        </w:rPr>
        <w:t>u</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 upr</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wni</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nia</w:t>
      </w:r>
      <w:r w:rsidRPr="0075076F">
        <w:rPr>
          <w:rFonts w:ascii="Times New Roman" w:eastAsia="Times New Roman" w:hAnsi="Times New Roman" w:cs="Times New Roman"/>
          <w:spacing w:val="56"/>
          <w:sz w:val="24"/>
          <w:szCs w:val="24"/>
          <w:lang w:eastAsia="pl-PL"/>
        </w:rPr>
        <w:t xml:space="preserve"> </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ma</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z w:val="24"/>
          <w:szCs w:val="24"/>
          <w:lang w:eastAsia="pl-PL"/>
        </w:rPr>
        <w:t>iaj</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56"/>
          <w:sz w:val="24"/>
          <w:szCs w:val="24"/>
          <w:lang w:eastAsia="pl-PL"/>
        </w:rPr>
        <w:t xml:space="preserve"> </w:t>
      </w:r>
      <w:r w:rsidRPr="0075076F">
        <w:rPr>
          <w:rFonts w:ascii="Times New Roman" w:eastAsia="Times New Roman" w:hAnsi="Times New Roman" w:cs="Times New Roman"/>
          <w:sz w:val="24"/>
          <w:szCs w:val="24"/>
          <w:lang w:eastAsia="pl-PL"/>
        </w:rPr>
        <w:t>i</w:t>
      </w:r>
      <w:r w:rsidRPr="0075076F">
        <w:rPr>
          <w:rFonts w:ascii="Times New Roman" w:eastAsia="Times New Roman" w:hAnsi="Times New Roman" w:cs="Times New Roman"/>
          <w:spacing w:val="55"/>
          <w:sz w:val="24"/>
          <w:szCs w:val="24"/>
          <w:lang w:eastAsia="pl-PL"/>
        </w:rPr>
        <w:t xml:space="preserve"> </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dr</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pacing w:val="2"/>
          <w:sz w:val="24"/>
          <w:szCs w:val="24"/>
          <w:lang w:eastAsia="pl-PL"/>
        </w:rPr>
        <w:t>s</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ta</w:t>
      </w:r>
      <w:r w:rsidRPr="0075076F">
        <w:rPr>
          <w:rFonts w:ascii="Times New Roman" w:eastAsia="Times New Roman" w:hAnsi="Times New Roman" w:cs="Times New Roman"/>
          <w:spacing w:val="54"/>
          <w:sz w:val="24"/>
          <w:szCs w:val="24"/>
          <w:lang w:eastAsia="pl-PL"/>
        </w:rPr>
        <w:t xml:space="preserve"> </w:t>
      </w:r>
      <w:r w:rsidRPr="0075076F">
        <w:rPr>
          <w:rFonts w:ascii="Times New Roman" w:eastAsia="Times New Roman" w:hAnsi="Times New Roman" w:cs="Times New Roman"/>
          <w:sz w:val="24"/>
          <w:szCs w:val="24"/>
          <w:lang w:eastAsia="pl-PL"/>
        </w:rPr>
        <w:t>do</w:t>
      </w:r>
      <w:r w:rsidRPr="0075076F">
        <w:rPr>
          <w:rFonts w:ascii="Times New Roman" w:eastAsia="Times New Roman" w:hAnsi="Times New Roman" w:cs="Times New Roman"/>
          <w:spacing w:val="56"/>
          <w:sz w:val="24"/>
          <w:szCs w:val="24"/>
          <w:lang w:eastAsia="pl-PL"/>
        </w:rPr>
        <w:t xml:space="preserve"> </w:t>
      </w:r>
      <w:r w:rsidRPr="0075076F">
        <w:rPr>
          <w:rFonts w:ascii="Times New Roman" w:eastAsia="Times New Roman" w:hAnsi="Times New Roman" w:cs="Times New Roman"/>
          <w:sz w:val="24"/>
          <w:szCs w:val="24"/>
          <w:lang w:eastAsia="pl-PL"/>
        </w:rPr>
        <w:t>p</w:t>
      </w:r>
      <w:r w:rsidRPr="0075076F">
        <w:rPr>
          <w:rFonts w:ascii="Times New Roman" w:eastAsia="Times New Roman" w:hAnsi="Times New Roman" w:cs="Times New Roman"/>
          <w:spacing w:val="1"/>
          <w:sz w:val="24"/>
          <w:szCs w:val="24"/>
          <w:lang w:eastAsia="pl-PL"/>
        </w:rPr>
        <w:t>r</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1"/>
          <w:sz w:val="24"/>
          <w:szCs w:val="24"/>
          <w:lang w:eastAsia="pl-PL"/>
        </w:rPr>
        <w:t>ce</w:t>
      </w:r>
      <w:r w:rsidRPr="0075076F">
        <w:rPr>
          <w:rFonts w:ascii="Times New Roman" w:eastAsia="Times New Roman" w:hAnsi="Times New Roman" w:cs="Times New Roman"/>
          <w:sz w:val="24"/>
          <w:szCs w:val="24"/>
          <w:lang w:eastAsia="pl-PL"/>
        </w:rPr>
        <w:t>du</w:t>
      </w:r>
      <w:r w:rsidRPr="0075076F">
        <w:rPr>
          <w:rFonts w:ascii="Times New Roman" w:eastAsia="Times New Roman" w:hAnsi="Times New Roman" w:cs="Times New Roman"/>
          <w:spacing w:val="3"/>
          <w:sz w:val="24"/>
          <w:szCs w:val="24"/>
          <w:lang w:eastAsia="pl-PL"/>
        </w:rPr>
        <w:t>r</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50"/>
          <w:sz w:val="24"/>
          <w:szCs w:val="24"/>
          <w:lang w:eastAsia="pl-PL"/>
        </w:rPr>
        <w:t xml:space="preserve"> </w:t>
      </w:r>
      <w:r w:rsidRPr="0075076F">
        <w:rPr>
          <w:rFonts w:ascii="Times New Roman" w:eastAsia="Times New Roman" w:hAnsi="Times New Roman" w:cs="Times New Roman"/>
          <w:spacing w:val="1"/>
          <w:sz w:val="24"/>
          <w:szCs w:val="24"/>
          <w:lang w:eastAsia="pl-PL"/>
        </w:rPr>
        <w:t>r</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klam</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3"/>
          <w:sz w:val="24"/>
          <w:szCs w:val="24"/>
          <w:lang w:eastAsia="pl-PL"/>
        </w:rPr>
        <w:t>c</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j</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z w:val="24"/>
          <w:szCs w:val="24"/>
          <w:lang w:eastAsia="pl-PL"/>
        </w:rPr>
        <w:t>ej, którą okr</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z w:val="24"/>
          <w:szCs w:val="24"/>
          <w:lang w:eastAsia="pl-PL"/>
        </w:rPr>
        <w:t>ślają</w:t>
      </w:r>
      <w:r w:rsidRPr="0075076F">
        <w:rPr>
          <w:rFonts w:ascii="Times New Roman" w:eastAsia="Times New Roman" w:hAnsi="Times New Roman" w:cs="Times New Roman"/>
          <w:spacing w:val="54"/>
          <w:sz w:val="24"/>
          <w:szCs w:val="24"/>
          <w:lang w:eastAsia="pl-PL"/>
        </w:rPr>
        <w:t xml:space="preserve"> </w:t>
      </w:r>
      <w:r w:rsidRPr="0075076F">
        <w:rPr>
          <w:rFonts w:ascii="Times New Roman" w:eastAsia="Times New Roman" w:hAnsi="Times New Roman" w:cs="Times New Roman"/>
          <w:sz w:val="24"/>
          <w:szCs w:val="24"/>
          <w:lang w:eastAsia="pl-PL"/>
        </w:rPr>
        <w:t>ni</w:t>
      </w:r>
      <w:r w:rsidRPr="0075076F">
        <w:rPr>
          <w:rFonts w:ascii="Times New Roman" w:eastAsia="Times New Roman" w:hAnsi="Times New Roman" w:cs="Times New Roman"/>
          <w:spacing w:val="1"/>
          <w:sz w:val="24"/>
          <w:szCs w:val="24"/>
          <w:lang w:eastAsia="pl-PL"/>
        </w:rPr>
        <w:t>ż</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j</w:t>
      </w:r>
      <w:r w:rsidRPr="0075076F">
        <w:rPr>
          <w:rFonts w:ascii="Times New Roman" w:eastAsia="Times New Roman" w:hAnsi="Times New Roman" w:cs="Times New Roman"/>
          <w:spacing w:val="55"/>
          <w:sz w:val="24"/>
          <w:szCs w:val="24"/>
          <w:lang w:eastAsia="pl-PL"/>
        </w:rPr>
        <w:t xml:space="preserve"> </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mi</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ni</w:t>
      </w:r>
      <w:r w:rsidRPr="0075076F">
        <w:rPr>
          <w:rFonts w:ascii="Times New Roman" w:eastAsia="Times New Roman" w:hAnsi="Times New Roman" w:cs="Times New Roman"/>
          <w:spacing w:val="2"/>
          <w:sz w:val="24"/>
          <w:szCs w:val="24"/>
          <w:lang w:eastAsia="pl-PL"/>
        </w:rPr>
        <w:t>o</w:t>
      </w:r>
      <w:r w:rsidRPr="0075076F">
        <w:rPr>
          <w:rFonts w:ascii="Times New Roman" w:eastAsia="Times New Roman" w:hAnsi="Times New Roman" w:cs="Times New Roman"/>
          <w:sz w:val="24"/>
          <w:szCs w:val="24"/>
          <w:lang w:eastAsia="pl-PL"/>
        </w:rPr>
        <w:t>ne 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pi</w:t>
      </w:r>
      <w:r w:rsidRPr="0075076F">
        <w:rPr>
          <w:rFonts w:ascii="Times New Roman" w:eastAsia="Times New Roman" w:hAnsi="Times New Roman" w:cs="Times New Roman"/>
          <w:spacing w:val="2"/>
          <w:sz w:val="24"/>
          <w:szCs w:val="24"/>
          <w:lang w:eastAsia="pl-PL"/>
        </w:rPr>
        <w:t>s</w:t>
      </w:r>
      <w:r w:rsidRPr="0075076F">
        <w:rPr>
          <w:rFonts w:ascii="Times New Roman" w:eastAsia="Times New Roman" w:hAnsi="Times New Roman" w:cs="Times New Roman"/>
          <w:spacing w:val="-4"/>
          <w:sz w:val="24"/>
          <w:szCs w:val="24"/>
          <w:lang w:eastAsia="pl-PL"/>
        </w:rPr>
        <w:t>y</w:t>
      </w:r>
      <w:r w:rsidRPr="0075076F">
        <w:rPr>
          <w:rFonts w:ascii="Times New Roman" w:eastAsia="Times New Roman" w:hAnsi="Times New Roman" w:cs="Times New Roman"/>
          <w:sz w:val="24"/>
          <w:szCs w:val="24"/>
          <w:lang w:eastAsia="pl-PL"/>
        </w:rPr>
        <w:t>:</w:t>
      </w:r>
    </w:p>
    <w:p w:rsidR="0075076F" w:rsidRPr="0075076F" w:rsidRDefault="0075076F" w:rsidP="0075076F">
      <w:pPr>
        <w:widowControl w:val="0"/>
        <w:numPr>
          <w:ilvl w:val="0"/>
          <w:numId w:val="23"/>
        </w:numPr>
        <w:tabs>
          <w:tab w:val="left" w:pos="993"/>
        </w:tabs>
        <w:kinsoku w:val="0"/>
        <w:overflowPunct w:val="0"/>
        <w:autoSpaceDE w:val="0"/>
        <w:autoSpaceDN w:val="0"/>
        <w:adjustRightInd w:val="0"/>
        <w:spacing w:after="0" w:line="276" w:lineRule="auto"/>
        <w:ind w:left="993"/>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Pr</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wa</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z w:val="24"/>
          <w:szCs w:val="24"/>
          <w:lang w:eastAsia="pl-PL"/>
        </w:rPr>
        <w:t>p</w:t>
      </w:r>
      <w:r w:rsidRPr="0075076F">
        <w:rPr>
          <w:rFonts w:ascii="Times New Roman" w:eastAsia="Times New Roman" w:hAnsi="Times New Roman" w:cs="Times New Roman"/>
          <w:spacing w:val="2"/>
          <w:sz w:val="24"/>
          <w:szCs w:val="24"/>
          <w:lang w:eastAsia="pl-PL"/>
        </w:rPr>
        <w:t>o</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tow</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o;</w:t>
      </w:r>
    </w:p>
    <w:p w:rsidR="0075076F" w:rsidRPr="0075076F" w:rsidRDefault="0075076F" w:rsidP="0075076F">
      <w:pPr>
        <w:widowControl w:val="0"/>
        <w:numPr>
          <w:ilvl w:val="0"/>
          <w:numId w:val="23"/>
        </w:numPr>
        <w:tabs>
          <w:tab w:val="left" w:pos="993"/>
          <w:tab w:val="left" w:pos="6996"/>
        </w:tabs>
        <w:kinsoku w:val="0"/>
        <w:overflowPunct w:val="0"/>
        <w:autoSpaceDE w:val="0"/>
        <w:autoSpaceDN w:val="0"/>
        <w:adjustRightInd w:val="0"/>
        <w:spacing w:after="0" w:line="276" w:lineRule="auto"/>
        <w:ind w:left="993" w:right="127"/>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Ro</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porz</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 xml:space="preserve">nie </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Min</w:t>
      </w:r>
      <w:r w:rsidRPr="0075076F">
        <w:rPr>
          <w:rFonts w:ascii="Times New Roman" w:eastAsia="Times New Roman" w:hAnsi="Times New Roman" w:cs="Times New Roman"/>
          <w:spacing w:val="-2"/>
          <w:sz w:val="24"/>
          <w:szCs w:val="24"/>
          <w:lang w:eastAsia="pl-PL"/>
        </w:rPr>
        <w:t>i</w:t>
      </w:r>
      <w:r w:rsidRPr="0075076F">
        <w:rPr>
          <w:rFonts w:ascii="Times New Roman" w:eastAsia="Times New Roman" w:hAnsi="Times New Roman" w:cs="Times New Roman"/>
          <w:sz w:val="24"/>
          <w:szCs w:val="24"/>
          <w:lang w:eastAsia="pl-PL"/>
        </w:rPr>
        <w:t xml:space="preserve">stra </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z w:val="24"/>
          <w:szCs w:val="24"/>
          <w:lang w:eastAsia="pl-PL"/>
        </w:rPr>
        <w:t>Administr</w:t>
      </w:r>
      <w:r w:rsidRPr="0075076F">
        <w:rPr>
          <w:rFonts w:ascii="Times New Roman" w:eastAsia="Times New Roman" w:hAnsi="Times New Roman" w:cs="Times New Roman"/>
          <w:spacing w:val="-1"/>
          <w:sz w:val="24"/>
          <w:szCs w:val="24"/>
          <w:lang w:eastAsia="pl-PL"/>
        </w:rPr>
        <w:t>ac</w:t>
      </w:r>
      <w:r w:rsidRPr="0075076F">
        <w:rPr>
          <w:rFonts w:ascii="Times New Roman" w:eastAsia="Times New Roman" w:hAnsi="Times New Roman" w:cs="Times New Roman"/>
          <w:sz w:val="24"/>
          <w:szCs w:val="24"/>
          <w:lang w:eastAsia="pl-PL"/>
        </w:rPr>
        <w:t xml:space="preserve">ji </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z w:val="24"/>
          <w:szCs w:val="24"/>
          <w:lang w:eastAsia="pl-PL"/>
        </w:rPr>
        <w:t xml:space="preserve">i </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pacing w:val="5"/>
          <w:sz w:val="24"/>
          <w:szCs w:val="24"/>
          <w:lang w:eastAsia="pl-PL"/>
        </w:rPr>
        <w:t>C</w:t>
      </w:r>
      <w:r w:rsidRPr="0075076F">
        <w:rPr>
          <w:rFonts w:ascii="Times New Roman" w:eastAsia="Times New Roman" w:hAnsi="Times New Roman" w:cs="Times New Roman"/>
          <w:spacing w:val="-3"/>
          <w:sz w:val="24"/>
          <w:szCs w:val="24"/>
          <w:lang w:eastAsia="pl-PL"/>
        </w:rPr>
        <w:t>y</w:t>
      </w:r>
      <w:r w:rsidRPr="0075076F">
        <w:rPr>
          <w:rFonts w:ascii="Times New Roman" w:eastAsia="Times New Roman" w:hAnsi="Times New Roman" w:cs="Times New Roman"/>
          <w:sz w:val="24"/>
          <w:szCs w:val="24"/>
          <w:lang w:eastAsia="pl-PL"/>
        </w:rPr>
        <w:t>f</w:t>
      </w:r>
      <w:r w:rsidRPr="0075076F">
        <w:rPr>
          <w:rFonts w:ascii="Times New Roman" w:eastAsia="Times New Roman" w:hAnsi="Times New Roman" w:cs="Times New Roman"/>
          <w:spacing w:val="3"/>
          <w:sz w:val="24"/>
          <w:szCs w:val="24"/>
          <w:lang w:eastAsia="pl-PL"/>
        </w:rPr>
        <w:t>r</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pacing w:val="1"/>
          <w:sz w:val="24"/>
          <w:szCs w:val="24"/>
          <w:lang w:eastAsia="pl-PL"/>
        </w:rPr>
        <w:t>za</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 xml:space="preserve">ji </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z w:val="24"/>
          <w:szCs w:val="24"/>
          <w:lang w:eastAsia="pl-PL"/>
        </w:rPr>
        <w:t xml:space="preserve">z </w:t>
      </w:r>
      <w:r w:rsidRPr="0075076F">
        <w:rPr>
          <w:rFonts w:ascii="Times New Roman" w:eastAsia="Times New Roman" w:hAnsi="Times New Roman" w:cs="Times New Roman"/>
          <w:spacing w:val="3"/>
          <w:sz w:val="24"/>
          <w:szCs w:val="24"/>
          <w:lang w:eastAsia="pl-PL"/>
        </w:rPr>
        <w:t xml:space="preserve"> </w:t>
      </w:r>
      <w:r w:rsidRPr="0075076F">
        <w:rPr>
          <w:rFonts w:ascii="Times New Roman" w:eastAsia="Times New Roman" w:hAnsi="Times New Roman" w:cs="Times New Roman"/>
          <w:sz w:val="24"/>
          <w:szCs w:val="24"/>
          <w:lang w:eastAsia="pl-PL"/>
        </w:rPr>
        <w:t xml:space="preserve">dnia 26 </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z w:val="24"/>
          <w:szCs w:val="24"/>
          <w:lang w:eastAsia="pl-PL"/>
        </w:rPr>
        <w:t xml:space="preserve">listopada  2013 </w:t>
      </w:r>
      <w:r w:rsidRPr="0075076F">
        <w:rPr>
          <w:rFonts w:ascii="Times New Roman" w:eastAsia="Times New Roman" w:hAnsi="Times New Roman" w:cs="Times New Roman"/>
          <w:spacing w:val="4"/>
          <w:sz w:val="24"/>
          <w:szCs w:val="24"/>
          <w:lang w:eastAsia="pl-PL"/>
        </w:rPr>
        <w:t xml:space="preserve"> </w:t>
      </w:r>
      <w:r w:rsidRPr="0075076F">
        <w:rPr>
          <w:rFonts w:ascii="Times New Roman" w:eastAsia="Times New Roman" w:hAnsi="Times New Roman" w:cs="Times New Roman"/>
          <w:sz w:val="24"/>
          <w:szCs w:val="24"/>
          <w:lang w:eastAsia="pl-PL"/>
        </w:rPr>
        <w:t xml:space="preserve">r. </w:t>
      </w:r>
      <w:r w:rsidRPr="0075076F">
        <w:rPr>
          <w:rFonts w:ascii="Times New Roman" w:eastAsia="Times New Roman" w:hAnsi="Times New Roman" w:cs="Times New Roman"/>
          <w:spacing w:val="3"/>
          <w:sz w:val="24"/>
          <w:szCs w:val="24"/>
          <w:lang w:eastAsia="pl-PL"/>
        </w:rPr>
        <w:t xml:space="preserve"> </w:t>
      </w:r>
      <w:r w:rsidRPr="0075076F">
        <w:rPr>
          <w:rFonts w:ascii="Times New Roman" w:eastAsia="Times New Roman" w:hAnsi="Times New Roman" w:cs="Times New Roman"/>
          <w:sz w:val="24"/>
          <w:szCs w:val="24"/>
          <w:lang w:eastAsia="pl-PL"/>
        </w:rPr>
        <w:t xml:space="preserve">w </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sp</w:t>
      </w:r>
      <w:r w:rsidRPr="0075076F">
        <w:rPr>
          <w:rFonts w:ascii="Times New Roman" w:eastAsia="Times New Roman" w:hAnsi="Times New Roman" w:cs="Times New Roman"/>
          <w:spacing w:val="1"/>
          <w:sz w:val="24"/>
          <w:szCs w:val="24"/>
          <w:lang w:eastAsia="pl-PL"/>
        </w:rPr>
        <w:t>r</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z w:val="24"/>
          <w:szCs w:val="24"/>
          <w:lang w:eastAsia="pl-PL"/>
        </w:rPr>
        <w:t>ie r</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z w:val="24"/>
          <w:szCs w:val="24"/>
          <w:lang w:eastAsia="pl-PL"/>
        </w:rPr>
        <w:t>klam</w:t>
      </w:r>
      <w:r w:rsidRPr="0075076F">
        <w:rPr>
          <w:rFonts w:ascii="Times New Roman" w:eastAsia="Times New Roman" w:hAnsi="Times New Roman" w:cs="Times New Roman"/>
          <w:spacing w:val="-1"/>
          <w:sz w:val="24"/>
          <w:szCs w:val="24"/>
          <w:lang w:eastAsia="pl-PL"/>
        </w:rPr>
        <w:t>ac</w:t>
      </w:r>
      <w:r w:rsidRPr="0075076F">
        <w:rPr>
          <w:rFonts w:ascii="Times New Roman" w:eastAsia="Times New Roman" w:hAnsi="Times New Roman" w:cs="Times New Roman"/>
          <w:sz w:val="24"/>
          <w:szCs w:val="24"/>
          <w:lang w:eastAsia="pl-PL"/>
        </w:rPr>
        <w:t>ji usł</w:t>
      </w:r>
      <w:r w:rsidRPr="0075076F">
        <w:rPr>
          <w:rFonts w:ascii="Times New Roman" w:eastAsia="Times New Roman" w:hAnsi="Times New Roman" w:cs="Times New Roman"/>
          <w:spacing w:val="2"/>
          <w:sz w:val="24"/>
          <w:szCs w:val="24"/>
          <w:lang w:eastAsia="pl-PL"/>
        </w:rPr>
        <w:t>u</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i pocztow</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j (</w:t>
      </w:r>
      <w:r w:rsidRPr="0075076F">
        <w:rPr>
          <w:rFonts w:ascii="Times New Roman" w:eastAsia="Times New Roman" w:hAnsi="Times New Roman" w:cs="Times New Roman"/>
          <w:spacing w:val="-1"/>
          <w:sz w:val="24"/>
          <w:szCs w:val="24"/>
          <w:lang w:eastAsia="pl-PL"/>
        </w:rPr>
        <w:t>D</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 xml:space="preserve">. U. z 2019 </w:t>
      </w:r>
      <w:r w:rsidRPr="0075076F">
        <w:rPr>
          <w:rFonts w:ascii="Times New Roman" w:eastAsia="Times New Roman" w:hAnsi="Times New Roman" w:cs="Times New Roman"/>
          <w:spacing w:val="-1"/>
          <w:sz w:val="24"/>
          <w:szCs w:val="24"/>
          <w:lang w:eastAsia="pl-PL"/>
        </w:rPr>
        <w:t>r</w:t>
      </w:r>
      <w:r w:rsidRPr="0075076F">
        <w:rPr>
          <w:rFonts w:ascii="Times New Roman" w:eastAsia="Times New Roman" w:hAnsi="Times New Roman" w:cs="Times New Roman"/>
          <w:sz w:val="24"/>
          <w:szCs w:val="24"/>
          <w:lang w:eastAsia="pl-PL"/>
        </w:rPr>
        <w:t>. po</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 474</w:t>
      </w:r>
      <w:r w:rsidRPr="0075076F">
        <w:rPr>
          <w:rFonts w:ascii="Times New Roman" w:eastAsia="Times New Roman" w:hAnsi="Times New Roman" w:cs="Times New Roman"/>
          <w:spacing w:val="-1"/>
          <w:sz w:val="24"/>
          <w:szCs w:val="24"/>
          <w:lang w:eastAsia="pl-PL"/>
        </w:rPr>
        <w:t>)</w:t>
      </w:r>
      <w:r w:rsidRPr="0075076F">
        <w:rPr>
          <w:rFonts w:ascii="Times New Roman" w:eastAsia="Times New Roman" w:hAnsi="Times New Roman" w:cs="Times New Roman"/>
          <w:sz w:val="24"/>
          <w:szCs w:val="24"/>
          <w:lang w:eastAsia="pl-PL"/>
        </w:rPr>
        <w:t>;</w:t>
      </w:r>
    </w:p>
    <w:p w:rsidR="0075076F" w:rsidRPr="0075076F" w:rsidRDefault="0075076F" w:rsidP="0075076F">
      <w:pPr>
        <w:widowControl w:val="0"/>
        <w:numPr>
          <w:ilvl w:val="0"/>
          <w:numId w:val="23"/>
        </w:numPr>
        <w:tabs>
          <w:tab w:val="left" w:pos="993"/>
        </w:tabs>
        <w:kinsoku w:val="0"/>
        <w:overflowPunct w:val="0"/>
        <w:autoSpaceDE w:val="0"/>
        <w:autoSpaceDN w:val="0"/>
        <w:adjustRightInd w:val="0"/>
        <w:spacing w:after="0" w:line="276" w:lineRule="auto"/>
        <w:ind w:left="993"/>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w p</w:t>
      </w:r>
      <w:r w:rsidRPr="0075076F">
        <w:rPr>
          <w:rFonts w:ascii="Times New Roman" w:eastAsia="Times New Roman" w:hAnsi="Times New Roman" w:cs="Times New Roman"/>
          <w:spacing w:val="-2"/>
          <w:sz w:val="24"/>
          <w:szCs w:val="24"/>
          <w:lang w:eastAsia="pl-PL"/>
        </w:rPr>
        <w:t>r</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2"/>
          <w:sz w:val="24"/>
          <w:szCs w:val="24"/>
          <w:lang w:eastAsia="pl-PL"/>
        </w:rPr>
        <w:t>p</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dku usług</w:t>
      </w:r>
      <w:r w:rsidRPr="0075076F">
        <w:rPr>
          <w:rFonts w:ascii="Times New Roman" w:eastAsia="Times New Roman" w:hAnsi="Times New Roman" w:cs="Times New Roman"/>
          <w:spacing w:val="-3"/>
          <w:sz w:val="24"/>
          <w:szCs w:val="24"/>
          <w:lang w:eastAsia="pl-PL"/>
        </w:rPr>
        <w:t xml:space="preserve"> </w:t>
      </w:r>
      <w:r w:rsidRPr="0075076F">
        <w:rPr>
          <w:rFonts w:ascii="Times New Roman" w:eastAsia="Times New Roman" w:hAnsi="Times New Roman" w:cs="Times New Roman"/>
          <w:sz w:val="24"/>
          <w:szCs w:val="24"/>
          <w:lang w:eastAsia="pl-PL"/>
        </w:rPr>
        <w:t>p</w:t>
      </w:r>
      <w:r w:rsidRPr="0075076F">
        <w:rPr>
          <w:rFonts w:ascii="Times New Roman" w:eastAsia="Times New Roman" w:hAnsi="Times New Roman" w:cs="Times New Roman"/>
          <w:spacing w:val="2"/>
          <w:sz w:val="24"/>
          <w:szCs w:val="24"/>
          <w:lang w:eastAsia="pl-PL"/>
        </w:rPr>
        <w:t>o</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to</w:t>
      </w:r>
      <w:r w:rsidRPr="0075076F">
        <w:rPr>
          <w:rFonts w:ascii="Times New Roman" w:eastAsia="Times New Roman" w:hAnsi="Times New Roman" w:cs="Times New Roman"/>
          <w:spacing w:val="2"/>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 w o</w:t>
      </w:r>
      <w:r w:rsidRPr="0075076F">
        <w:rPr>
          <w:rFonts w:ascii="Times New Roman" w:eastAsia="Times New Roman" w:hAnsi="Times New Roman" w:cs="Times New Roman"/>
          <w:spacing w:val="1"/>
          <w:sz w:val="24"/>
          <w:szCs w:val="24"/>
          <w:lang w:eastAsia="pl-PL"/>
        </w:rPr>
        <w:t>b</w:t>
      </w:r>
      <w:r w:rsidRPr="0075076F">
        <w:rPr>
          <w:rFonts w:ascii="Times New Roman" w:eastAsia="Times New Roman" w:hAnsi="Times New Roman" w:cs="Times New Roman"/>
          <w:sz w:val="24"/>
          <w:szCs w:val="24"/>
          <w:lang w:eastAsia="pl-PL"/>
        </w:rPr>
        <w:t>ro</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z w:val="24"/>
          <w:szCs w:val="24"/>
          <w:lang w:eastAsia="pl-PL"/>
        </w:rPr>
        <w:t>ie 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pacing w:val="1"/>
          <w:sz w:val="24"/>
          <w:szCs w:val="24"/>
          <w:lang w:eastAsia="pl-PL"/>
        </w:rPr>
        <w:t>r</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nicz</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m</w:t>
      </w:r>
      <w:r w:rsidRPr="0075076F">
        <w:rPr>
          <w:rFonts w:ascii="Times New Roman" w:eastAsia="Times New Roman" w:hAnsi="Times New Roman" w:cs="Times New Roman"/>
          <w:spacing w:val="4"/>
          <w:sz w:val="24"/>
          <w:szCs w:val="24"/>
          <w:lang w:eastAsia="pl-PL"/>
        </w:rPr>
        <w:t xml:space="preserve"> </w:t>
      </w:r>
      <w:r w:rsidRPr="0075076F">
        <w:rPr>
          <w:rFonts w:ascii="Times New Roman" w:eastAsia="Times New Roman" w:hAnsi="Times New Roman" w:cs="Times New Roman"/>
          <w:sz w:val="24"/>
          <w:szCs w:val="24"/>
          <w:lang w:eastAsia="pl-PL"/>
        </w:rPr>
        <w:t>– międ</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ro</w:t>
      </w:r>
      <w:r w:rsidRPr="0075076F">
        <w:rPr>
          <w:rFonts w:ascii="Times New Roman" w:eastAsia="Times New Roman" w:hAnsi="Times New Roman" w:cs="Times New Roman"/>
          <w:spacing w:val="1"/>
          <w:sz w:val="24"/>
          <w:szCs w:val="24"/>
          <w:lang w:eastAsia="pl-PL"/>
        </w:rPr>
        <w:t>d</w:t>
      </w:r>
      <w:r w:rsidRPr="0075076F">
        <w:rPr>
          <w:rFonts w:ascii="Times New Roman" w:eastAsia="Times New Roman" w:hAnsi="Times New Roman" w:cs="Times New Roman"/>
          <w:sz w:val="24"/>
          <w:szCs w:val="24"/>
          <w:lang w:eastAsia="pl-PL"/>
        </w:rPr>
        <w:t>owe</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z w:val="24"/>
          <w:szCs w:val="24"/>
          <w:lang w:eastAsia="pl-PL"/>
        </w:rPr>
        <w:t>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pi</w:t>
      </w:r>
      <w:r w:rsidRPr="0075076F">
        <w:rPr>
          <w:rFonts w:ascii="Times New Roman" w:eastAsia="Times New Roman" w:hAnsi="Times New Roman" w:cs="Times New Roman"/>
          <w:spacing w:val="2"/>
          <w:sz w:val="24"/>
          <w:szCs w:val="24"/>
          <w:lang w:eastAsia="pl-PL"/>
        </w:rPr>
        <w:t>s</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5"/>
          <w:sz w:val="24"/>
          <w:szCs w:val="24"/>
          <w:lang w:eastAsia="pl-PL"/>
        </w:rPr>
        <w:t xml:space="preserve"> </w:t>
      </w:r>
      <w:r w:rsidRPr="0075076F">
        <w:rPr>
          <w:rFonts w:ascii="Times New Roman" w:eastAsia="Times New Roman" w:hAnsi="Times New Roman" w:cs="Times New Roman"/>
          <w:sz w:val="24"/>
          <w:szCs w:val="24"/>
          <w:lang w:eastAsia="pl-PL"/>
        </w:rPr>
        <w:t>p</w:t>
      </w:r>
      <w:r w:rsidRPr="0075076F">
        <w:rPr>
          <w:rFonts w:ascii="Times New Roman" w:eastAsia="Times New Roman" w:hAnsi="Times New Roman" w:cs="Times New Roman"/>
          <w:spacing w:val="2"/>
          <w:sz w:val="24"/>
          <w:szCs w:val="24"/>
          <w:lang w:eastAsia="pl-PL"/>
        </w:rPr>
        <w:t>o</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tow</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w:t>
      </w:r>
    </w:p>
    <w:p w:rsidR="0075076F" w:rsidRPr="0075076F" w:rsidRDefault="0075076F" w:rsidP="0075076F">
      <w:pPr>
        <w:widowControl w:val="0"/>
        <w:numPr>
          <w:ilvl w:val="0"/>
          <w:numId w:val="4"/>
        </w:numPr>
        <w:tabs>
          <w:tab w:val="left" w:pos="474"/>
        </w:tabs>
        <w:kinsoku w:val="0"/>
        <w:overflowPunct w:val="0"/>
        <w:autoSpaceDE w:val="0"/>
        <w:autoSpaceDN w:val="0"/>
        <w:adjustRightInd w:val="0"/>
        <w:spacing w:after="0" w:line="276" w:lineRule="auto"/>
        <w:ind w:left="476" w:right="19" w:hanging="360"/>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R</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ulamin Wykonawcy</w:t>
      </w:r>
      <w:r w:rsidRPr="0075076F">
        <w:rPr>
          <w:rFonts w:ascii="Times New Roman" w:eastAsia="Times New Roman" w:hAnsi="Times New Roman" w:cs="Times New Roman"/>
          <w:spacing w:val="15"/>
          <w:sz w:val="24"/>
          <w:szCs w:val="24"/>
          <w:lang w:eastAsia="pl-PL"/>
        </w:rPr>
        <w:t xml:space="preserve"> </w:t>
      </w:r>
      <w:r w:rsidRPr="0075076F">
        <w:rPr>
          <w:rFonts w:ascii="Times New Roman" w:eastAsia="Times New Roman" w:hAnsi="Times New Roman" w:cs="Times New Roman"/>
          <w:sz w:val="24"/>
          <w:szCs w:val="24"/>
          <w:lang w:eastAsia="pl-PL"/>
        </w:rPr>
        <w:t>or</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15"/>
          <w:sz w:val="24"/>
          <w:szCs w:val="24"/>
          <w:lang w:eastAsia="pl-PL"/>
        </w:rPr>
        <w:t xml:space="preserve"> </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k</w:t>
      </w:r>
      <w:r w:rsidRPr="0075076F">
        <w:rPr>
          <w:rFonts w:ascii="Times New Roman" w:eastAsia="Times New Roman" w:hAnsi="Times New Roman" w:cs="Times New Roman"/>
          <w:spacing w:val="5"/>
          <w:sz w:val="24"/>
          <w:szCs w:val="24"/>
          <w:lang w:eastAsia="pl-PL"/>
        </w:rPr>
        <w:t>t</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6"/>
          <w:sz w:val="24"/>
          <w:szCs w:val="24"/>
          <w:lang w:eastAsia="pl-PL"/>
        </w:rPr>
        <w:t xml:space="preserve"> </w:t>
      </w:r>
      <w:r w:rsidRPr="0075076F">
        <w:rPr>
          <w:rFonts w:ascii="Times New Roman" w:eastAsia="Times New Roman" w:hAnsi="Times New Roman" w:cs="Times New Roman"/>
          <w:spacing w:val="2"/>
          <w:sz w:val="24"/>
          <w:szCs w:val="24"/>
          <w:lang w:eastAsia="pl-PL"/>
        </w:rPr>
        <w:t>p</w:t>
      </w:r>
      <w:r w:rsidRPr="0075076F">
        <w:rPr>
          <w:rFonts w:ascii="Times New Roman" w:eastAsia="Times New Roman" w:hAnsi="Times New Roman" w:cs="Times New Roman"/>
          <w:sz w:val="24"/>
          <w:szCs w:val="24"/>
          <w:lang w:eastAsia="pl-PL"/>
        </w:rPr>
        <w:t>r</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wne,</w:t>
      </w:r>
      <w:r w:rsidRPr="0075076F">
        <w:rPr>
          <w:rFonts w:ascii="Times New Roman" w:eastAsia="Times New Roman" w:hAnsi="Times New Roman" w:cs="Times New Roman"/>
          <w:spacing w:val="14"/>
          <w:sz w:val="24"/>
          <w:szCs w:val="24"/>
          <w:lang w:eastAsia="pl-PL"/>
        </w:rPr>
        <w:t xml:space="preserve"> </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14"/>
          <w:sz w:val="24"/>
          <w:szCs w:val="24"/>
          <w:lang w:eastAsia="pl-PL"/>
        </w:rPr>
        <w:t xml:space="preserve"> </w:t>
      </w:r>
      <w:r w:rsidRPr="0075076F">
        <w:rPr>
          <w:rFonts w:ascii="Times New Roman" w:eastAsia="Times New Roman" w:hAnsi="Times New Roman" w:cs="Times New Roman"/>
          <w:sz w:val="24"/>
          <w:szCs w:val="24"/>
          <w:lang w:eastAsia="pl-PL"/>
        </w:rPr>
        <w:t>któ</w:t>
      </w:r>
      <w:r w:rsidRPr="0075076F">
        <w:rPr>
          <w:rFonts w:ascii="Times New Roman" w:eastAsia="Times New Roman" w:hAnsi="Times New Roman" w:cs="Times New Roman"/>
          <w:spacing w:val="4"/>
          <w:sz w:val="24"/>
          <w:szCs w:val="24"/>
          <w:lang w:eastAsia="pl-PL"/>
        </w:rPr>
        <w:t>r</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14"/>
          <w:sz w:val="24"/>
          <w:szCs w:val="24"/>
          <w:lang w:eastAsia="pl-PL"/>
        </w:rPr>
        <w:t xml:space="preserve"> </w:t>
      </w:r>
      <w:r w:rsidRPr="0075076F">
        <w:rPr>
          <w:rFonts w:ascii="Times New Roman" w:eastAsia="Times New Roman" w:hAnsi="Times New Roman" w:cs="Times New Roman"/>
          <w:sz w:val="24"/>
          <w:szCs w:val="24"/>
          <w:lang w:eastAsia="pl-PL"/>
        </w:rPr>
        <w:t>mo</w:t>
      </w:r>
      <w:r w:rsidRPr="0075076F">
        <w:rPr>
          <w:rFonts w:ascii="Times New Roman" w:eastAsia="Times New Roman" w:hAnsi="Times New Roman" w:cs="Times New Roman"/>
          <w:spacing w:val="2"/>
          <w:sz w:val="24"/>
          <w:szCs w:val="24"/>
          <w:lang w:eastAsia="pl-PL"/>
        </w:rPr>
        <w:t>w</w:t>
      </w:r>
      <w:r w:rsidRPr="0075076F">
        <w:rPr>
          <w:rFonts w:ascii="Times New Roman" w:eastAsia="Times New Roman" w:hAnsi="Times New Roman" w:cs="Times New Roman"/>
          <w:sz w:val="24"/>
          <w:szCs w:val="24"/>
          <w:lang w:eastAsia="pl-PL"/>
        </w:rPr>
        <w:t>a</w:t>
      </w:r>
      <w:r w:rsidRPr="0075076F">
        <w:rPr>
          <w:rFonts w:ascii="Times New Roman" w:eastAsia="Times New Roman" w:hAnsi="Times New Roman" w:cs="Times New Roman"/>
          <w:spacing w:val="13"/>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13"/>
          <w:sz w:val="24"/>
          <w:szCs w:val="24"/>
          <w:lang w:eastAsia="pl-PL"/>
        </w:rPr>
        <w:t xml:space="preserve"> </w:t>
      </w:r>
      <w:r w:rsidRPr="0075076F">
        <w:rPr>
          <w:rFonts w:ascii="Times New Roman" w:eastAsia="Times New Roman" w:hAnsi="Times New Roman" w:cs="Times New Roman"/>
          <w:sz w:val="24"/>
          <w:szCs w:val="24"/>
          <w:lang w:eastAsia="pl-PL"/>
        </w:rPr>
        <w:t>ust.</w:t>
      </w:r>
      <w:r w:rsidRPr="0075076F">
        <w:rPr>
          <w:rFonts w:ascii="Times New Roman" w:eastAsia="Times New Roman" w:hAnsi="Times New Roman" w:cs="Times New Roman"/>
          <w:spacing w:val="14"/>
          <w:sz w:val="24"/>
          <w:szCs w:val="24"/>
          <w:lang w:eastAsia="pl-PL"/>
        </w:rPr>
        <w:t xml:space="preserve"> </w:t>
      </w:r>
      <w:r w:rsidRPr="0075076F">
        <w:rPr>
          <w:rFonts w:ascii="Times New Roman" w:eastAsia="Times New Roman" w:hAnsi="Times New Roman" w:cs="Times New Roman"/>
          <w:sz w:val="24"/>
          <w:szCs w:val="24"/>
          <w:lang w:eastAsia="pl-PL"/>
        </w:rPr>
        <w:t>1,</w:t>
      </w:r>
      <w:r w:rsidRPr="0075076F">
        <w:rPr>
          <w:rFonts w:ascii="Times New Roman" w:eastAsia="Times New Roman" w:hAnsi="Times New Roman" w:cs="Times New Roman"/>
          <w:spacing w:val="14"/>
          <w:sz w:val="24"/>
          <w:szCs w:val="24"/>
          <w:lang w:eastAsia="pl-PL"/>
        </w:rPr>
        <w:t xml:space="preserve"> </w:t>
      </w:r>
      <w:r w:rsidRPr="0075076F">
        <w:rPr>
          <w:rFonts w:ascii="Times New Roman" w:eastAsia="Times New Roman" w:hAnsi="Times New Roman" w:cs="Times New Roman"/>
          <w:sz w:val="24"/>
          <w:szCs w:val="24"/>
          <w:lang w:eastAsia="pl-PL"/>
        </w:rPr>
        <w:t>dost</w:t>
      </w:r>
      <w:r w:rsidRPr="0075076F">
        <w:rPr>
          <w:rFonts w:ascii="Times New Roman" w:eastAsia="Times New Roman" w:hAnsi="Times New Roman" w:cs="Times New Roman"/>
          <w:spacing w:val="-1"/>
          <w:sz w:val="24"/>
          <w:szCs w:val="24"/>
          <w:lang w:eastAsia="pl-PL"/>
        </w:rPr>
        <w:t>ę</w:t>
      </w:r>
      <w:r w:rsidRPr="0075076F">
        <w:rPr>
          <w:rFonts w:ascii="Times New Roman" w:eastAsia="Times New Roman" w:hAnsi="Times New Roman" w:cs="Times New Roman"/>
          <w:sz w:val="24"/>
          <w:szCs w:val="24"/>
          <w:lang w:eastAsia="pl-PL"/>
        </w:rPr>
        <w:t>p</w:t>
      </w:r>
      <w:r w:rsidRPr="0075076F">
        <w:rPr>
          <w:rFonts w:ascii="Times New Roman" w:eastAsia="Times New Roman" w:hAnsi="Times New Roman" w:cs="Times New Roman"/>
          <w:spacing w:val="1"/>
          <w:sz w:val="24"/>
          <w:szCs w:val="24"/>
          <w:lang w:eastAsia="pl-PL"/>
        </w:rPr>
        <w:t>n</w:t>
      </w:r>
      <w:r w:rsidRPr="0075076F">
        <w:rPr>
          <w:rFonts w:ascii="Times New Roman" w:eastAsia="Times New Roman" w:hAnsi="Times New Roman" w:cs="Times New Roman"/>
          <w:sz w:val="24"/>
          <w:szCs w:val="24"/>
          <w:lang w:eastAsia="pl-PL"/>
        </w:rPr>
        <w:t>e</w:t>
      </w:r>
      <w:r w:rsidRPr="0075076F">
        <w:rPr>
          <w:rFonts w:ascii="Times New Roman" w:eastAsia="Times New Roman" w:hAnsi="Times New Roman" w:cs="Times New Roman"/>
          <w:spacing w:val="13"/>
          <w:sz w:val="24"/>
          <w:szCs w:val="24"/>
          <w:lang w:eastAsia="pl-PL"/>
        </w:rPr>
        <w:t xml:space="preserve"> </w:t>
      </w:r>
      <w:r w:rsidRPr="0075076F">
        <w:rPr>
          <w:rFonts w:ascii="Times New Roman" w:eastAsia="Times New Roman" w:hAnsi="Times New Roman" w:cs="Times New Roman"/>
          <w:sz w:val="24"/>
          <w:szCs w:val="24"/>
          <w:lang w:eastAsia="pl-PL"/>
        </w:rPr>
        <w:t>są</w:t>
      </w:r>
      <w:r w:rsidRPr="0075076F">
        <w:rPr>
          <w:rFonts w:ascii="Times New Roman" w:eastAsia="Times New Roman" w:hAnsi="Times New Roman" w:cs="Times New Roman"/>
          <w:spacing w:val="13"/>
          <w:sz w:val="24"/>
          <w:szCs w:val="24"/>
          <w:lang w:eastAsia="pl-PL"/>
        </w:rPr>
        <w:t xml:space="preserve"> </w:t>
      </w:r>
      <w:r w:rsidRPr="0075076F">
        <w:rPr>
          <w:rFonts w:ascii="Times New Roman" w:eastAsia="Times New Roman" w:hAnsi="Times New Roman" w:cs="Times New Roman"/>
          <w:sz w:val="24"/>
          <w:szCs w:val="24"/>
          <w:lang w:eastAsia="pl-PL"/>
        </w:rPr>
        <w:t>na</w:t>
      </w:r>
      <w:r w:rsidRPr="0075076F">
        <w:rPr>
          <w:rFonts w:ascii="Times New Roman" w:eastAsia="Times New Roman" w:hAnsi="Times New Roman" w:cs="Times New Roman"/>
          <w:spacing w:val="13"/>
          <w:sz w:val="24"/>
          <w:szCs w:val="24"/>
          <w:lang w:eastAsia="pl-PL"/>
        </w:rPr>
        <w:t xml:space="preserve"> </w:t>
      </w:r>
      <w:r w:rsidRPr="0075076F">
        <w:rPr>
          <w:rFonts w:ascii="Times New Roman" w:eastAsia="Times New Roman" w:hAnsi="Times New Roman" w:cs="Times New Roman"/>
          <w:sz w:val="24"/>
          <w:szCs w:val="24"/>
          <w:lang w:eastAsia="pl-PL"/>
        </w:rPr>
        <w:t xml:space="preserve">stronie </w:t>
      </w:r>
      <w:r w:rsidRPr="0075076F">
        <w:rPr>
          <w:rFonts w:ascii="Times New Roman" w:eastAsia="Times New Roman" w:hAnsi="Times New Roman" w:cs="Times New Roman"/>
          <w:spacing w:val="13"/>
          <w:sz w:val="24"/>
          <w:szCs w:val="24"/>
          <w:lang w:eastAsia="pl-PL"/>
        </w:rPr>
        <w:t xml:space="preserve"> </w:t>
      </w:r>
      <w:r w:rsidRPr="0075076F">
        <w:rPr>
          <w:rFonts w:ascii="Times New Roman" w:eastAsia="Times New Roman" w:hAnsi="Times New Roman" w:cs="Times New Roman"/>
          <w:sz w:val="24"/>
          <w:szCs w:val="24"/>
          <w:lang w:eastAsia="pl-PL"/>
        </w:rPr>
        <w:t>int</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rn</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z w:val="24"/>
          <w:szCs w:val="24"/>
          <w:lang w:eastAsia="pl-PL"/>
        </w:rPr>
        <w:t>to</w:t>
      </w:r>
      <w:r w:rsidRPr="0075076F">
        <w:rPr>
          <w:rFonts w:ascii="Times New Roman" w:eastAsia="Times New Roman" w:hAnsi="Times New Roman" w:cs="Times New Roman"/>
          <w:spacing w:val="2"/>
          <w:sz w:val="24"/>
          <w:szCs w:val="24"/>
          <w:lang w:eastAsia="pl-PL"/>
        </w:rPr>
        <w:t>w</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 xml:space="preserve">j: </w:t>
      </w:r>
      <w:r w:rsidRPr="0075076F">
        <w:rPr>
          <w:rFonts w:ascii="Times New Roman" w:eastAsia="Times New Roman" w:hAnsi="Times New Roman" w:cs="Times New Roman"/>
          <w:spacing w:val="3"/>
          <w:sz w:val="24"/>
          <w:szCs w:val="24"/>
          <w:lang w:eastAsia="pl-PL"/>
        </w:rPr>
        <w:t>W</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z w:val="24"/>
          <w:szCs w:val="24"/>
          <w:lang w:eastAsia="pl-PL"/>
        </w:rPr>
        <w:t>ko</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3"/>
          <w:sz w:val="24"/>
          <w:szCs w:val="24"/>
          <w:lang w:eastAsia="pl-PL"/>
        </w:rPr>
        <w:t>c</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30"/>
          <w:sz w:val="24"/>
          <w:szCs w:val="24"/>
          <w:lang w:eastAsia="pl-PL"/>
        </w:rPr>
        <w:t xml:space="preserve"> </w:t>
      </w:r>
      <w:r w:rsidRPr="0075076F">
        <w:rPr>
          <w:rFonts w:ascii="Times New Roman" w:eastAsia="Times New Roman" w:hAnsi="Times New Roman" w:cs="Times New Roman"/>
          <w:sz w:val="24"/>
          <w:szCs w:val="24"/>
          <w:lang w:eastAsia="pl-PL"/>
        </w:rPr>
        <w:t>(tj.</w:t>
      </w:r>
      <w:r w:rsidRPr="0075076F">
        <w:rPr>
          <w:rFonts w:ascii="Times New Roman" w:eastAsia="Times New Roman" w:hAnsi="Times New Roman" w:cs="Times New Roman"/>
          <w:spacing w:val="37"/>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z w:val="24"/>
          <w:szCs w:val="24"/>
          <w:lang w:eastAsia="pl-PL"/>
        </w:rPr>
        <w:t>…………………...)</w:t>
      </w:r>
      <w:r w:rsidRPr="0075076F">
        <w:rPr>
          <w:rFonts w:ascii="Times New Roman" w:eastAsia="Times New Roman" w:hAnsi="Times New Roman" w:cs="Times New Roman"/>
          <w:spacing w:val="32"/>
          <w:sz w:val="24"/>
          <w:szCs w:val="24"/>
          <w:lang w:eastAsia="pl-PL"/>
        </w:rPr>
        <w:t xml:space="preserve"> </w:t>
      </w:r>
      <w:r w:rsidRPr="0075076F">
        <w:rPr>
          <w:rFonts w:ascii="Times New Roman" w:eastAsia="Times New Roman" w:hAnsi="Times New Roman" w:cs="Times New Roman"/>
          <w:sz w:val="24"/>
          <w:szCs w:val="24"/>
          <w:lang w:eastAsia="pl-PL"/>
        </w:rPr>
        <w:t>or</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36"/>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32"/>
          <w:sz w:val="24"/>
          <w:szCs w:val="24"/>
          <w:lang w:eastAsia="pl-PL"/>
        </w:rPr>
        <w:t xml:space="preserve"> </w:t>
      </w:r>
      <w:r w:rsidRPr="0075076F">
        <w:rPr>
          <w:rFonts w:ascii="Times New Roman" w:eastAsia="Times New Roman" w:hAnsi="Times New Roman" w:cs="Times New Roman"/>
          <w:sz w:val="24"/>
          <w:szCs w:val="24"/>
          <w:lang w:eastAsia="pl-PL"/>
        </w:rPr>
        <w:t>pla</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pacing w:val="2"/>
          <w:sz w:val="24"/>
          <w:szCs w:val="24"/>
          <w:lang w:eastAsia="pl-PL"/>
        </w:rPr>
        <w:t>ó</w:t>
      </w:r>
      <w:r w:rsidRPr="0075076F">
        <w:rPr>
          <w:rFonts w:ascii="Times New Roman" w:eastAsia="Times New Roman" w:hAnsi="Times New Roman" w:cs="Times New Roman"/>
          <w:sz w:val="24"/>
          <w:szCs w:val="24"/>
          <w:lang w:eastAsia="pl-PL"/>
        </w:rPr>
        <w:t>wk</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37"/>
          <w:sz w:val="24"/>
          <w:szCs w:val="24"/>
          <w:lang w:eastAsia="pl-PL"/>
        </w:rPr>
        <w:t xml:space="preserve"> </w:t>
      </w:r>
      <w:r w:rsidRPr="0075076F">
        <w:rPr>
          <w:rFonts w:ascii="Times New Roman" w:eastAsia="Times New Roman" w:hAnsi="Times New Roman" w:cs="Times New Roman"/>
          <w:spacing w:val="3"/>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ko</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3"/>
          <w:sz w:val="24"/>
          <w:szCs w:val="24"/>
          <w:lang w:eastAsia="pl-PL"/>
        </w:rPr>
        <w:t>c</w:t>
      </w:r>
      <w:r w:rsidRPr="0075076F">
        <w:rPr>
          <w:rFonts w:ascii="Times New Roman" w:eastAsia="Times New Roman" w:hAnsi="Times New Roman" w:cs="Times New Roman"/>
          <w:spacing w:val="-4"/>
          <w:sz w:val="24"/>
          <w:szCs w:val="24"/>
          <w:lang w:eastAsia="pl-PL"/>
        </w:rPr>
        <w:t>y</w:t>
      </w:r>
      <w:r w:rsidRPr="0075076F">
        <w:rPr>
          <w:rFonts w:ascii="Times New Roman" w:eastAsia="Times New Roman" w:hAnsi="Times New Roman" w:cs="Times New Roman"/>
          <w:sz w:val="24"/>
          <w:szCs w:val="24"/>
          <w:lang w:eastAsia="pl-PL"/>
        </w:rPr>
        <w:t>.</w:t>
      </w:r>
      <w:r w:rsidRPr="0075076F">
        <w:rPr>
          <w:rFonts w:ascii="Times New Roman" w:eastAsia="Times New Roman" w:hAnsi="Times New Roman" w:cs="Times New Roman"/>
          <w:spacing w:val="35"/>
          <w:sz w:val="24"/>
          <w:szCs w:val="24"/>
          <w:lang w:eastAsia="pl-PL"/>
        </w:rPr>
        <w:t xml:space="preserve"> </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z w:val="24"/>
          <w:szCs w:val="24"/>
          <w:lang w:eastAsia="pl-PL"/>
        </w:rPr>
        <w:t>mi</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na</w:t>
      </w:r>
      <w:r w:rsidRPr="0075076F">
        <w:rPr>
          <w:rFonts w:ascii="Times New Roman" w:eastAsia="Times New Roman" w:hAnsi="Times New Roman" w:cs="Times New Roman"/>
          <w:spacing w:val="34"/>
          <w:sz w:val="24"/>
          <w:szCs w:val="24"/>
          <w:lang w:eastAsia="pl-PL"/>
        </w:rPr>
        <w:t xml:space="preserve"> </w:t>
      </w:r>
      <w:r w:rsidRPr="0075076F">
        <w:rPr>
          <w:rFonts w:ascii="Times New Roman" w:eastAsia="Times New Roman" w:hAnsi="Times New Roman" w:cs="Times New Roman"/>
          <w:sz w:val="24"/>
          <w:szCs w:val="24"/>
          <w:lang w:eastAsia="pl-PL"/>
        </w:rPr>
        <w:lastRenderedPageBreak/>
        <w:t>re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u</w:t>
      </w:r>
      <w:r w:rsidRPr="0075076F">
        <w:rPr>
          <w:rFonts w:ascii="Times New Roman" w:eastAsia="Times New Roman" w:hAnsi="Times New Roman" w:cs="Times New Roman"/>
          <w:spacing w:val="2"/>
          <w:sz w:val="24"/>
          <w:szCs w:val="24"/>
          <w:lang w:eastAsia="pl-PL"/>
        </w:rPr>
        <w:t>l</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mi</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z w:val="24"/>
          <w:szCs w:val="24"/>
          <w:lang w:eastAsia="pl-PL"/>
        </w:rPr>
        <w:t>u Wykonawcy</w:t>
      </w:r>
      <w:r w:rsidRPr="0075076F">
        <w:rPr>
          <w:rFonts w:ascii="Times New Roman" w:eastAsia="Times New Roman" w:hAnsi="Times New Roman" w:cs="Times New Roman"/>
          <w:spacing w:val="33"/>
          <w:sz w:val="24"/>
          <w:szCs w:val="24"/>
          <w:lang w:eastAsia="pl-PL"/>
        </w:rPr>
        <w:t xml:space="preserve"> </w:t>
      </w:r>
      <w:r w:rsidRPr="0075076F">
        <w:rPr>
          <w:rFonts w:ascii="Times New Roman" w:eastAsia="Times New Roman" w:hAnsi="Times New Roman" w:cs="Times New Roman"/>
          <w:sz w:val="24"/>
          <w:szCs w:val="24"/>
          <w:lang w:eastAsia="pl-PL"/>
        </w:rPr>
        <w:t xml:space="preserve">i </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któw</w:t>
      </w:r>
      <w:r w:rsidRPr="0075076F">
        <w:rPr>
          <w:rFonts w:ascii="Times New Roman" w:eastAsia="Times New Roman" w:hAnsi="Times New Roman" w:cs="Times New Roman"/>
          <w:spacing w:val="14"/>
          <w:sz w:val="24"/>
          <w:szCs w:val="24"/>
          <w:lang w:eastAsia="pl-PL"/>
        </w:rPr>
        <w:t xml:space="preserve"> </w:t>
      </w:r>
      <w:r w:rsidRPr="0075076F">
        <w:rPr>
          <w:rFonts w:ascii="Times New Roman" w:eastAsia="Times New Roman" w:hAnsi="Times New Roman" w:cs="Times New Roman"/>
          <w:sz w:val="24"/>
          <w:szCs w:val="24"/>
          <w:lang w:eastAsia="pl-PL"/>
        </w:rPr>
        <w:t>pr</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4"/>
          <w:sz w:val="24"/>
          <w:szCs w:val="24"/>
          <w:lang w:eastAsia="pl-PL"/>
        </w:rPr>
        <w:t>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15"/>
          <w:sz w:val="24"/>
          <w:szCs w:val="24"/>
          <w:lang w:eastAsia="pl-PL"/>
        </w:rPr>
        <w:t xml:space="preserve"> </w:t>
      </w:r>
      <w:r w:rsidRPr="0075076F">
        <w:rPr>
          <w:rFonts w:ascii="Times New Roman" w:eastAsia="Times New Roman" w:hAnsi="Times New Roman" w:cs="Times New Roman"/>
          <w:sz w:val="24"/>
          <w:szCs w:val="24"/>
          <w:lang w:eastAsia="pl-PL"/>
        </w:rPr>
        <w:t>–</w:t>
      </w:r>
      <w:r w:rsidRPr="0075076F">
        <w:rPr>
          <w:rFonts w:ascii="Times New Roman" w:eastAsia="Times New Roman" w:hAnsi="Times New Roman" w:cs="Times New Roman"/>
          <w:spacing w:val="14"/>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13"/>
          <w:sz w:val="24"/>
          <w:szCs w:val="24"/>
          <w:lang w:eastAsia="pl-PL"/>
        </w:rPr>
        <w:t xml:space="preserve"> </w:t>
      </w:r>
      <w:r w:rsidRPr="0075076F">
        <w:rPr>
          <w:rFonts w:ascii="Times New Roman" w:eastAsia="Times New Roman" w:hAnsi="Times New Roman" w:cs="Times New Roman"/>
          <w:spacing w:val="2"/>
          <w:sz w:val="24"/>
          <w:szCs w:val="24"/>
          <w:lang w:eastAsia="pl-PL"/>
        </w:rPr>
        <w:t>t</w:t>
      </w:r>
      <w:r w:rsidRPr="0075076F">
        <w:rPr>
          <w:rFonts w:ascii="Times New Roman" w:eastAsia="Times New Roman" w:hAnsi="Times New Roman" w:cs="Times New Roman"/>
          <w:spacing w:val="-3"/>
          <w:sz w:val="24"/>
          <w:szCs w:val="24"/>
          <w:lang w:eastAsia="pl-PL"/>
        </w:rPr>
        <w:t>y</w:t>
      </w:r>
      <w:r w:rsidRPr="0075076F">
        <w:rPr>
          <w:rFonts w:ascii="Times New Roman" w:eastAsia="Times New Roman" w:hAnsi="Times New Roman" w:cs="Times New Roman"/>
          <w:sz w:val="24"/>
          <w:szCs w:val="24"/>
          <w:lang w:eastAsia="pl-PL"/>
        </w:rPr>
        <w:t>m</w:t>
      </w:r>
      <w:r w:rsidRPr="0075076F">
        <w:rPr>
          <w:rFonts w:ascii="Times New Roman" w:eastAsia="Times New Roman" w:hAnsi="Times New Roman" w:cs="Times New Roman"/>
          <w:spacing w:val="14"/>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mi</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na</w:t>
      </w:r>
      <w:r w:rsidRPr="0075076F">
        <w:rPr>
          <w:rFonts w:ascii="Times New Roman" w:eastAsia="Times New Roman" w:hAnsi="Times New Roman" w:cs="Times New Roman"/>
          <w:spacing w:val="13"/>
          <w:sz w:val="24"/>
          <w:szCs w:val="24"/>
          <w:lang w:eastAsia="pl-PL"/>
        </w:rPr>
        <w:t xml:space="preserve"> </w:t>
      </w:r>
      <w:r w:rsidRPr="0075076F">
        <w:rPr>
          <w:rFonts w:ascii="Times New Roman" w:eastAsia="Times New Roman" w:hAnsi="Times New Roman" w:cs="Times New Roman"/>
          <w:sz w:val="24"/>
          <w:szCs w:val="24"/>
          <w:lang w:eastAsia="pl-PL"/>
        </w:rPr>
        <w:t>ich</w:t>
      </w:r>
      <w:r w:rsidRPr="0075076F">
        <w:rPr>
          <w:rFonts w:ascii="Times New Roman" w:eastAsia="Times New Roman" w:hAnsi="Times New Roman" w:cs="Times New Roman"/>
          <w:spacing w:val="13"/>
          <w:sz w:val="24"/>
          <w:szCs w:val="24"/>
          <w:lang w:eastAsia="pl-PL"/>
        </w:rPr>
        <w:t xml:space="preserve"> </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16"/>
          <w:sz w:val="24"/>
          <w:szCs w:val="24"/>
          <w:lang w:eastAsia="pl-PL"/>
        </w:rPr>
        <w:t xml:space="preserve"> </w:t>
      </w:r>
      <w:r w:rsidRPr="0075076F">
        <w:rPr>
          <w:rFonts w:ascii="Times New Roman" w:eastAsia="Times New Roman" w:hAnsi="Times New Roman" w:cs="Times New Roman"/>
          <w:sz w:val="24"/>
          <w:szCs w:val="24"/>
          <w:lang w:eastAsia="pl-PL"/>
        </w:rPr>
        <w:t>-</w:t>
      </w:r>
      <w:r w:rsidRPr="0075076F">
        <w:rPr>
          <w:rFonts w:ascii="Times New Roman" w:eastAsia="Times New Roman" w:hAnsi="Times New Roman" w:cs="Times New Roman"/>
          <w:spacing w:val="13"/>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3"/>
          <w:sz w:val="24"/>
          <w:szCs w:val="24"/>
          <w:lang w:eastAsia="pl-PL"/>
        </w:rPr>
        <w:t>s</w:t>
      </w:r>
      <w:r w:rsidRPr="0075076F">
        <w:rPr>
          <w:rFonts w:ascii="Times New Roman" w:eastAsia="Times New Roman" w:hAnsi="Times New Roman" w:cs="Times New Roman"/>
          <w:sz w:val="24"/>
          <w:szCs w:val="24"/>
          <w:lang w:eastAsia="pl-PL"/>
        </w:rPr>
        <w:t>k</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15"/>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13"/>
          <w:sz w:val="24"/>
          <w:szCs w:val="24"/>
          <w:lang w:eastAsia="pl-PL"/>
        </w:rPr>
        <w:t xml:space="preserve"> </w:t>
      </w:r>
      <w:r w:rsidRPr="0075076F">
        <w:rPr>
          <w:rFonts w:ascii="Times New Roman" w:eastAsia="Times New Roman" w:hAnsi="Times New Roman" w:cs="Times New Roman"/>
          <w:sz w:val="24"/>
          <w:szCs w:val="24"/>
          <w:lang w:eastAsia="pl-PL"/>
        </w:rPr>
        <w:t>ust.</w:t>
      </w:r>
      <w:r w:rsidRPr="0075076F">
        <w:rPr>
          <w:rFonts w:ascii="Times New Roman" w:eastAsia="Times New Roman" w:hAnsi="Times New Roman" w:cs="Times New Roman"/>
          <w:spacing w:val="14"/>
          <w:sz w:val="24"/>
          <w:szCs w:val="24"/>
          <w:lang w:eastAsia="pl-PL"/>
        </w:rPr>
        <w:t xml:space="preserve"> </w:t>
      </w:r>
      <w:r w:rsidRPr="0075076F">
        <w:rPr>
          <w:rFonts w:ascii="Times New Roman" w:eastAsia="Times New Roman" w:hAnsi="Times New Roman" w:cs="Times New Roman"/>
          <w:sz w:val="24"/>
          <w:szCs w:val="24"/>
          <w:lang w:eastAsia="pl-PL"/>
        </w:rPr>
        <w:t>1</w:t>
      </w:r>
      <w:r w:rsidRPr="0075076F">
        <w:rPr>
          <w:rFonts w:ascii="Times New Roman" w:eastAsia="Times New Roman" w:hAnsi="Times New Roman" w:cs="Times New Roman"/>
          <w:spacing w:val="14"/>
          <w:sz w:val="24"/>
          <w:szCs w:val="24"/>
          <w:lang w:eastAsia="pl-PL"/>
        </w:rPr>
        <w:t xml:space="preserve"> </w:t>
      </w:r>
      <w:r w:rsidRPr="0075076F">
        <w:rPr>
          <w:rFonts w:ascii="Times New Roman" w:eastAsia="Times New Roman" w:hAnsi="Times New Roman" w:cs="Times New Roman"/>
          <w:sz w:val="24"/>
          <w:szCs w:val="24"/>
          <w:lang w:eastAsia="pl-PL"/>
        </w:rPr>
        <w:t>nie</w:t>
      </w:r>
      <w:r w:rsidRPr="0075076F">
        <w:rPr>
          <w:rFonts w:ascii="Times New Roman" w:eastAsia="Times New Roman" w:hAnsi="Times New Roman" w:cs="Times New Roman"/>
          <w:spacing w:val="13"/>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6"/>
          <w:sz w:val="24"/>
          <w:szCs w:val="24"/>
          <w:lang w:eastAsia="pl-PL"/>
        </w:rPr>
        <w:t>y</w:t>
      </w:r>
      <w:r w:rsidRPr="0075076F">
        <w:rPr>
          <w:rFonts w:ascii="Times New Roman" w:eastAsia="Times New Roman" w:hAnsi="Times New Roman" w:cs="Times New Roman"/>
          <w:spacing w:val="2"/>
          <w:sz w:val="24"/>
          <w:szCs w:val="24"/>
          <w:lang w:eastAsia="pl-PL"/>
        </w:rPr>
        <w:t>m</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ga</w:t>
      </w:r>
      <w:r w:rsidRPr="0075076F">
        <w:rPr>
          <w:rFonts w:ascii="Times New Roman" w:eastAsia="Times New Roman" w:hAnsi="Times New Roman" w:cs="Times New Roman"/>
          <w:spacing w:val="13"/>
          <w:sz w:val="24"/>
          <w:szCs w:val="24"/>
          <w:lang w:eastAsia="pl-PL"/>
        </w:rPr>
        <w:t xml:space="preserve"> </w:t>
      </w:r>
      <w:r w:rsidRPr="0075076F">
        <w:rPr>
          <w:rFonts w:ascii="Times New Roman" w:eastAsia="Times New Roman" w:hAnsi="Times New Roman" w:cs="Times New Roman"/>
          <w:sz w:val="24"/>
          <w:szCs w:val="24"/>
          <w:lang w:eastAsia="pl-PL"/>
        </w:rPr>
        <w:t>sporz</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nia</w:t>
      </w:r>
      <w:r w:rsidRPr="0075076F">
        <w:rPr>
          <w:rFonts w:ascii="Times New Roman" w:eastAsia="Times New Roman" w:hAnsi="Times New Roman" w:cs="Times New Roman"/>
          <w:spacing w:val="13"/>
          <w:sz w:val="24"/>
          <w:szCs w:val="24"/>
          <w:lang w:eastAsia="pl-PL"/>
        </w:rPr>
        <w:t xml:space="preserve"> </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ksu do umo</w:t>
      </w:r>
      <w:r w:rsidRPr="0075076F">
        <w:rPr>
          <w:rFonts w:ascii="Times New Roman" w:eastAsia="Times New Roman" w:hAnsi="Times New Roman" w:cs="Times New Roman"/>
          <w:spacing w:val="2"/>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w:t>
      </w:r>
    </w:p>
    <w:p w:rsidR="0075076F" w:rsidRPr="00F81ED0" w:rsidRDefault="0075076F" w:rsidP="0075076F">
      <w:pPr>
        <w:widowControl w:val="0"/>
        <w:numPr>
          <w:ilvl w:val="0"/>
          <w:numId w:val="4"/>
        </w:numPr>
        <w:tabs>
          <w:tab w:val="left" w:pos="474"/>
        </w:tabs>
        <w:kinsoku w:val="0"/>
        <w:overflowPunct w:val="0"/>
        <w:autoSpaceDE w:val="0"/>
        <w:autoSpaceDN w:val="0"/>
        <w:adjustRightInd w:val="0"/>
        <w:spacing w:after="0" w:line="276" w:lineRule="auto"/>
        <w:ind w:left="476" w:right="19" w:hanging="360"/>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2"/>
          <w:sz w:val="24"/>
          <w:szCs w:val="24"/>
          <w:lang w:eastAsia="pl-PL"/>
        </w:rPr>
        <w:t>m</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wi</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j</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y</w:t>
      </w:r>
      <w:r w:rsidRPr="0075076F">
        <w:rPr>
          <w:rFonts w:ascii="Times New Roman" w:eastAsia="Times New Roman" w:hAnsi="Times New Roman" w:cs="Times New Roman"/>
          <w:spacing w:val="8"/>
          <w:sz w:val="24"/>
          <w:szCs w:val="24"/>
          <w:lang w:eastAsia="pl-PL"/>
        </w:rPr>
        <w:t xml:space="preserve"> </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2"/>
          <w:sz w:val="24"/>
          <w:szCs w:val="24"/>
          <w:lang w:eastAsia="pl-PL"/>
        </w:rPr>
        <w:t>ś</w:t>
      </w:r>
      <w:r w:rsidRPr="0075076F">
        <w:rPr>
          <w:rFonts w:ascii="Times New Roman" w:eastAsia="Times New Roman" w:hAnsi="Times New Roman" w:cs="Times New Roman"/>
          <w:sz w:val="24"/>
          <w:szCs w:val="24"/>
          <w:lang w:eastAsia="pl-PL"/>
        </w:rPr>
        <w:t>wi</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cz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t>
      </w:r>
      <w:r w:rsidRPr="0075076F">
        <w:rPr>
          <w:rFonts w:ascii="Times New Roman" w:eastAsia="Times New Roman" w:hAnsi="Times New Roman" w:cs="Times New Roman"/>
          <w:spacing w:val="6"/>
          <w:sz w:val="24"/>
          <w:szCs w:val="24"/>
          <w:lang w:eastAsia="pl-PL"/>
        </w:rPr>
        <w:t xml:space="preserve"> </w:t>
      </w:r>
      <w:r w:rsidRPr="0075076F">
        <w:rPr>
          <w:rFonts w:ascii="Times New Roman" w:eastAsia="Times New Roman" w:hAnsi="Times New Roman" w:cs="Times New Roman"/>
          <w:spacing w:val="1"/>
          <w:sz w:val="24"/>
          <w:szCs w:val="24"/>
          <w:lang w:eastAsia="pl-PL"/>
        </w:rPr>
        <w:t>ż</w:t>
      </w:r>
      <w:r w:rsidRPr="0075076F">
        <w:rPr>
          <w:rFonts w:ascii="Times New Roman" w:eastAsia="Times New Roman" w:hAnsi="Times New Roman" w:cs="Times New Roman"/>
          <w:sz w:val="24"/>
          <w:szCs w:val="24"/>
          <w:lang w:eastAsia="pl-PL"/>
        </w:rPr>
        <w:t>e</w:t>
      </w:r>
      <w:r w:rsidRPr="0075076F">
        <w:rPr>
          <w:rFonts w:ascii="Times New Roman" w:eastAsia="Times New Roman" w:hAnsi="Times New Roman" w:cs="Times New Roman"/>
          <w:spacing w:val="6"/>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na</w:t>
      </w:r>
      <w:r w:rsidRPr="0075076F">
        <w:rPr>
          <w:rFonts w:ascii="Times New Roman" w:eastAsia="Times New Roman" w:hAnsi="Times New Roman" w:cs="Times New Roman"/>
          <w:spacing w:val="6"/>
          <w:sz w:val="24"/>
          <w:szCs w:val="24"/>
          <w:lang w:eastAsia="pl-PL"/>
        </w:rPr>
        <w:t xml:space="preserve"> </w:t>
      </w:r>
      <w:r w:rsidRPr="0075076F">
        <w:rPr>
          <w:rFonts w:ascii="Times New Roman" w:eastAsia="Times New Roman" w:hAnsi="Times New Roman" w:cs="Times New Roman"/>
          <w:sz w:val="24"/>
          <w:szCs w:val="24"/>
          <w:lang w:eastAsia="pl-PL"/>
        </w:rPr>
        <w:t>jest</w:t>
      </w:r>
      <w:r w:rsidRPr="0075076F">
        <w:rPr>
          <w:rFonts w:ascii="Times New Roman" w:eastAsia="Times New Roman" w:hAnsi="Times New Roman" w:cs="Times New Roman"/>
          <w:spacing w:val="7"/>
          <w:sz w:val="24"/>
          <w:szCs w:val="24"/>
          <w:lang w:eastAsia="pl-PL"/>
        </w:rPr>
        <w:t xml:space="preserve"> </w:t>
      </w:r>
      <w:r w:rsidRPr="0075076F">
        <w:rPr>
          <w:rFonts w:ascii="Times New Roman" w:eastAsia="Times New Roman" w:hAnsi="Times New Roman" w:cs="Times New Roman"/>
          <w:sz w:val="24"/>
          <w:szCs w:val="24"/>
          <w:lang w:eastAsia="pl-PL"/>
        </w:rPr>
        <w:t>mu</w:t>
      </w:r>
      <w:r w:rsidRPr="0075076F">
        <w:rPr>
          <w:rFonts w:ascii="Times New Roman" w:eastAsia="Times New Roman" w:hAnsi="Times New Roman" w:cs="Times New Roman"/>
          <w:spacing w:val="9"/>
          <w:sz w:val="24"/>
          <w:szCs w:val="24"/>
          <w:lang w:eastAsia="pl-PL"/>
        </w:rPr>
        <w:t xml:space="preserve"> </w:t>
      </w:r>
      <w:r w:rsidRPr="0075076F">
        <w:rPr>
          <w:rFonts w:ascii="Times New Roman" w:eastAsia="Times New Roman" w:hAnsi="Times New Roman" w:cs="Times New Roman"/>
          <w:sz w:val="24"/>
          <w:szCs w:val="24"/>
          <w:lang w:eastAsia="pl-PL"/>
        </w:rPr>
        <w:t>tr</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pacing w:val="2"/>
          <w:sz w:val="24"/>
          <w:szCs w:val="24"/>
          <w:lang w:eastAsia="pl-PL"/>
        </w:rPr>
        <w:t>ś</w:t>
      </w:r>
      <w:r w:rsidRPr="0075076F">
        <w:rPr>
          <w:rFonts w:ascii="Times New Roman" w:eastAsia="Times New Roman" w:hAnsi="Times New Roman" w:cs="Times New Roman"/>
          <w:sz w:val="24"/>
          <w:szCs w:val="24"/>
          <w:lang w:eastAsia="pl-PL"/>
        </w:rPr>
        <w:t>ć</w:t>
      </w:r>
      <w:r w:rsidRPr="0075076F">
        <w:rPr>
          <w:rFonts w:ascii="Times New Roman" w:eastAsia="Times New Roman" w:hAnsi="Times New Roman" w:cs="Times New Roman"/>
          <w:spacing w:val="6"/>
          <w:sz w:val="24"/>
          <w:szCs w:val="24"/>
          <w:lang w:eastAsia="pl-PL"/>
        </w:rPr>
        <w:t xml:space="preserve"> </w:t>
      </w:r>
      <w:r w:rsidRPr="0075076F">
        <w:rPr>
          <w:rFonts w:ascii="Times New Roman" w:eastAsia="Times New Roman" w:hAnsi="Times New Roman" w:cs="Times New Roman"/>
          <w:sz w:val="24"/>
          <w:szCs w:val="24"/>
          <w:lang w:eastAsia="pl-PL"/>
        </w:rPr>
        <w:t>R</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ulami</w:t>
      </w:r>
      <w:r w:rsidRPr="0075076F">
        <w:rPr>
          <w:rFonts w:ascii="Times New Roman" w:eastAsia="Times New Roman" w:hAnsi="Times New Roman" w:cs="Times New Roman"/>
          <w:spacing w:val="5"/>
          <w:sz w:val="24"/>
          <w:szCs w:val="24"/>
          <w:lang w:eastAsia="pl-PL"/>
        </w:rPr>
        <w:t>n</w:t>
      </w:r>
      <w:r w:rsidRPr="0075076F">
        <w:rPr>
          <w:rFonts w:ascii="Times New Roman" w:eastAsia="Times New Roman" w:hAnsi="Times New Roman" w:cs="Times New Roman"/>
          <w:sz w:val="24"/>
          <w:szCs w:val="24"/>
          <w:lang w:eastAsia="pl-PL"/>
        </w:rPr>
        <w:t>u Wykonawcy</w:t>
      </w:r>
      <w:r w:rsidRPr="0075076F">
        <w:rPr>
          <w:rFonts w:ascii="Times New Roman" w:eastAsia="Times New Roman" w:hAnsi="Times New Roman" w:cs="Times New Roman"/>
          <w:spacing w:val="7"/>
          <w:sz w:val="24"/>
          <w:szCs w:val="24"/>
          <w:lang w:eastAsia="pl-PL"/>
        </w:rPr>
        <w:t xml:space="preserve"> </w:t>
      </w:r>
      <w:r w:rsidRPr="0075076F">
        <w:rPr>
          <w:rFonts w:ascii="Times New Roman" w:eastAsia="Times New Roman" w:hAnsi="Times New Roman" w:cs="Times New Roman"/>
          <w:sz w:val="24"/>
          <w:szCs w:val="24"/>
          <w:lang w:eastAsia="pl-PL"/>
        </w:rPr>
        <w:t>i</w:t>
      </w:r>
      <w:r w:rsidRPr="0075076F">
        <w:rPr>
          <w:rFonts w:ascii="Times New Roman" w:eastAsia="Times New Roman" w:hAnsi="Times New Roman" w:cs="Times New Roman"/>
          <w:spacing w:val="9"/>
          <w:sz w:val="24"/>
          <w:szCs w:val="24"/>
          <w:lang w:eastAsia="pl-PL"/>
        </w:rPr>
        <w:t xml:space="preserve"> </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któw</w:t>
      </w:r>
      <w:r w:rsidRPr="0075076F">
        <w:rPr>
          <w:rFonts w:ascii="Times New Roman" w:eastAsia="Times New Roman" w:hAnsi="Times New Roman" w:cs="Times New Roman"/>
          <w:spacing w:val="6"/>
          <w:sz w:val="24"/>
          <w:szCs w:val="24"/>
          <w:lang w:eastAsia="pl-PL"/>
        </w:rPr>
        <w:t xml:space="preserve"> </w:t>
      </w:r>
      <w:r w:rsidRPr="0075076F">
        <w:rPr>
          <w:rFonts w:ascii="Times New Roman" w:eastAsia="Times New Roman" w:hAnsi="Times New Roman" w:cs="Times New Roman"/>
          <w:spacing w:val="2"/>
          <w:sz w:val="24"/>
          <w:szCs w:val="24"/>
          <w:lang w:eastAsia="pl-PL"/>
        </w:rPr>
        <w:t>p</w:t>
      </w:r>
      <w:r w:rsidRPr="0075076F">
        <w:rPr>
          <w:rFonts w:ascii="Times New Roman" w:eastAsia="Times New Roman" w:hAnsi="Times New Roman" w:cs="Times New Roman"/>
          <w:spacing w:val="1"/>
          <w:sz w:val="24"/>
          <w:szCs w:val="24"/>
          <w:lang w:eastAsia="pl-PL"/>
        </w:rPr>
        <w:t>r</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4"/>
          <w:sz w:val="24"/>
          <w:szCs w:val="24"/>
          <w:lang w:eastAsia="pl-PL"/>
        </w:rPr>
        <w:t>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10"/>
          <w:sz w:val="24"/>
          <w:szCs w:val="24"/>
          <w:lang w:eastAsia="pl-PL"/>
        </w:rPr>
        <w:t xml:space="preserve"> </w:t>
      </w:r>
      <w:r w:rsidRPr="0075076F">
        <w:rPr>
          <w:rFonts w:ascii="Times New Roman" w:eastAsia="Times New Roman" w:hAnsi="Times New Roman" w:cs="Times New Roman"/>
          <w:sz w:val="24"/>
          <w:szCs w:val="24"/>
          <w:lang w:eastAsia="pl-PL"/>
        </w:rPr>
        <w:t>wsk</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5"/>
          <w:sz w:val="24"/>
          <w:szCs w:val="24"/>
          <w:lang w:eastAsia="pl-PL"/>
        </w:rPr>
        <w:t>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9"/>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6"/>
          <w:sz w:val="24"/>
          <w:szCs w:val="24"/>
          <w:lang w:eastAsia="pl-PL"/>
        </w:rPr>
        <w:t xml:space="preserve"> </w:t>
      </w:r>
      <w:r w:rsidRPr="0075076F">
        <w:rPr>
          <w:rFonts w:ascii="Times New Roman" w:eastAsia="Times New Roman" w:hAnsi="Times New Roman" w:cs="Times New Roman"/>
          <w:spacing w:val="2"/>
          <w:sz w:val="24"/>
          <w:szCs w:val="24"/>
          <w:lang w:eastAsia="pl-PL"/>
        </w:rPr>
        <w:t>u</w:t>
      </w:r>
      <w:r w:rsidRPr="0075076F">
        <w:rPr>
          <w:rFonts w:ascii="Times New Roman" w:eastAsia="Times New Roman" w:hAnsi="Times New Roman" w:cs="Times New Roman"/>
          <w:sz w:val="24"/>
          <w:szCs w:val="24"/>
          <w:lang w:eastAsia="pl-PL"/>
        </w:rPr>
        <w:t>st. 1 - 2 i</w:t>
      </w:r>
      <w:r w:rsidRPr="0075076F">
        <w:rPr>
          <w:rFonts w:ascii="Times New Roman" w:eastAsia="Times New Roman" w:hAnsi="Times New Roman" w:cs="Times New Roman"/>
          <w:spacing w:val="29"/>
          <w:sz w:val="24"/>
          <w:szCs w:val="24"/>
          <w:lang w:eastAsia="pl-PL"/>
        </w:rPr>
        <w:t xml:space="preserve"> </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r</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2"/>
          <w:sz w:val="24"/>
          <w:szCs w:val="24"/>
          <w:lang w:eastAsia="pl-PL"/>
        </w:rPr>
        <w:t>ż</w:t>
      </w:r>
      <w:r w:rsidRPr="0075076F">
        <w:rPr>
          <w:rFonts w:ascii="Times New Roman" w:eastAsia="Times New Roman" w:hAnsi="Times New Roman" w:cs="Times New Roman"/>
          <w:sz w:val="24"/>
          <w:szCs w:val="24"/>
          <w:lang w:eastAsia="pl-PL"/>
        </w:rPr>
        <w:t>a</w:t>
      </w:r>
      <w:r w:rsidRPr="0075076F">
        <w:rPr>
          <w:rFonts w:ascii="Times New Roman" w:eastAsia="Times New Roman" w:hAnsi="Times New Roman" w:cs="Times New Roman"/>
          <w:spacing w:val="27"/>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odę</w:t>
      </w:r>
      <w:r w:rsidRPr="0075076F">
        <w:rPr>
          <w:rFonts w:ascii="Times New Roman" w:eastAsia="Times New Roman" w:hAnsi="Times New Roman" w:cs="Times New Roman"/>
          <w:spacing w:val="27"/>
          <w:sz w:val="24"/>
          <w:szCs w:val="24"/>
          <w:lang w:eastAsia="pl-PL"/>
        </w:rPr>
        <w:t xml:space="preserve"> </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z w:val="24"/>
          <w:szCs w:val="24"/>
          <w:lang w:eastAsia="pl-PL"/>
        </w:rPr>
        <w:t>a</w:t>
      </w:r>
      <w:r w:rsidRPr="0075076F">
        <w:rPr>
          <w:rFonts w:ascii="Times New Roman" w:eastAsia="Times New Roman" w:hAnsi="Times New Roman" w:cs="Times New Roman"/>
          <w:spacing w:val="27"/>
          <w:sz w:val="24"/>
          <w:szCs w:val="24"/>
          <w:lang w:eastAsia="pl-PL"/>
        </w:rPr>
        <w:t xml:space="preserve"> </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pacing w:val="-3"/>
          <w:sz w:val="24"/>
          <w:szCs w:val="24"/>
          <w:lang w:eastAsia="pl-PL"/>
        </w:rPr>
        <w:t>y</w:t>
      </w:r>
      <w:r w:rsidRPr="0075076F">
        <w:rPr>
          <w:rFonts w:ascii="Times New Roman" w:eastAsia="Times New Roman" w:hAnsi="Times New Roman" w:cs="Times New Roman"/>
          <w:sz w:val="24"/>
          <w:szCs w:val="24"/>
          <w:lang w:eastAsia="pl-PL"/>
        </w:rPr>
        <w:t>ko</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nie</w:t>
      </w:r>
      <w:r w:rsidRPr="0075076F">
        <w:rPr>
          <w:rFonts w:ascii="Times New Roman" w:eastAsia="Times New Roman" w:hAnsi="Times New Roman" w:cs="Times New Roman"/>
          <w:spacing w:val="28"/>
          <w:sz w:val="24"/>
          <w:szCs w:val="24"/>
          <w:lang w:eastAsia="pl-PL"/>
        </w:rPr>
        <w:t xml:space="preserve"> </w:t>
      </w:r>
      <w:r w:rsidRPr="0075076F">
        <w:rPr>
          <w:rFonts w:ascii="Times New Roman" w:eastAsia="Times New Roman" w:hAnsi="Times New Roman" w:cs="Times New Roman"/>
          <w:sz w:val="24"/>
          <w:szCs w:val="24"/>
          <w:lang w:eastAsia="pl-PL"/>
        </w:rPr>
        <w:t>usł</w:t>
      </w:r>
      <w:r w:rsidRPr="0075076F">
        <w:rPr>
          <w:rFonts w:ascii="Times New Roman" w:eastAsia="Times New Roman" w:hAnsi="Times New Roman" w:cs="Times New Roman"/>
          <w:spacing w:val="2"/>
          <w:sz w:val="24"/>
          <w:szCs w:val="24"/>
          <w:lang w:eastAsia="pl-PL"/>
        </w:rPr>
        <w:t>u</w:t>
      </w:r>
      <w:r w:rsidRPr="0075076F">
        <w:rPr>
          <w:rFonts w:ascii="Times New Roman" w:eastAsia="Times New Roman" w:hAnsi="Times New Roman" w:cs="Times New Roman"/>
          <w:sz w:val="24"/>
          <w:szCs w:val="24"/>
          <w:lang w:eastAsia="pl-PL"/>
        </w:rPr>
        <w:t>g</w:t>
      </w:r>
      <w:r w:rsidRPr="0075076F">
        <w:rPr>
          <w:rFonts w:ascii="Times New Roman" w:eastAsia="Times New Roman" w:hAnsi="Times New Roman" w:cs="Times New Roman"/>
          <w:spacing w:val="26"/>
          <w:sz w:val="24"/>
          <w:szCs w:val="24"/>
          <w:lang w:eastAsia="pl-PL"/>
        </w:rPr>
        <w:t xml:space="preserve"> </w:t>
      </w:r>
      <w:r w:rsidRPr="0075076F">
        <w:rPr>
          <w:rFonts w:ascii="Times New Roman" w:eastAsia="Times New Roman" w:hAnsi="Times New Roman" w:cs="Times New Roman"/>
          <w:sz w:val="24"/>
          <w:szCs w:val="24"/>
          <w:lang w:eastAsia="pl-PL"/>
        </w:rPr>
        <w:t>na</w:t>
      </w:r>
      <w:r w:rsidRPr="0075076F">
        <w:rPr>
          <w:rFonts w:ascii="Times New Roman" w:eastAsia="Times New Roman" w:hAnsi="Times New Roman" w:cs="Times New Roman"/>
          <w:spacing w:val="27"/>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2"/>
          <w:sz w:val="24"/>
          <w:szCs w:val="24"/>
          <w:lang w:eastAsia="pl-PL"/>
        </w:rPr>
        <w:t>s</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3"/>
          <w:sz w:val="24"/>
          <w:szCs w:val="24"/>
          <w:lang w:eastAsia="pl-PL"/>
        </w:rPr>
        <w:t>a</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28"/>
          <w:sz w:val="24"/>
          <w:szCs w:val="24"/>
          <w:lang w:eastAsia="pl-PL"/>
        </w:rPr>
        <w:t xml:space="preserve"> </w:t>
      </w:r>
      <w:r w:rsidRPr="0075076F">
        <w:rPr>
          <w:rFonts w:ascii="Times New Roman" w:eastAsia="Times New Roman" w:hAnsi="Times New Roman" w:cs="Times New Roman"/>
          <w:sz w:val="24"/>
          <w:szCs w:val="24"/>
          <w:lang w:eastAsia="pl-PL"/>
        </w:rPr>
        <w:t>i</w:t>
      </w:r>
      <w:r w:rsidRPr="0075076F">
        <w:rPr>
          <w:rFonts w:ascii="Times New Roman" w:eastAsia="Times New Roman" w:hAnsi="Times New Roman" w:cs="Times New Roman"/>
          <w:spacing w:val="29"/>
          <w:sz w:val="24"/>
          <w:szCs w:val="24"/>
          <w:lang w:eastAsia="pl-PL"/>
        </w:rPr>
        <w:t xml:space="preserve"> </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runka</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28"/>
          <w:sz w:val="24"/>
          <w:szCs w:val="24"/>
          <w:lang w:eastAsia="pl-PL"/>
        </w:rPr>
        <w:t xml:space="preserve"> </w:t>
      </w:r>
      <w:r w:rsidRPr="0075076F">
        <w:rPr>
          <w:rFonts w:ascii="Times New Roman" w:eastAsia="Times New Roman" w:hAnsi="Times New Roman" w:cs="Times New Roman"/>
          <w:sz w:val="24"/>
          <w:szCs w:val="24"/>
          <w:lang w:eastAsia="pl-PL"/>
        </w:rPr>
        <w:t>ok</w:t>
      </w:r>
      <w:r w:rsidRPr="0075076F">
        <w:rPr>
          <w:rFonts w:ascii="Times New Roman" w:eastAsia="Times New Roman" w:hAnsi="Times New Roman" w:cs="Times New Roman"/>
          <w:spacing w:val="1"/>
          <w:sz w:val="24"/>
          <w:szCs w:val="24"/>
          <w:lang w:eastAsia="pl-PL"/>
        </w:rPr>
        <w:t>re</w:t>
      </w:r>
      <w:r w:rsidRPr="0075076F">
        <w:rPr>
          <w:rFonts w:ascii="Times New Roman" w:eastAsia="Times New Roman" w:hAnsi="Times New Roman" w:cs="Times New Roman"/>
          <w:sz w:val="24"/>
          <w:szCs w:val="24"/>
          <w:lang w:eastAsia="pl-PL"/>
        </w:rPr>
        <w:t>ślo</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28"/>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8"/>
          <w:sz w:val="24"/>
          <w:szCs w:val="24"/>
          <w:lang w:eastAsia="pl-PL"/>
        </w:rPr>
        <w:t xml:space="preserve"> </w:t>
      </w:r>
      <w:r w:rsidRPr="0075076F">
        <w:rPr>
          <w:rFonts w:ascii="Times New Roman" w:eastAsia="Times New Roman" w:hAnsi="Times New Roman" w:cs="Times New Roman"/>
          <w:spacing w:val="5"/>
          <w:sz w:val="24"/>
          <w:szCs w:val="24"/>
          <w:lang w:eastAsia="pl-PL"/>
        </w:rPr>
        <w:t>t</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28"/>
          <w:sz w:val="24"/>
          <w:szCs w:val="24"/>
          <w:lang w:eastAsia="pl-PL"/>
        </w:rPr>
        <w:t xml:space="preserve"> </w:t>
      </w:r>
      <w:r w:rsidRPr="0075076F">
        <w:rPr>
          <w:rFonts w:ascii="Times New Roman" w:eastAsia="Times New Roman" w:hAnsi="Times New Roman" w:cs="Times New Roman"/>
          <w:sz w:val="24"/>
          <w:szCs w:val="24"/>
          <w:lang w:eastAsia="pl-PL"/>
        </w:rPr>
        <w:t>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pis</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 or</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1"/>
          <w:sz w:val="24"/>
          <w:szCs w:val="24"/>
          <w:lang w:eastAsia="pl-PL"/>
        </w:rPr>
        <w:t xml:space="preserve"> z</w:t>
      </w:r>
      <w:r w:rsidRPr="0075076F">
        <w:rPr>
          <w:rFonts w:ascii="Times New Roman" w:eastAsia="Times New Roman" w:hAnsi="Times New Roman" w:cs="Times New Roman"/>
          <w:sz w:val="24"/>
          <w:szCs w:val="24"/>
          <w:lang w:eastAsia="pl-PL"/>
        </w:rPr>
        <w:t>obowi</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uje się</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do ich</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str</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2"/>
          <w:sz w:val="24"/>
          <w:szCs w:val="24"/>
          <w:lang w:eastAsia="pl-PL"/>
        </w:rPr>
        <w:t>i</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t>
      </w:r>
    </w:p>
    <w:p w:rsidR="0075076F" w:rsidRPr="0075076F" w:rsidRDefault="0075076F" w:rsidP="0075076F">
      <w:pPr>
        <w:widowControl w:val="0"/>
        <w:kinsoku w:val="0"/>
        <w:overflowPunct w:val="0"/>
        <w:autoSpaceDE w:val="0"/>
        <w:autoSpaceDN w:val="0"/>
        <w:adjustRightInd w:val="0"/>
        <w:spacing w:after="0" w:line="276" w:lineRule="auto"/>
        <w:ind w:left="5020" w:right="5026"/>
        <w:jc w:val="both"/>
        <w:outlineLvl w:val="0"/>
        <w:rPr>
          <w:rFonts w:ascii="Times New Roman" w:eastAsia="Times New Roman" w:hAnsi="Times New Roman" w:cs="Times New Roman"/>
          <w:sz w:val="24"/>
          <w:szCs w:val="24"/>
          <w:lang w:eastAsia="pl-PL"/>
        </w:rPr>
      </w:pPr>
      <w:r w:rsidRPr="0075076F">
        <w:rPr>
          <w:rFonts w:ascii="Times New Roman" w:eastAsia="Times New Roman" w:hAnsi="Times New Roman" w:cs="Times New Roman"/>
          <w:b/>
          <w:bCs/>
          <w:sz w:val="24"/>
          <w:szCs w:val="24"/>
          <w:lang w:eastAsia="pl-PL"/>
        </w:rPr>
        <w:t>§ 8</w:t>
      </w:r>
    </w:p>
    <w:p w:rsidR="0075076F" w:rsidRPr="00E849C7" w:rsidRDefault="0075076F" w:rsidP="00E849C7">
      <w:pPr>
        <w:widowControl w:val="0"/>
        <w:numPr>
          <w:ilvl w:val="0"/>
          <w:numId w:val="3"/>
        </w:numPr>
        <w:tabs>
          <w:tab w:val="left" w:pos="567"/>
        </w:tabs>
        <w:kinsoku w:val="0"/>
        <w:overflowPunct w:val="0"/>
        <w:autoSpaceDE w:val="0"/>
        <w:autoSpaceDN w:val="0"/>
        <w:adjustRightInd w:val="0"/>
        <w:spacing w:after="0" w:line="276" w:lineRule="auto"/>
        <w:ind w:left="567" w:hanging="425"/>
        <w:jc w:val="both"/>
        <w:rPr>
          <w:rFonts w:ascii="Times New Roman" w:eastAsia="Times New Roman" w:hAnsi="Times New Roman" w:cs="Times New Roman"/>
          <w:sz w:val="24"/>
          <w:szCs w:val="24"/>
          <w:lang w:eastAsia="pl-PL"/>
        </w:rPr>
      </w:pPr>
      <w:r w:rsidRPr="00E849C7">
        <w:rPr>
          <w:rFonts w:ascii="Times New Roman" w:eastAsia="Calibri" w:hAnsi="Times New Roman" w:cs="Times New Roman"/>
          <w:sz w:val="24"/>
          <w:szCs w:val="24"/>
          <w:lang w:eastAsia="pl-PL"/>
        </w:rPr>
        <w:t>W celu realizacji przedmiotu Umowy Wykonawca lub podwykon</w:t>
      </w:r>
      <w:r w:rsidRPr="00E849C7">
        <w:rPr>
          <w:rFonts w:ascii="Times New Roman" w:eastAsia="Times New Roman" w:hAnsi="Times New Roman" w:cs="Times New Roman"/>
          <w:sz w:val="24"/>
          <w:szCs w:val="24"/>
          <w:lang w:eastAsia="pl-PL"/>
        </w:rPr>
        <w:t>awca zobowiązany jest do zatrudniania na podstawie umowy o pracę w rozumieniu ustawy z dnia 26 czerwca 1974 r.</w:t>
      </w:r>
      <w:r w:rsidRPr="00E849C7">
        <w:rPr>
          <w:rFonts w:ascii="Times New Roman" w:eastAsia="Calibri" w:hAnsi="Times New Roman" w:cs="Times New Roman"/>
          <w:sz w:val="24"/>
          <w:szCs w:val="24"/>
          <w:lang w:eastAsia="pl-PL"/>
        </w:rPr>
        <w:t xml:space="preserve">- Kodeks pracy (Dz. U. z 2020 r. poz. 1320, </w:t>
      </w:r>
      <w:r w:rsidRPr="00E849C7">
        <w:rPr>
          <w:rFonts w:ascii="Times New Roman" w:eastAsia="Times New Roman" w:hAnsi="Times New Roman" w:cs="Times New Roman"/>
          <w:sz w:val="24"/>
          <w:szCs w:val="24"/>
          <w:lang w:eastAsia="pl-PL"/>
        </w:rPr>
        <w:t xml:space="preserve">z </w:t>
      </w:r>
      <w:proofErr w:type="spellStart"/>
      <w:r w:rsidRPr="00E849C7">
        <w:rPr>
          <w:rFonts w:ascii="Times New Roman" w:eastAsia="Times New Roman" w:hAnsi="Times New Roman" w:cs="Times New Roman"/>
          <w:sz w:val="24"/>
          <w:szCs w:val="24"/>
          <w:lang w:eastAsia="pl-PL"/>
        </w:rPr>
        <w:t>późn</w:t>
      </w:r>
      <w:proofErr w:type="spellEnd"/>
      <w:r w:rsidRPr="00E849C7">
        <w:rPr>
          <w:rFonts w:ascii="Times New Roman" w:eastAsia="Times New Roman" w:hAnsi="Times New Roman" w:cs="Times New Roman"/>
          <w:sz w:val="24"/>
          <w:szCs w:val="24"/>
          <w:lang w:eastAsia="pl-PL"/>
        </w:rPr>
        <w:t xml:space="preserve">. zm.), osób (pracowników operacyjnych) wykonujących czynności  w placówce  nadawczej obejmując : przyjmowanie, </w:t>
      </w:r>
      <w:r w:rsidRPr="00E849C7">
        <w:rPr>
          <w:rFonts w:ascii="Times New Roman" w:eastAsia="Calibri" w:hAnsi="Times New Roman" w:cs="Times New Roman"/>
          <w:sz w:val="24"/>
          <w:szCs w:val="24"/>
          <w:lang w:eastAsia="pl-PL"/>
        </w:rPr>
        <w:t>przemie</w:t>
      </w:r>
      <w:r w:rsidRPr="00E849C7">
        <w:rPr>
          <w:rFonts w:ascii="Times New Roman" w:eastAsia="Times New Roman" w:hAnsi="Times New Roman" w:cs="Times New Roman"/>
          <w:sz w:val="24"/>
          <w:szCs w:val="24"/>
          <w:lang w:eastAsia="pl-PL"/>
        </w:rPr>
        <w:t>szczanie i doręczanie przesyłek pocztowych, jeżeli wykonanie tych czynności polega na wykonywaniu pracy w sposób określony art. 22 § 1 Kodeksu pracy.</w:t>
      </w:r>
      <w:r w:rsidRPr="00E849C7">
        <w:rPr>
          <w:rFonts w:ascii="Times New Roman" w:eastAsia="Calibri" w:hAnsi="Times New Roman" w:cs="Times New Roman"/>
          <w:sz w:val="24"/>
          <w:szCs w:val="24"/>
          <w:lang w:eastAsia="pl-PL"/>
        </w:rPr>
        <w:t xml:space="preserve"> </w:t>
      </w:r>
    </w:p>
    <w:p w:rsidR="0075076F" w:rsidRPr="0075076F" w:rsidRDefault="0075076F" w:rsidP="0075076F">
      <w:pPr>
        <w:widowControl w:val="0"/>
        <w:numPr>
          <w:ilvl w:val="0"/>
          <w:numId w:val="3"/>
        </w:numPr>
        <w:tabs>
          <w:tab w:val="left" w:pos="567"/>
        </w:tabs>
        <w:kinsoku w:val="0"/>
        <w:overflowPunct w:val="0"/>
        <w:autoSpaceDE w:val="0"/>
        <w:autoSpaceDN w:val="0"/>
        <w:adjustRightInd w:val="0"/>
        <w:spacing w:after="0" w:line="276" w:lineRule="auto"/>
        <w:ind w:left="567" w:hanging="425"/>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w w:val="101"/>
          <w:sz w:val="24"/>
          <w:szCs w:val="24"/>
          <w:lang w:eastAsia="pl-PL"/>
        </w:rPr>
        <w:t xml:space="preserve">W celu weryfikacji zatrudnienia przez Wykonawcę lub podwykonawcę na podstawie umowy o pracę, osób wykonujących wskazane przez Zamawiającego czynności w zakresie realizacji zamówienia na każde żądanie Zamawiającego w terminie nie dłuższym niż 14 dni robocze licząc od dnia przesłania żądania drogą elektroniczną, Zamawiający może żądać zgodnie z art. 438 ust 2 ustawy Prawo Zamówień Publicznych  oświadczenia Wykonawcy lub podwykonawcy o zatrudnieniu pracownika na podstawie lub umowy o pracę zawierających informacje, w tym dane osobowe, niezbędne do weryfikacji zatrudnienia na podstawie umowy o pracę, w szczególności imię i nazwisko pracownika  zatrudnionego  i  wykonującego czynności w placówce nadawczej, datę zawarcia umowy o pracę, rodzaj umowy o pracę i zakres obowiązków pracownika. </w:t>
      </w:r>
    </w:p>
    <w:p w:rsidR="0075076F" w:rsidRPr="0075076F" w:rsidRDefault="0075076F" w:rsidP="0075076F">
      <w:pPr>
        <w:widowControl w:val="0"/>
        <w:numPr>
          <w:ilvl w:val="0"/>
          <w:numId w:val="3"/>
        </w:numPr>
        <w:tabs>
          <w:tab w:val="left" w:pos="567"/>
        </w:tabs>
        <w:autoSpaceDE w:val="0"/>
        <w:autoSpaceDN w:val="0"/>
        <w:adjustRightInd w:val="0"/>
        <w:spacing w:after="0" w:line="276" w:lineRule="auto"/>
        <w:ind w:left="567" w:hanging="426"/>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 xml:space="preserve">W przypadku nieprzedstawienia Zamawiającemu sposobu  udokumentowania zatrudnienia </w:t>
      </w:r>
      <w:r w:rsidR="00757FDE">
        <w:rPr>
          <w:rFonts w:ascii="Times New Roman" w:eastAsia="Times New Roman" w:hAnsi="Times New Roman" w:cs="Times New Roman"/>
          <w:sz w:val="24"/>
          <w:szCs w:val="24"/>
          <w:lang w:eastAsia="pl-PL"/>
        </w:rPr>
        <w:t>w sposób o którym mowa  w ust. 2</w:t>
      </w:r>
      <w:r w:rsidRPr="0075076F">
        <w:rPr>
          <w:rFonts w:ascii="Times New Roman" w:eastAsia="Times New Roman" w:hAnsi="Times New Roman" w:cs="Times New Roman"/>
          <w:sz w:val="24"/>
          <w:szCs w:val="24"/>
          <w:lang w:eastAsia="pl-PL"/>
        </w:rPr>
        <w:t xml:space="preserve"> Wykonawca zapłaci Zamawiającemu karę umowną w wysokości 1.000,00 zł za każdy taki przypadek.</w:t>
      </w:r>
    </w:p>
    <w:p w:rsidR="0075076F" w:rsidRPr="0075076F" w:rsidRDefault="0075076F" w:rsidP="0075076F">
      <w:pPr>
        <w:widowControl w:val="0"/>
        <w:numPr>
          <w:ilvl w:val="0"/>
          <w:numId w:val="3"/>
        </w:numPr>
        <w:tabs>
          <w:tab w:val="left" w:pos="567"/>
        </w:tabs>
        <w:autoSpaceDE w:val="0"/>
        <w:autoSpaceDN w:val="0"/>
        <w:adjustRightInd w:val="0"/>
        <w:spacing w:after="0" w:line="276" w:lineRule="auto"/>
        <w:ind w:left="567" w:hanging="426"/>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Łączny limit kar umownych, jakie Wykonawca zapłaci Zamawiającemu, nie może przekroczyć 20% ceny oferty brutto.</w:t>
      </w:r>
    </w:p>
    <w:p w:rsidR="0075076F" w:rsidRPr="0075076F" w:rsidRDefault="0075076F" w:rsidP="0075076F">
      <w:pPr>
        <w:widowControl w:val="0"/>
        <w:numPr>
          <w:ilvl w:val="0"/>
          <w:numId w:val="3"/>
        </w:numPr>
        <w:tabs>
          <w:tab w:val="left" w:pos="567"/>
        </w:tabs>
        <w:autoSpaceDE w:val="0"/>
        <w:autoSpaceDN w:val="0"/>
        <w:adjustRightInd w:val="0"/>
        <w:spacing w:after="0" w:line="276" w:lineRule="auto"/>
        <w:ind w:left="567" w:hanging="426"/>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color w:val="000000"/>
          <w:sz w:val="24"/>
          <w:szCs w:val="24"/>
          <w:lang w:eastAsia="pl-PL"/>
        </w:rPr>
        <w:t>Wykonawca wyraża zgodę na potrącenie kar umownych z bieżących należności bez osobnego wezwania do zapłaty. O ile kary nie zostaną potrącone z bieżących należności Wykonawcy, zostaną zapłacone na podstawie odrębnego wezwania do zapłaty.</w:t>
      </w:r>
    </w:p>
    <w:p w:rsidR="0075076F" w:rsidRPr="0075076F" w:rsidRDefault="0075076F" w:rsidP="0075076F">
      <w:pPr>
        <w:widowControl w:val="0"/>
        <w:numPr>
          <w:ilvl w:val="0"/>
          <w:numId w:val="3"/>
        </w:numPr>
        <w:tabs>
          <w:tab w:val="left" w:pos="567"/>
        </w:tabs>
        <w:autoSpaceDE w:val="0"/>
        <w:autoSpaceDN w:val="0"/>
        <w:adjustRightInd w:val="0"/>
        <w:spacing w:after="0" w:line="276" w:lineRule="auto"/>
        <w:ind w:left="567" w:hanging="426"/>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color w:val="000000"/>
          <w:sz w:val="24"/>
          <w:szCs w:val="24"/>
          <w:lang w:eastAsia="pl-PL"/>
        </w:rPr>
        <w:t>Zamawiający zastrzega sobie prawo dochodzenia odszkodowania uzupełniającego przewyższającego wysokość zastrzeżonych kar umownych.</w:t>
      </w:r>
    </w:p>
    <w:p w:rsidR="0075076F" w:rsidRPr="0075076F" w:rsidRDefault="0075076F" w:rsidP="0075076F">
      <w:pPr>
        <w:widowControl w:val="0"/>
        <w:numPr>
          <w:ilvl w:val="0"/>
          <w:numId w:val="3"/>
        </w:numPr>
        <w:tabs>
          <w:tab w:val="left" w:pos="567"/>
        </w:tabs>
        <w:autoSpaceDE w:val="0"/>
        <w:autoSpaceDN w:val="0"/>
        <w:adjustRightInd w:val="0"/>
        <w:spacing w:after="0" w:line="276" w:lineRule="auto"/>
        <w:ind w:left="567" w:hanging="426"/>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color w:val="000000"/>
          <w:sz w:val="24"/>
          <w:szCs w:val="24"/>
          <w:lang w:eastAsia="pl-PL"/>
        </w:rPr>
        <w:t>Zapłata kar umownych nie zwalnia Wykonawcy z wykonania umowy.</w:t>
      </w:r>
    </w:p>
    <w:p w:rsidR="0075076F" w:rsidRPr="0075076F" w:rsidRDefault="0075076F" w:rsidP="0075076F">
      <w:pPr>
        <w:widowControl w:val="0"/>
        <w:numPr>
          <w:ilvl w:val="0"/>
          <w:numId w:val="3"/>
        </w:numPr>
        <w:tabs>
          <w:tab w:val="left" w:pos="567"/>
        </w:tabs>
        <w:autoSpaceDE w:val="0"/>
        <w:autoSpaceDN w:val="0"/>
        <w:adjustRightInd w:val="0"/>
        <w:spacing w:after="0" w:line="276" w:lineRule="auto"/>
        <w:ind w:left="567" w:hanging="426"/>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iCs/>
          <w:color w:val="000000"/>
          <w:sz w:val="24"/>
          <w:szCs w:val="24"/>
          <w:lang w:eastAsia="pl-PL"/>
        </w:rPr>
        <w:t xml:space="preserve">Jednostką organizacyjną Uniwersytetu Warszawskiego odpowiedzialną za koordynację wykonania Umowy po stronie Zamawiającego jest </w:t>
      </w:r>
      <w:r w:rsidR="00940631">
        <w:rPr>
          <w:rFonts w:ascii="Times New Roman" w:eastAsia="Times New Roman" w:hAnsi="Times New Roman" w:cs="Times New Roman"/>
          <w:iCs/>
          <w:color w:val="000000"/>
          <w:sz w:val="24"/>
          <w:szCs w:val="24"/>
          <w:lang w:eastAsia="pl-PL"/>
        </w:rPr>
        <w:t xml:space="preserve"> Biuro Rektoratu</w:t>
      </w:r>
      <w:r w:rsidRPr="0075076F">
        <w:rPr>
          <w:rFonts w:ascii="Times New Roman" w:eastAsia="Times New Roman" w:hAnsi="Times New Roman" w:cs="Times New Roman"/>
          <w:iCs/>
          <w:color w:val="000000"/>
          <w:sz w:val="24"/>
          <w:szCs w:val="24"/>
          <w:lang w:eastAsia="pl-PL"/>
        </w:rPr>
        <w:t xml:space="preserve"> . </w:t>
      </w:r>
    </w:p>
    <w:p w:rsidR="0075076F" w:rsidRPr="00F81ED0" w:rsidRDefault="0075076F" w:rsidP="00F81ED0">
      <w:pPr>
        <w:widowControl w:val="0"/>
        <w:numPr>
          <w:ilvl w:val="0"/>
          <w:numId w:val="3"/>
        </w:numPr>
        <w:tabs>
          <w:tab w:val="left" w:pos="567"/>
        </w:tabs>
        <w:autoSpaceDE w:val="0"/>
        <w:autoSpaceDN w:val="0"/>
        <w:adjustRightInd w:val="0"/>
        <w:spacing w:after="0" w:line="276" w:lineRule="auto"/>
        <w:ind w:left="567" w:hanging="426"/>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iCs/>
          <w:color w:val="000000"/>
          <w:sz w:val="24"/>
          <w:szCs w:val="24"/>
          <w:lang w:eastAsia="pl-PL"/>
        </w:rPr>
        <w:t xml:space="preserve">Do nadzoru nad realizacją Umowy przez Wykonawcę Zamawiający wyznacza pracownika jednostki organizacyjnej wskazanej wyżej, którym </w:t>
      </w:r>
      <w:r w:rsidR="00940631">
        <w:rPr>
          <w:rFonts w:ascii="Times New Roman" w:eastAsia="Times New Roman" w:hAnsi="Times New Roman" w:cs="Times New Roman"/>
          <w:iCs/>
          <w:color w:val="000000"/>
          <w:sz w:val="24"/>
          <w:szCs w:val="24"/>
          <w:lang w:eastAsia="pl-PL"/>
        </w:rPr>
        <w:t xml:space="preserve">jest: …………, </w:t>
      </w:r>
      <w:bookmarkStart w:id="0" w:name="_GoBack"/>
      <w:bookmarkEnd w:id="0"/>
      <w:r w:rsidR="00940631">
        <w:rPr>
          <w:rFonts w:ascii="Times New Roman" w:eastAsia="Times New Roman" w:hAnsi="Times New Roman" w:cs="Times New Roman"/>
          <w:iCs/>
          <w:color w:val="000000"/>
          <w:sz w:val="24"/>
          <w:szCs w:val="24"/>
          <w:lang w:eastAsia="pl-PL"/>
        </w:rPr>
        <w:t>tel. ……, adres e-mail: ……</w:t>
      </w:r>
    </w:p>
    <w:p w:rsidR="0075076F" w:rsidRPr="0075076F" w:rsidRDefault="0075076F" w:rsidP="0075076F">
      <w:pPr>
        <w:widowControl w:val="0"/>
        <w:kinsoku w:val="0"/>
        <w:overflowPunct w:val="0"/>
        <w:autoSpaceDE w:val="0"/>
        <w:autoSpaceDN w:val="0"/>
        <w:adjustRightInd w:val="0"/>
        <w:spacing w:after="0" w:line="276" w:lineRule="auto"/>
        <w:ind w:left="4320" w:right="4963" w:firstLine="720"/>
        <w:jc w:val="center"/>
        <w:outlineLvl w:val="0"/>
        <w:rPr>
          <w:rFonts w:ascii="Times New Roman" w:eastAsia="Times New Roman" w:hAnsi="Times New Roman" w:cs="Times New Roman"/>
          <w:sz w:val="24"/>
          <w:szCs w:val="24"/>
          <w:lang w:eastAsia="pl-PL"/>
        </w:rPr>
      </w:pPr>
      <w:r w:rsidRPr="0075076F">
        <w:rPr>
          <w:rFonts w:ascii="Times New Roman" w:eastAsia="Times New Roman" w:hAnsi="Times New Roman" w:cs="Times New Roman"/>
          <w:b/>
          <w:bCs/>
          <w:sz w:val="24"/>
          <w:szCs w:val="24"/>
          <w:lang w:eastAsia="pl-PL"/>
        </w:rPr>
        <w:t>§ 9</w:t>
      </w:r>
    </w:p>
    <w:p w:rsidR="0075076F" w:rsidRPr="00940631" w:rsidRDefault="0075076F" w:rsidP="00940631">
      <w:pPr>
        <w:widowControl w:val="0"/>
        <w:tabs>
          <w:tab w:val="left" w:pos="10348"/>
        </w:tabs>
        <w:kinsoku w:val="0"/>
        <w:overflowPunct w:val="0"/>
        <w:autoSpaceDE w:val="0"/>
        <w:autoSpaceDN w:val="0"/>
        <w:adjustRightInd w:val="0"/>
        <w:spacing w:after="0" w:line="276" w:lineRule="auto"/>
        <w:ind w:right="19"/>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z w:val="24"/>
          <w:szCs w:val="24"/>
          <w:lang w:eastAsia="pl-PL"/>
        </w:rPr>
        <w:t>s</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 xml:space="preserve">lkie </w:t>
      </w:r>
      <w:r w:rsidRPr="0075076F">
        <w:rPr>
          <w:rFonts w:ascii="Times New Roman" w:eastAsia="Times New Roman" w:hAnsi="Times New Roman" w:cs="Times New Roman"/>
          <w:spacing w:val="10"/>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mi</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z w:val="24"/>
          <w:szCs w:val="24"/>
          <w:lang w:eastAsia="pl-PL"/>
        </w:rPr>
        <w:t xml:space="preserve">y </w:t>
      </w:r>
      <w:r w:rsidRPr="0075076F">
        <w:rPr>
          <w:rFonts w:ascii="Times New Roman" w:eastAsia="Times New Roman" w:hAnsi="Times New Roman" w:cs="Times New Roman"/>
          <w:spacing w:val="6"/>
          <w:sz w:val="24"/>
          <w:szCs w:val="24"/>
          <w:lang w:eastAsia="pl-PL"/>
        </w:rPr>
        <w:t xml:space="preserve"> </w:t>
      </w:r>
      <w:r w:rsidRPr="0075076F">
        <w:rPr>
          <w:rFonts w:ascii="Times New Roman" w:eastAsia="Times New Roman" w:hAnsi="Times New Roman" w:cs="Times New Roman"/>
          <w:spacing w:val="1"/>
          <w:sz w:val="24"/>
          <w:szCs w:val="24"/>
          <w:lang w:eastAsia="pl-PL"/>
        </w:rPr>
        <w:t>U</w:t>
      </w:r>
      <w:r w:rsidRPr="0075076F">
        <w:rPr>
          <w:rFonts w:ascii="Times New Roman" w:eastAsia="Times New Roman" w:hAnsi="Times New Roman" w:cs="Times New Roman"/>
          <w:sz w:val="24"/>
          <w:szCs w:val="24"/>
          <w:lang w:eastAsia="pl-PL"/>
        </w:rPr>
        <w:t>m</w:t>
      </w:r>
      <w:r w:rsidRPr="0075076F">
        <w:rPr>
          <w:rFonts w:ascii="Times New Roman" w:eastAsia="Times New Roman" w:hAnsi="Times New Roman" w:cs="Times New Roman"/>
          <w:spacing w:val="2"/>
          <w:sz w:val="24"/>
          <w:szCs w:val="24"/>
          <w:lang w:eastAsia="pl-PL"/>
        </w:rPr>
        <w:t>o</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z w:val="24"/>
          <w:szCs w:val="24"/>
          <w:lang w:eastAsia="pl-PL"/>
        </w:rPr>
        <w:t xml:space="preserve">y </w:t>
      </w:r>
      <w:r w:rsidRPr="0075076F">
        <w:rPr>
          <w:rFonts w:ascii="Times New Roman" w:eastAsia="Times New Roman" w:hAnsi="Times New Roman" w:cs="Times New Roman"/>
          <w:spacing w:val="9"/>
          <w:sz w:val="24"/>
          <w:szCs w:val="24"/>
          <w:lang w:eastAsia="pl-PL"/>
        </w:rPr>
        <w:t xml:space="preserve"> </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m</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g</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 xml:space="preserve">ją </w:t>
      </w:r>
      <w:r w:rsidRPr="0075076F">
        <w:rPr>
          <w:rFonts w:ascii="Times New Roman" w:eastAsia="Times New Roman" w:hAnsi="Times New Roman" w:cs="Times New Roman"/>
          <w:spacing w:val="13"/>
          <w:sz w:val="24"/>
          <w:szCs w:val="24"/>
          <w:lang w:eastAsia="pl-PL"/>
        </w:rPr>
        <w:t xml:space="preserve"> </w:t>
      </w:r>
      <w:r w:rsidRPr="0075076F">
        <w:rPr>
          <w:rFonts w:ascii="Times New Roman" w:eastAsia="Times New Roman" w:hAnsi="Times New Roman" w:cs="Times New Roman"/>
          <w:sz w:val="24"/>
          <w:szCs w:val="24"/>
          <w:lang w:eastAsia="pl-PL"/>
        </w:rPr>
        <w:t>fo</w:t>
      </w:r>
      <w:r w:rsidRPr="0075076F">
        <w:rPr>
          <w:rFonts w:ascii="Times New Roman" w:eastAsia="Times New Roman" w:hAnsi="Times New Roman" w:cs="Times New Roman"/>
          <w:spacing w:val="-2"/>
          <w:sz w:val="24"/>
          <w:szCs w:val="24"/>
          <w:lang w:eastAsia="pl-PL"/>
        </w:rPr>
        <w:t>r</w:t>
      </w:r>
      <w:r w:rsidRPr="0075076F">
        <w:rPr>
          <w:rFonts w:ascii="Times New Roman" w:eastAsia="Times New Roman" w:hAnsi="Times New Roman" w:cs="Times New Roman"/>
          <w:spacing w:val="5"/>
          <w:sz w:val="24"/>
          <w:szCs w:val="24"/>
          <w:lang w:eastAsia="pl-PL"/>
        </w:rPr>
        <w:t>m</w:t>
      </w:r>
      <w:r w:rsidRPr="0075076F">
        <w:rPr>
          <w:rFonts w:ascii="Times New Roman" w:eastAsia="Times New Roman" w:hAnsi="Times New Roman" w:cs="Times New Roman"/>
          <w:sz w:val="24"/>
          <w:szCs w:val="24"/>
          <w:lang w:eastAsia="pl-PL"/>
        </w:rPr>
        <w:t xml:space="preserve">y </w:t>
      </w:r>
      <w:r w:rsidRPr="0075076F">
        <w:rPr>
          <w:rFonts w:ascii="Times New Roman" w:eastAsia="Times New Roman" w:hAnsi="Times New Roman" w:cs="Times New Roman"/>
          <w:spacing w:val="9"/>
          <w:sz w:val="24"/>
          <w:szCs w:val="24"/>
          <w:lang w:eastAsia="pl-PL"/>
        </w:rPr>
        <w:t xml:space="preserve"> </w:t>
      </w:r>
      <w:r w:rsidRPr="0075076F">
        <w:rPr>
          <w:rFonts w:ascii="Times New Roman" w:eastAsia="Times New Roman" w:hAnsi="Times New Roman" w:cs="Times New Roman"/>
          <w:sz w:val="24"/>
          <w:szCs w:val="24"/>
          <w:lang w:eastAsia="pl-PL"/>
        </w:rPr>
        <w:t>p</w:t>
      </w:r>
      <w:r w:rsidRPr="0075076F">
        <w:rPr>
          <w:rFonts w:ascii="Times New Roman" w:eastAsia="Times New Roman" w:hAnsi="Times New Roman" w:cs="Times New Roman"/>
          <w:spacing w:val="2"/>
          <w:sz w:val="24"/>
          <w:szCs w:val="24"/>
          <w:lang w:eastAsia="pl-PL"/>
        </w:rPr>
        <w:t>i</w:t>
      </w:r>
      <w:r w:rsidRPr="0075076F">
        <w:rPr>
          <w:rFonts w:ascii="Times New Roman" w:eastAsia="Times New Roman" w:hAnsi="Times New Roman" w:cs="Times New Roman"/>
          <w:sz w:val="24"/>
          <w:szCs w:val="24"/>
          <w:lang w:eastAsia="pl-PL"/>
        </w:rPr>
        <w:t>s</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 xml:space="preserve">mnej </w:t>
      </w:r>
      <w:r w:rsidRPr="0075076F">
        <w:rPr>
          <w:rFonts w:ascii="Times New Roman" w:eastAsia="Times New Roman" w:hAnsi="Times New Roman" w:cs="Times New Roman"/>
          <w:spacing w:val="14"/>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z w:val="24"/>
          <w:szCs w:val="24"/>
          <w:lang w:eastAsia="pl-PL"/>
        </w:rPr>
        <w:t>post</w:t>
      </w:r>
      <w:r w:rsidRPr="0075076F">
        <w:rPr>
          <w:rFonts w:ascii="Times New Roman" w:eastAsia="Times New Roman" w:hAnsi="Times New Roman" w:cs="Times New Roman"/>
          <w:spacing w:val="-1"/>
          <w:sz w:val="24"/>
          <w:szCs w:val="24"/>
          <w:lang w:eastAsia="pl-PL"/>
        </w:rPr>
        <w:t>ac</w:t>
      </w:r>
      <w:r w:rsidRPr="0075076F">
        <w:rPr>
          <w:rFonts w:ascii="Times New Roman" w:eastAsia="Times New Roman" w:hAnsi="Times New Roman" w:cs="Times New Roman"/>
          <w:sz w:val="24"/>
          <w:szCs w:val="24"/>
          <w:lang w:eastAsia="pl-PL"/>
        </w:rPr>
        <w:t xml:space="preserve">i </w:t>
      </w:r>
      <w:r w:rsidRPr="0075076F">
        <w:rPr>
          <w:rFonts w:ascii="Times New Roman" w:eastAsia="Times New Roman" w:hAnsi="Times New Roman" w:cs="Times New Roman"/>
          <w:spacing w:val="14"/>
          <w:sz w:val="24"/>
          <w:szCs w:val="24"/>
          <w:lang w:eastAsia="pl-PL"/>
        </w:rPr>
        <w:t xml:space="preserve"> </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k</w:t>
      </w:r>
      <w:r w:rsidRPr="0075076F">
        <w:rPr>
          <w:rFonts w:ascii="Times New Roman" w:eastAsia="Times New Roman" w:hAnsi="Times New Roman" w:cs="Times New Roman"/>
          <w:spacing w:val="2"/>
          <w:sz w:val="24"/>
          <w:szCs w:val="24"/>
          <w:lang w:eastAsia="pl-PL"/>
        </w:rPr>
        <w:t>s</w:t>
      </w:r>
      <w:r w:rsidRPr="0075076F">
        <w:rPr>
          <w:rFonts w:ascii="Times New Roman" w:eastAsia="Times New Roman" w:hAnsi="Times New Roman" w:cs="Times New Roman"/>
          <w:sz w:val="24"/>
          <w:szCs w:val="24"/>
          <w:lang w:eastAsia="pl-PL"/>
        </w:rPr>
        <w:t xml:space="preserve">u </w:t>
      </w:r>
      <w:r w:rsidRPr="0075076F">
        <w:rPr>
          <w:rFonts w:ascii="Times New Roman" w:eastAsia="Times New Roman" w:hAnsi="Times New Roman" w:cs="Times New Roman"/>
          <w:spacing w:val="14"/>
          <w:sz w:val="24"/>
          <w:szCs w:val="24"/>
          <w:lang w:eastAsia="pl-PL"/>
        </w:rPr>
        <w:t xml:space="preserve"> </w:t>
      </w:r>
      <w:r w:rsidRPr="0075076F">
        <w:rPr>
          <w:rFonts w:ascii="Times New Roman" w:eastAsia="Times New Roman" w:hAnsi="Times New Roman" w:cs="Times New Roman"/>
          <w:sz w:val="24"/>
          <w:szCs w:val="24"/>
          <w:lang w:eastAsia="pl-PL"/>
        </w:rPr>
        <w:t xml:space="preserve">pod </w:t>
      </w:r>
      <w:r w:rsidRPr="0075076F">
        <w:rPr>
          <w:rFonts w:ascii="Times New Roman" w:eastAsia="Times New Roman" w:hAnsi="Times New Roman" w:cs="Times New Roman"/>
          <w:spacing w:val="14"/>
          <w:sz w:val="24"/>
          <w:szCs w:val="24"/>
          <w:lang w:eastAsia="pl-PL"/>
        </w:rPr>
        <w:t xml:space="preserve"> </w:t>
      </w:r>
      <w:r w:rsidRPr="0075076F">
        <w:rPr>
          <w:rFonts w:ascii="Times New Roman" w:eastAsia="Times New Roman" w:hAnsi="Times New Roman" w:cs="Times New Roman"/>
          <w:spacing w:val="1"/>
          <w:sz w:val="24"/>
          <w:szCs w:val="24"/>
          <w:lang w:eastAsia="pl-PL"/>
        </w:rPr>
        <w:t>r</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gor</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z w:val="24"/>
          <w:szCs w:val="24"/>
          <w:lang w:eastAsia="pl-PL"/>
        </w:rPr>
        <w:t xml:space="preserve">m </w:t>
      </w:r>
      <w:r w:rsidRPr="0075076F">
        <w:rPr>
          <w:rFonts w:ascii="Times New Roman" w:eastAsia="Times New Roman" w:hAnsi="Times New Roman" w:cs="Times New Roman"/>
          <w:spacing w:val="14"/>
          <w:sz w:val="24"/>
          <w:szCs w:val="24"/>
          <w:lang w:eastAsia="pl-PL"/>
        </w:rPr>
        <w:t xml:space="preserve"> </w:t>
      </w:r>
      <w:r w:rsidRPr="0075076F">
        <w:rPr>
          <w:rFonts w:ascii="Times New Roman" w:eastAsia="Times New Roman" w:hAnsi="Times New Roman" w:cs="Times New Roman"/>
          <w:sz w:val="24"/>
          <w:szCs w:val="24"/>
          <w:lang w:eastAsia="pl-PL"/>
        </w:rPr>
        <w:t>nie</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1"/>
          <w:sz w:val="24"/>
          <w:szCs w:val="24"/>
          <w:lang w:eastAsia="pl-PL"/>
        </w:rPr>
        <w:t>ż</w:t>
      </w:r>
      <w:r w:rsidRPr="0075076F">
        <w:rPr>
          <w:rFonts w:ascii="Times New Roman" w:eastAsia="Times New Roman" w:hAnsi="Times New Roman" w:cs="Times New Roman"/>
          <w:sz w:val="24"/>
          <w:szCs w:val="24"/>
          <w:lang w:eastAsia="pl-PL"/>
        </w:rPr>
        <w:t>noś</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i.</w:t>
      </w:r>
    </w:p>
    <w:p w:rsidR="0075076F" w:rsidRPr="0075076F" w:rsidRDefault="0075076F" w:rsidP="0075076F">
      <w:pPr>
        <w:widowControl w:val="0"/>
        <w:kinsoku w:val="0"/>
        <w:overflowPunct w:val="0"/>
        <w:autoSpaceDE w:val="0"/>
        <w:autoSpaceDN w:val="0"/>
        <w:adjustRightInd w:val="0"/>
        <w:spacing w:after="0" w:line="276" w:lineRule="auto"/>
        <w:ind w:left="4943" w:right="4963"/>
        <w:jc w:val="both"/>
        <w:outlineLvl w:val="0"/>
        <w:rPr>
          <w:rFonts w:ascii="Times New Roman" w:eastAsia="Times New Roman" w:hAnsi="Times New Roman" w:cs="Times New Roman"/>
          <w:sz w:val="24"/>
          <w:szCs w:val="24"/>
          <w:lang w:eastAsia="pl-PL"/>
        </w:rPr>
      </w:pPr>
      <w:r w:rsidRPr="0075076F">
        <w:rPr>
          <w:rFonts w:ascii="Times New Roman" w:eastAsia="Times New Roman" w:hAnsi="Times New Roman" w:cs="Times New Roman"/>
          <w:b/>
          <w:bCs/>
          <w:sz w:val="24"/>
          <w:szCs w:val="24"/>
          <w:lang w:eastAsia="pl-PL"/>
        </w:rPr>
        <w:t>§ 10</w:t>
      </w:r>
    </w:p>
    <w:p w:rsidR="00940631" w:rsidRDefault="00940631" w:rsidP="0075076F">
      <w:pPr>
        <w:widowControl w:val="0"/>
        <w:numPr>
          <w:ilvl w:val="0"/>
          <w:numId w:val="2"/>
        </w:numPr>
        <w:tabs>
          <w:tab w:val="left" w:pos="567"/>
        </w:tabs>
        <w:kinsoku w:val="0"/>
        <w:overflowPunct w:val="0"/>
        <w:autoSpaceDE w:val="0"/>
        <w:autoSpaceDN w:val="0"/>
        <w:adjustRightInd w:val="0"/>
        <w:spacing w:after="0" w:line="276" w:lineRule="auto"/>
        <w:ind w:left="567"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Rozlicznie za usługi wynikając z umowy będzie odbywać się wg cen z cennika ofertowego (usług) stanowiącego załącznik nr 1 do umowy. </w:t>
      </w:r>
    </w:p>
    <w:p w:rsidR="0075076F" w:rsidRPr="0075076F" w:rsidRDefault="0075076F" w:rsidP="0075076F">
      <w:pPr>
        <w:widowControl w:val="0"/>
        <w:numPr>
          <w:ilvl w:val="0"/>
          <w:numId w:val="2"/>
        </w:numPr>
        <w:tabs>
          <w:tab w:val="left" w:pos="567"/>
        </w:tabs>
        <w:kinsoku w:val="0"/>
        <w:overflowPunct w:val="0"/>
        <w:autoSpaceDE w:val="0"/>
        <w:autoSpaceDN w:val="0"/>
        <w:adjustRightInd w:val="0"/>
        <w:spacing w:after="0" w:line="276" w:lineRule="auto"/>
        <w:ind w:left="567" w:hanging="425"/>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Umowa</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z w:val="24"/>
          <w:szCs w:val="24"/>
          <w:lang w:eastAsia="pl-PL"/>
        </w:rPr>
        <w:t>obowi</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 xml:space="preserve">uje 12 miesięcy  od daty zawarcia lub do </w:t>
      </w:r>
      <w:r w:rsidRPr="0075076F">
        <w:rPr>
          <w:rFonts w:ascii="Times New Roman" w:eastAsia="Times New Roman" w:hAnsi="Times New Roman" w:cs="Times New Roman"/>
          <w:spacing w:val="2"/>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ze</w:t>
      </w:r>
      <w:r w:rsidRPr="0075076F">
        <w:rPr>
          <w:rFonts w:ascii="Times New Roman" w:eastAsia="Times New Roman" w:hAnsi="Times New Roman" w:cs="Times New Roman"/>
          <w:sz w:val="24"/>
          <w:szCs w:val="24"/>
          <w:lang w:eastAsia="pl-PL"/>
        </w:rPr>
        <w:t>rp</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nia k</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5"/>
          <w:sz w:val="24"/>
          <w:szCs w:val="24"/>
          <w:lang w:eastAsia="pl-PL"/>
        </w:rPr>
        <w:t>t</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4"/>
          <w:sz w:val="24"/>
          <w:szCs w:val="24"/>
          <w:lang w:eastAsia="pl-PL"/>
        </w:rPr>
        <w:t xml:space="preserve"> </w:t>
      </w:r>
      <w:r w:rsidRPr="0075076F">
        <w:rPr>
          <w:rFonts w:ascii="Times New Roman" w:eastAsia="Times New Roman" w:hAnsi="Times New Roman" w:cs="Times New Roman"/>
          <w:spacing w:val="2"/>
          <w:sz w:val="24"/>
          <w:szCs w:val="24"/>
          <w:lang w:eastAsia="pl-PL"/>
        </w:rPr>
        <w:t>o</w:t>
      </w:r>
      <w:r w:rsidRPr="0075076F">
        <w:rPr>
          <w:rFonts w:ascii="Times New Roman" w:eastAsia="Times New Roman" w:hAnsi="Times New Roman" w:cs="Times New Roman"/>
          <w:sz w:val="24"/>
          <w:szCs w:val="24"/>
          <w:lang w:eastAsia="pl-PL"/>
        </w:rPr>
        <w:t>f</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z w:val="24"/>
          <w:szCs w:val="24"/>
          <w:lang w:eastAsia="pl-PL"/>
        </w:rPr>
        <w:t>r</w:t>
      </w:r>
      <w:r w:rsidRPr="0075076F">
        <w:rPr>
          <w:rFonts w:ascii="Times New Roman" w:eastAsia="Times New Roman" w:hAnsi="Times New Roman" w:cs="Times New Roman"/>
          <w:spacing w:val="1"/>
          <w:sz w:val="24"/>
          <w:szCs w:val="24"/>
          <w:lang w:eastAsia="pl-PL"/>
        </w:rPr>
        <w:t>t</w:t>
      </w:r>
      <w:r w:rsidRPr="0075076F">
        <w:rPr>
          <w:rFonts w:ascii="Times New Roman" w:eastAsia="Times New Roman" w:hAnsi="Times New Roman" w:cs="Times New Roman"/>
          <w:spacing w:val="-5"/>
          <w:sz w:val="24"/>
          <w:szCs w:val="24"/>
          <w:lang w:eastAsia="pl-PL"/>
        </w:rPr>
        <w:t>y</w:t>
      </w:r>
      <w:r w:rsidR="00940631">
        <w:rPr>
          <w:rFonts w:ascii="Times New Roman" w:eastAsia="Times New Roman" w:hAnsi="Times New Roman" w:cs="Times New Roman"/>
          <w:spacing w:val="-5"/>
          <w:sz w:val="24"/>
          <w:szCs w:val="24"/>
          <w:lang w:eastAsia="pl-PL"/>
        </w:rPr>
        <w:t xml:space="preserve"> </w:t>
      </w:r>
      <w:proofErr w:type="spellStart"/>
      <w:r w:rsidR="00940631">
        <w:rPr>
          <w:rFonts w:ascii="Times New Roman" w:eastAsia="Times New Roman" w:hAnsi="Times New Roman" w:cs="Times New Roman"/>
          <w:spacing w:val="-5"/>
          <w:sz w:val="24"/>
          <w:szCs w:val="24"/>
          <w:lang w:eastAsia="pl-PL"/>
        </w:rPr>
        <w:t>tj</w:t>
      </w:r>
      <w:proofErr w:type="spellEnd"/>
      <w:r w:rsidR="00940631">
        <w:rPr>
          <w:rFonts w:ascii="Times New Roman" w:eastAsia="Times New Roman" w:hAnsi="Times New Roman" w:cs="Times New Roman"/>
          <w:spacing w:val="-5"/>
          <w:sz w:val="24"/>
          <w:szCs w:val="24"/>
          <w:lang w:eastAsia="pl-PL"/>
        </w:rPr>
        <w:t>……………………brutto</w:t>
      </w:r>
      <w:r w:rsidRPr="0075076F">
        <w:rPr>
          <w:rFonts w:ascii="Times New Roman" w:eastAsia="Times New Roman" w:hAnsi="Times New Roman" w:cs="Times New Roman"/>
          <w:spacing w:val="-5"/>
          <w:sz w:val="24"/>
          <w:szCs w:val="24"/>
          <w:lang w:eastAsia="pl-PL"/>
        </w:rPr>
        <w:t>, w zależności od tego, które z tych zdarzeń nastąpi wcześniej</w:t>
      </w:r>
      <w:r w:rsidRPr="0075076F">
        <w:rPr>
          <w:rFonts w:ascii="Times New Roman" w:eastAsia="Times New Roman" w:hAnsi="Times New Roman" w:cs="Times New Roman"/>
          <w:sz w:val="24"/>
          <w:szCs w:val="24"/>
          <w:lang w:eastAsia="pl-PL"/>
        </w:rPr>
        <w:t>.</w:t>
      </w:r>
    </w:p>
    <w:p w:rsidR="0075076F" w:rsidRPr="0075076F" w:rsidRDefault="0075076F" w:rsidP="0075076F">
      <w:pPr>
        <w:widowControl w:val="0"/>
        <w:numPr>
          <w:ilvl w:val="0"/>
          <w:numId w:val="2"/>
        </w:numPr>
        <w:tabs>
          <w:tab w:val="left" w:pos="567"/>
        </w:tabs>
        <w:kinsoku w:val="0"/>
        <w:overflowPunct w:val="0"/>
        <w:autoSpaceDE w:val="0"/>
        <w:autoSpaceDN w:val="0"/>
        <w:adjustRightInd w:val="0"/>
        <w:spacing w:after="0" w:line="276" w:lineRule="auto"/>
        <w:ind w:left="567" w:hanging="425"/>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lastRenderedPageBreak/>
        <w:t>W</w:t>
      </w:r>
      <w:r w:rsidRPr="0075076F">
        <w:rPr>
          <w:rFonts w:ascii="Times New Roman" w:eastAsia="Times New Roman" w:hAnsi="Times New Roman" w:cs="Times New Roman"/>
          <w:spacing w:val="58"/>
          <w:sz w:val="24"/>
          <w:szCs w:val="24"/>
          <w:lang w:eastAsia="pl-PL"/>
        </w:rPr>
        <w:t xml:space="preserve"> </w:t>
      </w:r>
      <w:r w:rsidRPr="0075076F">
        <w:rPr>
          <w:rFonts w:ascii="Times New Roman" w:eastAsia="Times New Roman" w:hAnsi="Times New Roman" w:cs="Times New Roman"/>
          <w:sz w:val="24"/>
          <w:szCs w:val="24"/>
          <w:lang w:eastAsia="pl-PL"/>
        </w:rPr>
        <w:t>pr</w:t>
      </w:r>
      <w:r w:rsidRPr="0075076F">
        <w:rPr>
          <w:rFonts w:ascii="Times New Roman" w:eastAsia="Times New Roman" w:hAnsi="Times New Roman" w:cs="Times New Roman"/>
          <w:spacing w:val="2"/>
          <w:sz w:val="24"/>
          <w:szCs w:val="24"/>
          <w:lang w:eastAsia="pl-PL"/>
        </w:rPr>
        <w:t>z</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z w:val="24"/>
          <w:szCs w:val="24"/>
          <w:lang w:eastAsia="pl-PL"/>
        </w:rPr>
        <w:t>p</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dku</w:t>
      </w:r>
      <w:r w:rsidRPr="0075076F">
        <w:rPr>
          <w:rFonts w:ascii="Times New Roman" w:eastAsia="Times New Roman" w:hAnsi="Times New Roman" w:cs="Times New Roman"/>
          <w:spacing w:val="57"/>
          <w:sz w:val="24"/>
          <w:szCs w:val="24"/>
          <w:lang w:eastAsia="pl-PL"/>
        </w:rPr>
        <w:t xml:space="preserve"> </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g</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śni</w:t>
      </w:r>
      <w:r w:rsidRPr="0075076F">
        <w:rPr>
          <w:rFonts w:ascii="Times New Roman" w:eastAsia="Times New Roman" w:hAnsi="Times New Roman" w:cs="Times New Roman"/>
          <w:spacing w:val="1"/>
          <w:sz w:val="24"/>
          <w:szCs w:val="24"/>
          <w:lang w:eastAsia="pl-PL"/>
        </w:rPr>
        <w:t>ę</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ia</w:t>
      </w:r>
      <w:r w:rsidRPr="0075076F">
        <w:rPr>
          <w:rFonts w:ascii="Times New Roman" w:eastAsia="Times New Roman" w:hAnsi="Times New Roman" w:cs="Times New Roman"/>
          <w:spacing w:val="56"/>
          <w:sz w:val="24"/>
          <w:szCs w:val="24"/>
          <w:lang w:eastAsia="pl-PL"/>
        </w:rPr>
        <w:t xml:space="preserve"> </w:t>
      </w:r>
      <w:r w:rsidRPr="0075076F">
        <w:rPr>
          <w:rFonts w:ascii="Times New Roman" w:eastAsia="Times New Roman" w:hAnsi="Times New Roman" w:cs="Times New Roman"/>
          <w:sz w:val="24"/>
          <w:szCs w:val="24"/>
          <w:lang w:eastAsia="pl-PL"/>
        </w:rPr>
        <w:t>umo</w:t>
      </w:r>
      <w:r w:rsidRPr="0075076F">
        <w:rPr>
          <w:rFonts w:ascii="Times New Roman" w:eastAsia="Times New Roman" w:hAnsi="Times New Roman" w:cs="Times New Roman"/>
          <w:spacing w:val="2"/>
          <w:sz w:val="24"/>
          <w:szCs w:val="24"/>
          <w:lang w:eastAsia="pl-PL"/>
        </w:rPr>
        <w:t>w</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52"/>
          <w:sz w:val="24"/>
          <w:szCs w:val="24"/>
          <w:lang w:eastAsia="pl-PL"/>
        </w:rPr>
        <w:t xml:space="preserve"> </w:t>
      </w:r>
      <w:r w:rsidRPr="0075076F">
        <w:rPr>
          <w:rFonts w:ascii="Times New Roman" w:eastAsia="Times New Roman" w:hAnsi="Times New Roman" w:cs="Times New Roman"/>
          <w:sz w:val="24"/>
          <w:szCs w:val="24"/>
          <w:lang w:eastAsia="pl-PL"/>
        </w:rPr>
        <w:t>lub</w:t>
      </w:r>
      <w:r w:rsidRPr="0075076F">
        <w:rPr>
          <w:rFonts w:ascii="Times New Roman" w:eastAsia="Times New Roman" w:hAnsi="Times New Roman" w:cs="Times New Roman"/>
          <w:spacing w:val="57"/>
          <w:sz w:val="24"/>
          <w:szCs w:val="24"/>
          <w:lang w:eastAsia="pl-PL"/>
        </w:rPr>
        <w:t xml:space="preserve"> </w:t>
      </w:r>
      <w:r w:rsidRPr="0075076F">
        <w:rPr>
          <w:rFonts w:ascii="Times New Roman" w:eastAsia="Times New Roman" w:hAnsi="Times New Roman" w:cs="Times New Roman"/>
          <w:sz w:val="24"/>
          <w:szCs w:val="24"/>
          <w:lang w:eastAsia="pl-PL"/>
        </w:rPr>
        <w:t>jej</w:t>
      </w:r>
      <w:r w:rsidRPr="0075076F">
        <w:rPr>
          <w:rFonts w:ascii="Times New Roman" w:eastAsia="Times New Roman" w:hAnsi="Times New Roman" w:cs="Times New Roman"/>
          <w:spacing w:val="57"/>
          <w:sz w:val="24"/>
          <w:szCs w:val="24"/>
          <w:lang w:eastAsia="pl-PL"/>
        </w:rPr>
        <w:t xml:space="preserve"> </w:t>
      </w:r>
      <w:r w:rsidRPr="0075076F">
        <w:rPr>
          <w:rFonts w:ascii="Times New Roman" w:eastAsia="Times New Roman" w:hAnsi="Times New Roman" w:cs="Times New Roman"/>
          <w:sz w:val="24"/>
          <w:szCs w:val="24"/>
          <w:lang w:eastAsia="pl-PL"/>
        </w:rPr>
        <w:t>rozwi</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nia</w:t>
      </w:r>
      <w:r w:rsidRPr="0075076F">
        <w:rPr>
          <w:rFonts w:ascii="Times New Roman" w:eastAsia="Times New Roman" w:hAnsi="Times New Roman" w:cs="Times New Roman"/>
          <w:spacing w:val="56"/>
          <w:sz w:val="24"/>
          <w:szCs w:val="24"/>
          <w:lang w:eastAsia="pl-PL"/>
        </w:rPr>
        <w:t xml:space="preserve"> </w:t>
      </w:r>
      <w:r w:rsidRPr="0075076F">
        <w:rPr>
          <w:rFonts w:ascii="Times New Roman" w:eastAsia="Times New Roman" w:hAnsi="Times New Roman" w:cs="Times New Roman"/>
          <w:sz w:val="24"/>
          <w:szCs w:val="24"/>
          <w:lang w:eastAsia="pl-PL"/>
        </w:rPr>
        <w:t>stro</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52"/>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obowi</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ują</w:t>
      </w:r>
      <w:r w:rsidRPr="0075076F">
        <w:rPr>
          <w:rFonts w:ascii="Times New Roman" w:eastAsia="Times New Roman" w:hAnsi="Times New Roman" w:cs="Times New Roman"/>
          <w:spacing w:val="56"/>
          <w:sz w:val="24"/>
          <w:szCs w:val="24"/>
          <w:lang w:eastAsia="pl-PL"/>
        </w:rPr>
        <w:t xml:space="preserve"> </w:t>
      </w:r>
      <w:r w:rsidRPr="0075076F">
        <w:rPr>
          <w:rFonts w:ascii="Times New Roman" w:eastAsia="Times New Roman" w:hAnsi="Times New Roman" w:cs="Times New Roman"/>
          <w:sz w:val="24"/>
          <w:szCs w:val="24"/>
          <w:lang w:eastAsia="pl-PL"/>
        </w:rPr>
        <w:t>się</w:t>
      </w:r>
      <w:r w:rsidRPr="0075076F">
        <w:rPr>
          <w:rFonts w:ascii="Times New Roman" w:eastAsia="Times New Roman" w:hAnsi="Times New Roman" w:cs="Times New Roman"/>
          <w:spacing w:val="57"/>
          <w:sz w:val="24"/>
          <w:szCs w:val="24"/>
          <w:lang w:eastAsia="pl-PL"/>
        </w:rPr>
        <w:t xml:space="preserve"> </w:t>
      </w:r>
      <w:r w:rsidRPr="0075076F">
        <w:rPr>
          <w:rFonts w:ascii="Times New Roman" w:eastAsia="Times New Roman" w:hAnsi="Times New Roman" w:cs="Times New Roman"/>
          <w:sz w:val="24"/>
          <w:szCs w:val="24"/>
          <w:lang w:eastAsia="pl-PL"/>
        </w:rPr>
        <w:t>do</w:t>
      </w:r>
      <w:r w:rsidRPr="0075076F">
        <w:rPr>
          <w:rFonts w:ascii="Times New Roman" w:eastAsia="Times New Roman" w:hAnsi="Times New Roman" w:cs="Times New Roman"/>
          <w:spacing w:val="57"/>
          <w:sz w:val="24"/>
          <w:szCs w:val="24"/>
          <w:lang w:eastAsia="pl-PL"/>
        </w:rPr>
        <w:t xml:space="preserve"> </w:t>
      </w:r>
      <w:r w:rsidRPr="0075076F">
        <w:rPr>
          <w:rFonts w:ascii="Times New Roman" w:eastAsia="Times New Roman" w:hAnsi="Times New Roman" w:cs="Times New Roman"/>
          <w:sz w:val="24"/>
          <w:szCs w:val="24"/>
          <w:lang w:eastAsia="pl-PL"/>
        </w:rPr>
        <w:t>dokon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nia,</w:t>
      </w:r>
      <w:r w:rsidRPr="0075076F">
        <w:rPr>
          <w:rFonts w:ascii="Times New Roman" w:eastAsia="Times New Roman" w:hAnsi="Times New Roman" w:cs="Times New Roman"/>
          <w:spacing w:val="56"/>
          <w:sz w:val="24"/>
          <w:szCs w:val="24"/>
          <w:lang w:eastAsia="pl-PL"/>
        </w:rPr>
        <w:t xml:space="preserve"> </w:t>
      </w:r>
      <w:r w:rsidRPr="0075076F">
        <w:rPr>
          <w:rFonts w:ascii="Times New Roman" w:eastAsia="Times New Roman" w:hAnsi="Times New Roman" w:cs="Times New Roman"/>
          <w:sz w:val="24"/>
          <w:szCs w:val="24"/>
          <w:lang w:eastAsia="pl-PL"/>
        </w:rPr>
        <w:t>w te</w:t>
      </w:r>
      <w:r w:rsidRPr="0075076F">
        <w:rPr>
          <w:rFonts w:ascii="Times New Roman" w:eastAsia="Times New Roman" w:hAnsi="Times New Roman" w:cs="Times New Roman"/>
          <w:spacing w:val="-2"/>
          <w:sz w:val="24"/>
          <w:szCs w:val="24"/>
          <w:lang w:eastAsia="pl-PL"/>
        </w:rPr>
        <w:t>r</w:t>
      </w:r>
      <w:r w:rsidRPr="0075076F">
        <w:rPr>
          <w:rFonts w:ascii="Times New Roman" w:eastAsia="Times New Roman" w:hAnsi="Times New Roman" w:cs="Times New Roman"/>
          <w:sz w:val="24"/>
          <w:szCs w:val="24"/>
          <w:lang w:eastAsia="pl-PL"/>
        </w:rPr>
        <w:t>minie</w:t>
      </w:r>
      <w:r w:rsidRPr="0075076F">
        <w:rPr>
          <w:rFonts w:ascii="Times New Roman" w:eastAsia="Times New Roman" w:hAnsi="Times New Roman" w:cs="Times New Roman"/>
          <w:spacing w:val="28"/>
          <w:sz w:val="24"/>
          <w:szCs w:val="24"/>
          <w:lang w:eastAsia="pl-PL"/>
        </w:rPr>
        <w:t xml:space="preserve"> </w:t>
      </w:r>
      <w:r w:rsidRPr="0075076F">
        <w:rPr>
          <w:rFonts w:ascii="Times New Roman" w:eastAsia="Times New Roman" w:hAnsi="Times New Roman" w:cs="Times New Roman"/>
          <w:sz w:val="24"/>
          <w:szCs w:val="24"/>
          <w:lang w:eastAsia="pl-PL"/>
        </w:rPr>
        <w:t>2</w:t>
      </w:r>
      <w:r w:rsidRPr="0075076F">
        <w:rPr>
          <w:rFonts w:ascii="Times New Roman" w:eastAsia="Times New Roman" w:hAnsi="Times New Roman" w:cs="Times New Roman"/>
          <w:spacing w:val="28"/>
          <w:sz w:val="24"/>
          <w:szCs w:val="24"/>
          <w:lang w:eastAsia="pl-PL"/>
        </w:rPr>
        <w:t xml:space="preserve"> </w:t>
      </w:r>
      <w:r w:rsidRPr="0075076F">
        <w:rPr>
          <w:rFonts w:ascii="Times New Roman" w:eastAsia="Times New Roman" w:hAnsi="Times New Roman" w:cs="Times New Roman"/>
          <w:sz w:val="24"/>
          <w:szCs w:val="24"/>
          <w:lang w:eastAsia="pl-PL"/>
        </w:rPr>
        <w:t>mi</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się</w:t>
      </w:r>
      <w:r w:rsidRPr="0075076F">
        <w:rPr>
          <w:rFonts w:ascii="Times New Roman" w:eastAsia="Times New Roman" w:hAnsi="Times New Roman" w:cs="Times New Roman"/>
          <w:spacing w:val="4"/>
          <w:sz w:val="24"/>
          <w:szCs w:val="24"/>
          <w:lang w:eastAsia="pl-PL"/>
        </w:rPr>
        <w:t>c</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26"/>
          <w:sz w:val="24"/>
          <w:szCs w:val="24"/>
          <w:lang w:eastAsia="pl-PL"/>
        </w:rPr>
        <w:t xml:space="preserve"> </w:t>
      </w:r>
      <w:r w:rsidRPr="0075076F">
        <w:rPr>
          <w:rFonts w:ascii="Times New Roman" w:eastAsia="Times New Roman" w:hAnsi="Times New Roman" w:cs="Times New Roman"/>
          <w:sz w:val="24"/>
          <w:szCs w:val="24"/>
          <w:lang w:eastAsia="pl-PL"/>
        </w:rPr>
        <w:t>od</w:t>
      </w:r>
      <w:r w:rsidRPr="0075076F">
        <w:rPr>
          <w:rFonts w:ascii="Times New Roman" w:eastAsia="Times New Roman" w:hAnsi="Times New Roman" w:cs="Times New Roman"/>
          <w:spacing w:val="28"/>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koń</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nia</w:t>
      </w:r>
      <w:r w:rsidRPr="0075076F">
        <w:rPr>
          <w:rFonts w:ascii="Times New Roman" w:eastAsia="Times New Roman" w:hAnsi="Times New Roman" w:cs="Times New Roman"/>
          <w:spacing w:val="28"/>
          <w:sz w:val="24"/>
          <w:szCs w:val="24"/>
          <w:lang w:eastAsia="pl-PL"/>
        </w:rPr>
        <w:t xml:space="preserve"> </w:t>
      </w:r>
      <w:r w:rsidRPr="0075076F">
        <w:rPr>
          <w:rFonts w:ascii="Times New Roman" w:eastAsia="Times New Roman" w:hAnsi="Times New Roman" w:cs="Times New Roman"/>
          <w:sz w:val="24"/>
          <w:szCs w:val="24"/>
          <w:lang w:eastAsia="pl-PL"/>
        </w:rPr>
        <w:t>obowi</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2"/>
          <w:sz w:val="24"/>
          <w:szCs w:val="24"/>
          <w:lang w:eastAsia="pl-PL"/>
        </w:rPr>
        <w:t>i</w:t>
      </w:r>
      <w:r w:rsidRPr="0075076F">
        <w:rPr>
          <w:rFonts w:ascii="Times New Roman" w:eastAsia="Times New Roman" w:hAnsi="Times New Roman" w:cs="Times New Roman"/>
          <w:sz w:val="24"/>
          <w:szCs w:val="24"/>
          <w:lang w:eastAsia="pl-PL"/>
        </w:rPr>
        <w:t>a</w:t>
      </w:r>
      <w:r w:rsidRPr="0075076F">
        <w:rPr>
          <w:rFonts w:ascii="Times New Roman" w:eastAsia="Times New Roman" w:hAnsi="Times New Roman" w:cs="Times New Roman"/>
          <w:spacing w:val="27"/>
          <w:sz w:val="24"/>
          <w:szCs w:val="24"/>
          <w:lang w:eastAsia="pl-PL"/>
        </w:rPr>
        <w:t xml:space="preserve"> </w:t>
      </w:r>
      <w:r w:rsidRPr="0075076F">
        <w:rPr>
          <w:rFonts w:ascii="Times New Roman" w:eastAsia="Times New Roman" w:hAnsi="Times New Roman" w:cs="Times New Roman"/>
          <w:spacing w:val="2"/>
          <w:sz w:val="24"/>
          <w:szCs w:val="24"/>
          <w:lang w:eastAsia="pl-PL"/>
        </w:rPr>
        <w:t>U</w:t>
      </w:r>
      <w:r w:rsidRPr="0075076F">
        <w:rPr>
          <w:rFonts w:ascii="Times New Roman" w:eastAsia="Times New Roman" w:hAnsi="Times New Roman" w:cs="Times New Roman"/>
          <w:sz w:val="24"/>
          <w:szCs w:val="24"/>
          <w:lang w:eastAsia="pl-PL"/>
        </w:rPr>
        <w:t>m</w:t>
      </w:r>
      <w:r w:rsidRPr="0075076F">
        <w:rPr>
          <w:rFonts w:ascii="Times New Roman" w:eastAsia="Times New Roman" w:hAnsi="Times New Roman" w:cs="Times New Roman"/>
          <w:spacing w:val="2"/>
          <w:sz w:val="24"/>
          <w:szCs w:val="24"/>
          <w:lang w:eastAsia="pl-PL"/>
        </w:rPr>
        <w:t>o</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w:t>
      </w:r>
      <w:r w:rsidRPr="0075076F">
        <w:rPr>
          <w:rFonts w:ascii="Times New Roman" w:eastAsia="Times New Roman" w:hAnsi="Times New Roman" w:cs="Times New Roman"/>
          <w:spacing w:val="30"/>
          <w:sz w:val="24"/>
          <w:szCs w:val="24"/>
          <w:lang w:eastAsia="pl-PL"/>
        </w:rPr>
        <w:t xml:space="preserve"> </w:t>
      </w:r>
      <w:r w:rsidRPr="0075076F">
        <w:rPr>
          <w:rFonts w:ascii="Times New Roman" w:eastAsia="Times New Roman" w:hAnsi="Times New Roman" w:cs="Times New Roman"/>
          <w:sz w:val="24"/>
          <w:szCs w:val="24"/>
          <w:lang w:eastAsia="pl-PL"/>
        </w:rPr>
        <w:t>rozli</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nia</w:t>
      </w:r>
      <w:r w:rsidRPr="0075076F">
        <w:rPr>
          <w:rFonts w:ascii="Times New Roman" w:eastAsia="Times New Roman" w:hAnsi="Times New Roman" w:cs="Times New Roman"/>
          <w:spacing w:val="28"/>
          <w:sz w:val="24"/>
          <w:szCs w:val="24"/>
          <w:lang w:eastAsia="pl-PL"/>
        </w:rPr>
        <w:t xml:space="preserve"> </w:t>
      </w:r>
      <w:r w:rsidRPr="0075076F">
        <w:rPr>
          <w:rFonts w:ascii="Times New Roman" w:eastAsia="Times New Roman" w:hAnsi="Times New Roman" w:cs="Times New Roman"/>
          <w:sz w:val="24"/>
          <w:szCs w:val="24"/>
          <w:lang w:eastAsia="pl-PL"/>
        </w:rPr>
        <w:t>li</w:t>
      </w:r>
      <w:r w:rsidRPr="0075076F">
        <w:rPr>
          <w:rFonts w:ascii="Times New Roman" w:eastAsia="Times New Roman" w:hAnsi="Times New Roman" w:cs="Times New Roman"/>
          <w:spacing w:val="-1"/>
          <w:sz w:val="24"/>
          <w:szCs w:val="24"/>
          <w:lang w:eastAsia="pl-PL"/>
        </w:rPr>
        <w:t>cz</w:t>
      </w:r>
      <w:r w:rsidRPr="0075076F">
        <w:rPr>
          <w:rFonts w:ascii="Times New Roman" w:eastAsia="Times New Roman" w:hAnsi="Times New Roman" w:cs="Times New Roman"/>
          <w:spacing w:val="2"/>
          <w:sz w:val="24"/>
          <w:szCs w:val="24"/>
          <w:lang w:eastAsia="pl-PL"/>
        </w:rPr>
        <w:t>b</w:t>
      </w:r>
      <w:r w:rsidRPr="0075076F">
        <w:rPr>
          <w:rFonts w:ascii="Times New Roman" w:eastAsia="Times New Roman" w:hAnsi="Times New Roman" w:cs="Times New Roman"/>
          <w:sz w:val="24"/>
          <w:szCs w:val="24"/>
          <w:lang w:eastAsia="pl-PL"/>
        </w:rPr>
        <w:t>y 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4"/>
          <w:sz w:val="24"/>
          <w:szCs w:val="24"/>
          <w:lang w:eastAsia="pl-PL"/>
        </w:rPr>
        <w:t>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 xml:space="preserve">h/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
          <w:sz w:val="24"/>
          <w:szCs w:val="24"/>
          <w:lang w:eastAsia="pl-PL"/>
        </w:rPr>
        <w:t>r</w:t>
      </w:r>
      <w:r w:rsidRPr="0075076F">
        <w:rPr>
          <w:rFonts w:ascii="Times New Roman" w:eastAsia="Times New Roman" w:hAnsi="Times New Roman" w:cs="Times New Roman"/>
          <w:sz w:val="24"/>
          <w:szCs w:val="24"/>
          <w:lang w:eastAsia="pl-PL"/>
        </w:rPr>
        <w:t>ó</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4"/>
          <w:sz w:val="24"/>
          <w:szCs w:val="24"/>
          <w:lang w:eastAsia="pl-PL"/>
        </w:rPr>
        <w:t>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30"/>
          <w:sz w:val="24"/>
          <w:szCs w:val="24"/>
          <w:lang w:eastAsia="pl-PL"/>
        </w:rPr>
        <w:t xml:space="preserve"> </w:t>
      </w:r>
      <w:r w:rsidRPr="0075076F">
        <w:rPr>
          <w:rFonts w:ascii="Times New Roman" w:eastAsia="Times New Roman" w:hAnsi="Times New Roman" w:cs="Times New Roman"/>
          <w:sz w:val="24"/>
          <w:szCs w:val="24"/>
          <w:lang w:eastAsia="pl-PL"/>
        </w:rPr>
        <w:t>p</w:t>
      </w:r>
      <w:r w:rsidRPr="0075076F">
        <w:rPr>
          <w:rFonts w:ascii="Times New Roman" w:eastAsia="Times New Roman" w:hAnsi="Times New Roman" w:cs="Times New Roman"/>
          <w:spacing w:val="1"/>
          <w:sz w:val="24"/>
          <w:szCs w:val="24"/>
          <w:lang w:eastAsia="pl-PL"/>
        </w:rPr>
        <w:t>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2"/>
          <w:sz w:val="24"/>
          <w:szCs w:val="24"/>
          <w:lang w:eastAsia="pl-PL"/>
        </w:rPr>
        <w:t>s</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pacing w:val="2"/>
          <w:sz w:val="24"/>
          <w:szCs w:val="24"/>
          <w:lang w:eastAsia="pl-PL"/>
        </w:rPr>
        <w:t>ł</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k</w:t>
      </w:r>
      <w:r w:rsidRPr="0075076F">
        <w:rPr>
          <w:rFonts w:ascii="Times New Roman" w:eastAsia="Times New Roman" w:hAnsi="Times New Roman" w:cs="Times New Roman"/>
          <w:spacing w:val="30"/>
          <w:sz w:val="24"/>
          <w:szCs w:val="24"/>
          <w:lang w:eastAsia="pl-PL"/>
        </w:rPr>
        <w:t xml:space="preserve"> </w:t>
      </w:r>
      <w:r w:rsidRPr="0075076F">
        <w:rPr>
          <w:rFonts w:ascii="Times New Roman" w:eastAsia="Times New Roman" w:hAnsi="Times New Roman" w:cs="Times New Roman"/>
          <w:sz w:val="24"/>
          <w:szCs w:val="24"/>
          <w:lang w:eastAsia="pl-PL"/>
        </w:rPr>
        <w:t>or</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32"/>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stosowa</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33"/>
          <w:sz w:val="24"/>
          <w:szCs w:val="24"/>
          <w:lang w:eastAsia="pl-PL"/>
        </w:rPr>
        <w:t xml:space="preserve"> </w:t>
      </w:r>
      <w:r w:rsidRPr="0075076F">
        <w:rPr>
          <w:rFonts w:ascii="Times New Roman" w:eastAsia="Times New Roman" w:hAnsi="Times New Roman" w:cs="Times New Roman"/>
          <w:sz w:val="24"/>
          <w:szCs w:val="24"/>
          <w:lang w:eastAsia="pl-PL"/>
        </w:rPr>
        <w:t>opłat,</w:t>
      </w:r>
      <w:r w:rsidRPr="0075076F">
        <w:rPr>
          <w:rFonts w:ascii="Times New Roman" w:eastAsia="Times New Roman" w:hAnsi="Times New Roman" w:cs="Times New Roman"/>
          <w:spacing w:val="30"/>
          <w:sz w:val="24"/>
          <w:szCs w:val="24"/>
          <w:lang w:eastAsia="pl-PL"/>
        </w:rPr>
        <w:t xml:space="preserve"> </w:t>
      </w:r>
      <w:r w:rsidRPr="0075076F">
        <w:rPr>
          <w:rFonts w:ascii="Times New Roman" w:eastAsia="Times New Roman" w:hAnsi="Times New Roman" w:cs="Times New Roman"/>
          <w:sz w:val="24"/>
          <w:szCs w:val="24"/>
          <w:lang w:eastAsia="pl-PL"/>
        </w:rPr>
        <w:t>a</w:t>
      </w:r>
      <w:r w:rsidRPr="0075076F">
        <w:rPr>
          <w:rFonts w:ascii="Times New Roman" w:eastAsia="Times New Roman" w:hAnsi="Times New Roman" w:cs="Times New Roman"/>
          <w:spacing w:val="30"/>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32"/>
          <w:sz w:val="24"/>
          <w:szCs w:val="24"/>
          <w:lang w:eastAsia="pl-PL"/>
        </w:rPr>
        <w:t xml:space="preserve"> </w:t>
      </w:r>
      <w:r w:rsidRPr="0075076F">
        <w:rPr>
          <w:rFonts w:ascii="Times New Roman" w:eastAsia="Times New Roman" w:hAnsi="Times New Roman" w:cs="Times New Roman"/>
          <w:sz w:val="24"/>
          <w:szCs w:val="24"/>
          <w:lang w:eastAsia="pl-PL"/>
        </w:rPr>
        <w:t>r</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ie</w:t>
      </w:r>
      <w:r w:rsidRPr="0075076F">
        <w:rPr>
          <w:rFonts w:ascii="Times New Roman" w:eastAsia="Times New Roman" w:hAnsi="Times New Roman" w:cs="Times New Roman"/>
          <w:spacing w:val="30"/>
          <w:sz w:val="24"/>
          <w:szCs w:val="24"/>
          <w:lang w:eastAsia="pl-PL"/>
        </w:rPr>
        <w:t xml:space="preserve"> </w:t>
      </w:r>
      <w:r w:rsidRPr="0075076F">
        <w:rPr>
          <w:rFonts w:ascii="Times New Roman" w:eastAsia="Times New Roman" w:hAnsi="Times New Roman" w:cs="Times New Roman"/>
          <w:sz w:val="24"/>
          <w:szCs w:val="24"/>
          <w:lang w:eastAsia="pl-PL"/>
        </w:rPr>
        <w:t>potrz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2"/>
          <w:sz w:val="24"/>
          <w:szCs w:val="24"/>
          <w:lang w:eastAsia="pl-PL"/>
        </w:rPr>
        <w:t>b</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26"/>
          <w:sz w:val="24"/>
          <w:szCs w:val="24"/>
          <w:lang w:eastAsia="pl-PL"/>
        </w:rPr>
        <w:t xml:space="preserve"> </w:t>
      </w:r>
      <w:r w:rsidRPr="0075076F">
        <w:rPr>
          <w:rFonts w:ascii="Times New Roman" w:eastAsia="Times New Roman" w:hAnsi="Times New Roman" w:cs="Times New Roman"/>
          <w:sz w:val="24"/>
          <w:szCs w:val="24"/>
          <w:lang w:eastAsia="pl-PL"/>
        </w:rPr>
        <w:t>ró</w:t>
      </w:r>
      <w:r w:rsidRPr="0075076F">
        <w:rPr>
          <w:rFonts w:ascii="Times New Roman" w:eastAsia="Times New Roman" w:hAnsi="Times New Roman" w:cs="Times New Roman"/>
          <w:spacing w:val="-2"/>
          <w:sz w:val="24"/>
          <w:szCs w:val="24"/>
          <w:lang w:eastAsia="pl-PL"/>
        </w:rPr>
        <w:t>w</w:t>
      </w:r>
      <w:r w:rsidRPr="0075076F">
        <w:rPr>
          <w:rFonts w:ascii="Times New Roman" w:eastAsia="Times New Roman" w:hAnsi="Times New Roman" w:cs="Times New Roman"/>
          <w:sz w:val="24"/>
          <w:szCs w:val="24"/>
          <w:lang w:eastAsia="pl-PL"/>
        </w:rPr>
        <w:t>nież</w:t>
      </w:r>
      <w:r w:rsidRPr="0075076F">
        <w:rPr>
          <w:rFonts w:ascii="Times New Roman" w:eastAsia="Times New Roman" w:hAnsi="Times New Roman" w:cs="Times New Roman"/>
          <w:spacing w:val="31"/>
          <w:sz w:val="24"/>
          <w:szCs w:val="24"/>
          <w:lang w:eastAsia="pl-PL"/>
        </w:rPr>
        <w:t xml:space="preserve"> </w:t>
      </w:r>
      <w:r w:rsidRPr="0075076F">
        <w:rPr>
          <w:rFonts w:ascii="Times New Roman" w:eastAsia="Times New Roman" w:hAnsi="Times New Roman" w:cs="Times New Roman"/>
          <w:sz w:val="24"/>
          <w:szCs w:val="24"/>
          <w:lang w:eastAsia="pl-PL"/>
        </w:rPr>
        <w:t>do</w:t>
      </w:r>
      <w:r w:rsidRPr="0075076F">
        <w:rPr>
          <w:rFonts w:ascii="Times New Roman" w:eastAsia="Times New Roman" w:hAnsi="Times New Roman" w:cs="Times New Roman"/>
          <w:spacing w:val="30"/>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
          <w:sz w:val="24"/>
          <w:szCs w:val="24"/>
          <w:lang w:eastAsia="pl-PL"/>
        </w:rPr>
        <w:t>r</w:t>
      </w:r>
      <w:r w:rsidRPr="0075076F">
        <w:rPr>
          <w:rFonts w:ascii="Times New Roman" w:eastAsia="Times New Roman" w:hAnsi="Times New Roman" w:cs="Times New Roman"/>
          <w:sz w:val="24"/>
          <w:szCs w:val="24"/>
          <w:lang w:eastAsia="pl-PL"/>
        </w:rPr>
        <w:t>otu kwot</w:t>
      </w:r>
      <w:r w:rsidRPr="0075076F">
        <w:rPr>
          <w:rFonts w:ascii="Times New Roman" w:eastAsia="Times New Roman" w:hAnsi="Times New Roman" w:cs="Times New Roman"/>
          <w:spacing w:val="14"/>
          <w:sz w:val="24"/>
          <w:szCs w:val="24"/>
          <w:lang w:eastAsia="pl-PL"/>
        </w:rPr>
        <w:t xml:space="preserve"> </w:t>
      </w:r>
      <w:r w:rsidRPr="0075076F">
        <w:rPr>
          <w:rFonts w:ascii="Times New Roman" w:eastAsia="Times New Roman" w:hAnsi="Times New Roman" w:cs="Times New Roman"/>
          <w:sz w:val="24"/>
          <w:szCs w:val="24"/>
          <w:lang w:eastAsia="pl-PL"/>
        </w:rPr>
        <w:t>nien</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leż</w:t>
      </w:r>
      <w:r w:rsidRPr="0075076F">
        <w:rPr>
          <w:rFonts w:ascii="Times New Roman" w:eastAsia="Times New Roman" w:hAnsi="Times New Roman" w:cs="Times New Roman"/>
          <w:spacing w:val="4"/>
          <w:sz w:val="24"/>
          <w:szCs w:val="24"/>
          <w:lang w:eastAsia="pl-PL"/>
        </w:rPr>
        <w:t>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16"/>
          <w:sz w:val="24"/>
          <w:szCs w:val="24"/>
          <w:lang w:eastAsia="pl-PL"/>
        </w:rPr>
        <w:t xml:space="preserve"> </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pacing w:val="-3"/>
          <w:sz w:val="24"/>
          <w:szCs w:val="24"/>
          <w:lang w:eastAsia="pl-PL"/>
        </w:rPr>
        <w:t>y</w:t>
      </w:r>
      <w:r w:rsidRPr="0075076F">
        <w:rPr>
          <w:rFonts w:ascii="Times New Roman" w:eastAsia="Times New Roman" w:hAnsi="Times New Roman" w:cs="Times New Roman"/>
          <w:sz w:val="24"/>
          <w:szCs w:val="24"/>
          <w:lang w:eastAsia="pl-PL"/>
        </w:rPr>
        <w:t>nikaj</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pacing w:val="3"/>
          <w:sz w:val="24"/>
          <w:szCs w:val="24"/>
          <w:lang w:eastAsia="pl-PL"/>
        </w:rPr>
        <w:t>c</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16"/>
          <w:sz w:val="24"/>
          <w:szCs w:val="24"/>
          <w:lang w:eastAsia="pl-PL"/>
        </w:rPr>
        <w:t xml:space="preserve"> </w:t>
      </w:r>
      <w:r w:rsidRPr="0075076F">
        <w:rPr>
          <w:rFonts w:ascii="Times New Roman" w:eastAsia="Times New Roman" w:hAnsi="Times New Roman" w:cs="Times New Roman"/>
          <w:sz w:val="24"/>
          <w:szCs w:val="24"/>
          <w:lang w:eastAsia="pl-PL"/>
        </w:rPr>
        <w:t>z</w:t>
      </w:r>
      <w:r w:rsidRPr="0075076F">
        <w:rPr>
          <w:rFonts w:ascii="Times New Roman" w:eastAsia="Times New Roman" w:hAnsi="Times New Roman" w:cs="Times New Roman"/>
          <w:spacing w:val="15"/>
          <w:sz w:val="24"/>
          <w:szCs w:val="24"/>
          <w:lang w:eastAsia="pl-PL"/>
        </w:rPr>
        <w:t xml:space="preserve"> </w:t>
      </w:r>
      <w:r w:rsidRPr="0075076F">
        <w:rPr>
          <w:rFonts w:ascii="Times New Roman" w:eastAsia="Times New Roman" w:hAnsi="Times New Roman" w:cs="Times New Roman"/>
          <w:sz w:val="24"/>
          <w:szCs w:val="24"/>
          <w:lang w:eastAsia="pl-PL"/>
        </w:rPr>
        <w:t>taki</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16"/>
          <w:sz w:val="24"/>
          <w:szCs w:val="24"/>
          <w:lang w:eastAsia="pl-PL"/>
        </w:rPr>
        <w:t xml:space="preserve"> </w:t>
      </w:r>
      <w:r w:rsidRPr="0075076F">
        <w:rPr>
          <w:rFonts w:ascii="Times New Roman" w:eastAsia="Times New Roman" w:hAnsi="Times New Roman" w:cs="Times New Roman"/>
          <w:sz w:val="24"/>
          <w:szCs w:val="24"/>
          <w:lang w:eastAsia="pl-PL"/>
        </w:rPr>
        <w:t>rozli</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nia</w:t>
      </w:r>
      <w:r w:rsidRPr="0075076F">
        <w:rPr>
          <w:rFonts w:ascii="Times New Roman" w:eastAsia="Times New Roman" w:hAnsi="Times New Roman" w:cs="Times New Roman"/>
          <w:spacing w:val="13"/>
          <w:sz w:val="24"/>
          <w:szCs w:val="24"/>
          <w:lang w:eastAsia="pl-PL"/>
        </w:rPr>
        <w:t xml:space="preserve"> </w:t>
      </w:r>
      <w:r w:rsidRPr="0075076F">
        <w:rPr>
          <w:rFonts w:ascii="Times New Roman" w:eastAsia="Times New Roman" w:hAnsi="Times New Roman" w:cs="Times New Roman"/>
          <w:sz w:val="24"/>
          <w:szCs w:val="24"/>
          <w:lang w:eastAsia="pl-PL"/>
        </w:rPr>
        <w:t>na</w:t>
      </w:r>
      <w:r w:rsidRPr="0075076F">
        <w:rPr>
          <w:rFonts w:ascii="Times New Roman" w:eastAsia="Times New Roman" w:hAnsi="Times New Roman" w:cs="Times New Roman"/>
          <w:spacing w:val="13"/>
          <w:sz w:val="24"/>
          <w:szCs w:val="24"/>
          <w:lang w:eastAsia="pl-PL"/>
        </w:rPr>
        <w:t xml:space="preserve"> </w:t>
      </w:r>
      <w:r w:rsidRPr="0075076F">
        <w:rPr>
          <w:rFonts w:ascii="Times New Roman" w:eastAsia="Times New Roman" w:hAnsi="Times New Roman" w:cs="Times New Roman"/>
          <w:sz w:val="24"/>
          <w:szCs w:val="24"/>
          <w:lang w:eastAsia="pl-PL"/>
        </w:rPr>
        <w:t>podst</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wie</w:t>
      </w:r>
      <w:r w:rsidRPr="0075076F">
        <w:rPr>
          <w:rFonts w:ascii="Times New Roman" w:eastAsia="Times New Roman" w:hAnsi="Times New Roman" w:cs="Times New Roman"/>
          <w:spacing w:val="13"/>
          <w:sz w:val="24"/>
          <w:szCs w:val="24"/>
          <w:lang w:eastAsia="pl-PL"/>
        </w:rPr>
        <w:t xml:space="preserve"> </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sta</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z w:val="24"/>
          <w:szCs w:val="24"/>
          <w:lang w:eastAsia="pl-PL"/>
        </w:rPr>
        <w:t>io</w:t>
      </w:r>
      <w:r w:rsidRPr="0075076F">
        <w:rPr>
          <w:rFonts w:ascii="Times New Roman" w:eastAsia="Times New Roman" w:hAnsi="Times New Roman" w:cs="Times New Roman"/>
          <w:spacing w:val="5"/>
          <w:sz w:val="24"/>
          <w:szCs w:val="24"/>
          <w:lang w:eastAsia="pl-PL"/>
        </w:rPr>
        <w:t>n</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w:t>
      </w:r>
      <w:r w:rsidRPr="0075076F">
        <w:rPr>
          <w:rFonts w:ascii="Times New Roman" w:eastAsia="Times New Roman" w:hAnsi="Times New Roman" w:cs="Times New Roman"/>
          <w:spacing w:val="14"/>
          <w:sz w:val="24"/>
          <w:szCs w:val="24"/>
          <w:lang w:eastAsia="pl-PL"/>
        </w:rPr>
        <w:t xml:space="preserve"> </w:t>
      </w:r>
      <w:r w:rsidRPr="0075076F">
        <w:rPr>
          <w:rFonts w:ascii="Times New Roman" w:eastAsia="Times New Roman" w:hAnsi="Times New Roman" w:cs="Times New Roman"/>
          <w:sz w:val="24"/>
          <w:szCs w:val="24"/>
          <w:lang w:eastAsia="pl-PL"/>
        </w:rPr>
        <w:t>pr</w:t>
      </w:r>
      <w:r w:rsidRPr="0075076F">
        <w:rPr>
          <w:rFonts w:ascii="Times New Roman" w:eastAsia="Times New Roman" w:hAnsi="Times New Roman" w:cs="Times New Roman"/>
          <w:spacing w:val="2"/>
          <w:sz w:val="24"/>
          <w:szCs w:val="24"/>
          <w:lang w:eastAsia="pl-PL"/>
        </w:rPr>
        <w:t>z</w:t>
      </w:r>
      <w:r w:rsidRPr="0075076F">
        <w:rPr>
          <w:rFonts w:ascii="Times New Roman" w:eastAsia="Times New Roman" w:hAnsi="Times New Roman" w:cs="Times New Roman"/>
          <w:spacing w:val="-4"/>
          <w:sz w:val="24"/>
          <w:szCs w:val="24"/>
          <w:lang w:eastAsia="pl-PL"/>
        </w:rPr>
        <w:t>e</w:t>
      </w:r>
      <w:r w:rsidRPr="0075076F">
        <w:rPr>
          <w:rFonts w:ascii="Times New Roman" w:eastAsia="Times New Roman" w:hAnsi="Times New Roman" w:cs="Times New Roman"/>
          <w:sz w:val="24"/>
          <w:szCs w:val="24"/>
          <w:lang w:eastAsia="pl-PL"/>
        </w:rPr>
        <w:t xml:space="preserve">z </w:t>
      </w:r>
      <w:r w:rsidRPr="0075076F">
        <w:rPr>
          <w:rFonts w:ascii="Times New Roman" w:eastAsia="Times New Roman" w:hAnsi="Times New Roman" w:cs="Times New Roman"/>
          <w:spacing w:val="3"/>
          <w:sz w:val="24"/>
          <w:szCs w:val="24"/>
          <w:lang w:eastAsia="pl-PL"/>
        </w:rPr>
        <w:t>W</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z w:val="24"/>
          <w:szCs w:val="24"/>
          <w:lang w:eastAsia="pl-PL"/>
        </w:rPr>
        <w:t>ko</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wcę</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f</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kt</w:t>
      </w:r>
      <w:r w:rsidRPr="0075076F">
        <w:rPr>
          <w:rFonts w:ascii="Times New Roman" w:eastAsia="Times New Roman" w:hAnsi="Times New Roman" w:cs="Times New Roman"/>
          <w:spacing w:val="2"/>
          <w:sz w:val="24"/>
          <w:szCs w:val="24"/>
          <w:lang w:eastAsia="pl-PL"/>
        </w:rPr>
        <w:t>u</w:t>
      </w:r>
      <w:r w:rsidRPr="0075076F">
        <w:rPr>
          <w:rFonts w:ascii="Times New Roman" w:eastAsia="Times New Roman" w:hAnsi="Times New Roman" w:cs="Times New Roman"/>
          <w:sz w:val="24"/>
          <w:szCs w:val="24"/>
          <w:lang w:eastAsia="pl-PL"/>
        </w:rPr>
        <w:t>r ko</w:t>
      </w:r>
      <w:r w:rsidRPr="0075076F">
        <w:rPr>
          <w:rFonts w:ascii="Times New Roman" w:eastAsia="Times New Roman" w:hAnsi="Times New Roman" w:cs="Times New Roman"/>
          <w:spacing w:val="3"/>
          <w:sz w:val="24"/>
          <w:szCs w:val="24"/>
          <w:lang w:eastAsia="pl-PL"/>
        </w:rPr>
        <w:t>r</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2"/>
          <w:sz w:val="24"/>
          <w:szCs w:val="24"/>
          <w:lang w:eastAsia="pl-PL"/>
        </w:rPr>
        <w:t>g</w:t>
      </w:r>
      <w:r w:rsidRPr="0075076F">
        <w:rPr>
          <w:rFonts w:ascii="Times New Roman" w:eastAsia="Times New Roman" w:hAnsi="Times New Roman" w:cs="Times New Roman"/>
          <w:sz w:val="24"/>
          <w:szCs w:val="24"/>
          <w:lang w:eastAsia="pl-PL"/>
        </w:rPr>
        <w:t>ują</w:t>
      </w:r>
      <w:r w:rsidRPr="0075076F">
        <w:rPr>
          <w:rFonts w:ascii="Times New Roman" w:eastAsia="Times New Roman" w:hAnsi="Times New Roman" w:cs="Times New Roman"/>
          <w:spacing w:val="3"/>
          <w:sz w:val="24"/>
          <w:szCs w:val="24"/>
          <w:lang w:eastAsia="pl-PL"/>
        </w:rPr>
        <w:t>c</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 V</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T, w tym do rozliczenia wpłaconej przez Zamawiającego kaucji.</w:t>
      </w:r>
    </w:p>
    <w:p w:rsidR="0075076F" w:rsidRPr="0075076F" w:rsidRDefault="0075076F" w:rsidP="0075076F">
      <w:pPr>
        <w:widowControl w:val="0"/>
        <w:numPr>
          <w:ilvl w:val="0"/>
          <w:numId w:val="1"/>
        </w:numPr>
        <w:tabs>
          <w:tab w:val="left" w:pos="567"/>
        </w:tabs>
        <w:kinsoku w:val="0"/>
        <w:overflowPunct w:val="0"/>
        <w:autoSpaceDE w:val="0"/>
        <w:autoSpaceDN w:val="0"/>
        <w:adjustRightInd w:val="0"/>
        <w:spacing w:after="0" w:line="276" w:lineRule="auto"/>
        <w:ind w:left="567" w:hanging="425"/>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pacing w:val="-4"/>
          <w:sz w:val="24"/>
          <w:szCs w:val="24"/>
          <w:lang w:eastAsia="pl-PL"/>
        </w:rPr>
        <w:t>I</w:t>
      </w:r>
      <w:r w:rsidRPr="0075076F">
        <w:rPr>
          <w:rFonts w:ascii="Times New Roman" w:eastAsia="Times New Roman" w:hAnsi="Times New Roman" w:cs="Times New Roman"/>
          <w:sz w:val="24"/>
          <w:szCs w:val="24"/>
          <w:lang w:eastAsia="pl-PL"/>
        </w:rPr>
        <w:t>lości po</w:t>
      </w:r>
      <w:r w:rsidRPr="0075076F">
        <w:rPr>
          <w:rFonts w:ascii="Times New Roman" w:eastAsia="Times New Roman" w:hAnsi="Times New Roman" w:cs="Times New Roman"/>
          <w:spacing w:val="2"/>
          <w:sz w:val="24"/>
          <w:szCs w:val="24"/>
          <w:lang w:eastAsia="pl-PL"/>
        </w:rPr>
        <w:t>d</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ne</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pacing w:val="-1"/>
          <w:sz w:val="24"/>
          <w:szCs w:val="24"/>
          <w:lang w:eastAsia="pl-PL"/>
        </w:rPr>
        <w:t>ce</w:t>
      </w:r>
      <w:r w:rsidRPr="0075076F">
        <w:rPr>
          <w:rFonts w:ascii="Times New Roman" w:eastAsia="Times New Roman" w:hAnsi="Times New Roman" w:cs="Times New Roman"/>
          <w:sz w:val="24"/>
          <w:szCs w:val="24"/>
          <w:lang w:eastAsia="pl-PL"/>
        </w:rPr>
        <w:t>nniku</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z w:val="24"/>
          <w:szCs w:val="24"/>
          <w:lang w:eastAsia="pl-PL"/>
        </w:rPr>
        <w:t>usług</w:t>
      </w:r>
      <w:r w:rsidRPr="0075076F">
        <w:rPr>
          <w:rFonts w:ascii="Times New Roman" w:eastAsia="Times New Roman" w:hAnsi="Times New Roman" w:cs="Times New Roman"/>
          <w:spacing w:val="58"/>
          <w:sz w:val="24"/>
          <w:szCs w:val="24"/>
          <w:lang w:eastAsia="pl-PL"/>
        </w:rPr>
        <w:t xml:space="preserve"> </w:t>
      </w:r>
      <w:r w:rsidRPr="0075076F">
        <w:rPr>
          <w:rFonts w:ascii="Times New Roman" w:eastAsia="Times New Roman" w:hAnsi="Times New Roman" w:cs="Times New Roman"/>
          <w:sz w:val="24"/>
          <w:szCs w:val="24"/>
          <w:lang w:eastAsia="pl-PL"/>
        </w:rPr>
        <w:t>mają</w:t>
      </w:r>
      <w:r w:rsidRPr="0075076F">
        <w:rPr>
          <w:rFonts w:ascii="Times New Roman" w:eastAsia="Times New Roman" w:hAnsi="Times New Roman" w:cs="Times New Roman"/>
          <w:spacing w:val="-1"/>
          <w:sz w:val="24"/>
          <w:szCs w:val="24"/>
          <w:lang w:eastAsia="pl-PL"/>
        </w:rPr>
        <w:t xml:space="preserve"> c</w:t>
      </w:r>
      <w:r w:rsidRPr="0075076F">
        <w:rPr>
          <w:rFonts w:ascii="Times New Roman" w:eastAsia="Times New Roman" w:hAnsi="Times New Roman" w:cs="Times New Roman"/>
          <w:spacing w:val="2"/>
          <w:sz w:val="24"/>
          <w:szCs w:val="24"/>
          <w:lang w:eastAsia="pl-PL"/>
        </w:rPr>
        <w:t>h</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1"/>
          <w:sz w:val="24"/>
          <w:szCs w:val="24"/>
          <w:lang w:eastAsia="pl-PL"/>
        </w:rPr>
        <w:t>r</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kter</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z w:val="24"/>
          <w:szCs w:val="24"/>
          <w:lang w:eastAsia="pl-PL"/>
        </w:rPr>
        <w:t>s</w:t>
      </w:r>
      <w:r w:rsidRPr="0075076F">
        <w:rPr>
          <w:rFonts w:ascii="Times New Roman" w:eastAsia="Times New Roman" w:hAnsi="Times New Roman" w:cs="Times New Roman"/>
          <w:spacing w:val="1"/>
          <w:sz w:val="24"/>
          <w:szCs w:val="24"/>
          <w:lang w:eastAsia="pl-PL"/>
        </w:rPr>
        <w:t>za</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unko</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5"/>
          <w:sz w:val="24"/>
          <w:szCs w:val="24"/>
          <w:lang w:eastAsia="pl-PL"/>
        </w:rPr>
        <w:t xml:space="preserve"> </w:t>
      </w:r>
      <w:r w:rsidRPr="0075076F">
        <w:rPr>
          <w:rFonts w:ascii="Times New Roman" w:eastAsia="Times New Roman" w:hAnsi="Times New Roman" w:cs="Times New Roman"/>
          <w:sz w:val="24"/>
          <w:szCs w:val="24"/>
          <w:lang w:eastAsia="pl-PL"/>
        </w:rPr>
        <w:t>i nie</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są</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wi</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pacing w:val="4"/>
          <w:sz w:val="24"/>
          <w:szCs w:val="24"/>
          <w:lang w:eastAsia="pl-PL"/>
        </w:rPr>
        <w:t>ż</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e</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 xml:space="preserve">dla </w:t>
      </w:r>
      <w:r w:rsidRPr="0075076F">
        <w:rPr>
          <w:rFonts w:ascii="Times New Roman" w:eastAsia="Times New Roman" w:hAnsi="Times New Roman" w:cs="Times New Roman"/>
          <w:spacing w:val="-1"/>
          <w:sz w:val="24"/>
          <w:szCs w:val="24"/>
          <w:lang w:eastAsia="pl-PL"/>
        </w:rPr>
        <w:t>Za</w:t>
      </w:r>
      <w:r w:rsidRPr="0075076F">
        <w:rPr>
          <w:rFonts w:ascii="Times New Roman" w:eastAsia="Times New Roman" w:hAnsi="Times New Roman" w:cs="Times New Roman"/>
          <w:sz w:val="24"/>
          <w:szCs w:val="24"/>
          <w:lang w:eastAsia="pl-PL"/>
        </w:rPr>
        <w:t>ma</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z w:val="24"/>
          <w:szCs w:val="24"/>
          <w:lang w:eastAsia="pl-PL"/>
        </w:rPr>
        <w:t>iaj</w:t>
      </w:r>
      <w:r w:rsidRPr="0075076F">
        <w:rPr>
          <w:rFonts w:ascii="Times New Roman" w:eastAsia="Times New Roman" w:hAnsi="Times New Roman" w:cs="Times New Roman"/>
          <w:spacing w:val="1"/>
          <w:sz w:val="24"/>
          <w:szCs w:val="24"/>
          <w:lang w:eastAsia="pl-PL"/>
        </w:rPr>
        <w:t>ą</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o.</w:t>
      </w:r>
    </w:p>
    <w:p w:rsidR="0075076F" w:rsidRPr="00F81ED0" w:rsidRDefault="0075076F" w:rsidP="00F81ED0">
      <w:pPr>
        <w:widowControl w:val="0"/>
        <w:numPr>
          <w:ilvl w:val="0"/>
          <w:numId w:val="1"/>
        </w:numPr>
        <w:tabs>
          <w:tab w:val="left" w:pos="567"/>
        </w:tabs>
        <w:kinsoku w:val="0"/>
        <w:overflowPunct w:val="0"/>
        <w:autoSpaceDE w:val="0"/>
        <w:autoSpaceDN w:val="0"/>
        <w:adjustRightInd w:val="0"/>
        <w:spacing w:after="0" w:line="276" w:lineRule="auto"/>
        <w:ind w:left="567" w:hanging="425"/>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5"/>
          <w:sz w:val="24"/>
          <w:szCs w:val="24"/>
          <w:lang w:eastAsia="pl-PL"/>
        </w:rPr>
        <w:t xml:space="preserve"> </w:t>
      </w:r>
      <w:r w:rsidRPr="0075076F">
        <w:rPr>
          <w:rFonts w:ascii="Times New Roman" w:eastAsia="Times New Roman" w:hAnsi="Times New Roman" w:cs="Times New Roman"/>
          <w:sz w:val="24"/>
          <w:szCs w:val="24"/>
          <w:lang w:eastAsia="pl-PL"/>
        </w:rPr>
        <w:t>pr</w:t>
      </w:r>
      <w:r w:rsidRPr="0075076F">
        <w:rPr>
          <w:rFonts w:ascii="Times New Roman" w:eastAsia="Times New Roman" w:hAnsi="Times New Roman" w:cs="Times New Roman"/>
          <w:spacing w:val="2"/>
          <w:sz w:val="24"/>
          <w:szCs w:val="24"/>
          <w:lang w:eastAsia="pl-PL"/>
        </w:rPr>
        <w:t>z</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z w:val="24"/>
          <w:szCs w:val="24"/>
          <w:lang w:eastAsia="pl-PL"/>
        </w:rPr>
        <w:t>p</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dku,</w:t>
      </w:r>
      <w:r w:rsidRPr="0075076F">
        <w:rPr>
          <w:rFonts w:ascii="Times New Roman" w:eastAsia="Times New Roman" w:hAnsi="Times New Roman" w:cs="Times New Roman"/>
          <w:spacing w:val="6"/>
          <w:sz w:val="24"/>
          <w:szCs w:val="24"/>
          <w:lang w:eastAsia="pl-PL"/>
        </w:rPr>
        <w:t xml:space="preserve"> </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pacing w:val="4"/>
          <w:sz w:val="24"/>
          <w:szCs w:val="24"/>
          <w:lang w:eastAsia="pl-PL"/>
        </w:rPr>
        <w:t>d</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m</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wi</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ją</w:t>
      </w:r>
      <w:r w:rsidRPr="0075076F">
        <w:rPr>
          <w:rFonts w:ascii="Times New Roman" w:eastAsia="Times New Roman" w:hAnsi="Times New Roman" w:cs="Times New Roman"/>
          <w:spacing w:val="3"/>
          <w:sz w:val="24"/>
          <w:szCs w:val="24"/>
          <w:lang w:eastAsia="pl-PL"/>
        </w:rPr>
        <w:t>c</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4"/>
          <w:sz w:val="24"/>
          <w:szCs w:val="24"/>
          <w:lang w:eastAsia="pl-PL"/>
        </w:rPr>
        <w:t xml:space="preserve"> 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rpie</w:t>
      </w:r>
      <w:r w:rsidRPr="0075076F">
        <w:rPr>
          <w:rFonts w:ascii="Times New Roman" w:eastAsia="Times New Roman" w:hAnsi="Times New Roman" w:cs="Times New Roman"/>
          <w:spacing w:val="3"/>
          <w:sz w:val="24"/>
          <w:szCs w:val="24"/>
          <w:lang w:eastAsia="pl-PL"/>
        </w:rPr>
        <w:t xml:space="preserve"> </w:t>
      </w:r>
      <w:r w:rsidRPr="0075076F">
        <w:rPr>
          <w:rFonts w:ascii="Times New Roman" w:eastAsia="Times New Roman" w:hAnsi="Times New Roman" w:cs="Times New Roman"/>
          <w:sz w:val="24"/>
          <w:szCs w:val="24"/>
          <w:lang w:eastAsia="pl-PL"/>
        </w:rPr>
        <w:t>s</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unkowe</w:t>
      </w:r>
      <w:r w:rsidRPr="0075076F">
        <w:rPr>
          <w:rFonts w:ascii="Times New Roman" w:eastAsia="Times New Roman" w:hAnsi="Times New Roman" w:cs="Times New Roman"/>
          <w:spacing w:val="3"/>
          <w:sz w:val="24"/>
          <w:szCs w:val="24"/>
          <w:lang w:eastAsia="pl-PL"/>
        </w:rPr>
        <w:t xml:space="preserve"> </w:t>
      </w:r>
      <w:r w:rsidRPr="0075076F">
        <w:rPr>
          <w:rFonts w:ascii="Times New Roman" w:eastAsia="Times New Roman" w:hAnsi="Times New Roman" w:cs="Times New Roman"/>
          <w:sz w:val="24"/>
          <w:szCs w:val="24"/>
          <w:lang w:eastAsia="pl-PL"/>
        </w:rPr>
        <w:t>iloś</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i</w:t>
      </w:r>
      <w:r w:rsidRPr="0075076F">
        <w:rPr>
          <w:rFonts w:ascii="Times New Roman" w:eastAsia="Times New Roman" w:hAnsi="Times New Roman" w:cs="Times New Roman"/>
          <w:spacing w:val="5"/>
          <w:sz w:val="24"/>
          <w:szCs w:val="24"/>
          <w:lang w:eastAsia="pl-PL"/>
        </w:rPr>
        <w:t xml:space="preserve"> </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4"/>
          <w:sz w:val="24"/>
          <w:szCs w:val="24"/>
          <w:lang w:eastAsia="pl-PL"/>
        </w:rPr>
        <w:t xml:space="preserve"> </w:t>
      </w:r>
      <w:r w:rsidRPr="0075076F">
        <w:rPr>
          <w:rFonts w:ascii="Times New Roman" w:eastAsia="Times New Roman" w:hAnsi="Times New Roman" w:cs="Times New Roman"/>
          <w:sz w:val="24"/>
          <w:szCs w:val="24"/>
          <w:lang w:eastAsia="pl-PL"/>
        </w:rPr>
        <w:t>r</w:t>
      </w:r>
      <w:r w:rsidRPr="0075076F">
        <w:rPr>
          <w:rFonts w:ascii="Times New Roman" w:eastAsia="Times New Roman" w:hAnsi="Times New Roman" w:cs="Times New Roman"/>
          <w:spacing w:val="1"/>
          <w:sz w:val="24"/>
          <w:szCs w:val="24"/>
          <w:lang w:eastAsia="pl-PL"/>
        </w:rPr>
        <w:t>o</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ju</w:t>
      </w:r>
      <w:r w:rsidRPr="0075076F">
        <w:rPr>
          <w:rFonts w:ascii="Times New Roman" w:eastAsia="Times New Roman" w:hAnsi="Times New Roman" w:cs="Times New Roman"/>
          <w:spacing w:val="9"/>
          <w:sz w:val="24"/>
          <w:szCs w:val="24"/>
          <w:lang w:eastAsia="pl-PL"/>
        </w:rPr>
        <w:t xml:space="preserve"> </w:t>
      </w:r>
      <w:r w:rsidRPr="0075076F">
        <w:rPr>
          <w:rFonts w:ascii="Times New Roman" w:eastAsia="Times New Roman" w:hAnsi="Times New Roman" w:cs="Times New Roman"/>
          <w:sz w:val="24"/>
          <w:szCs w:val="24"/>
          <w:lang w:eastAsia="pl-PL"/>
        </w:rPr>
        <w:t>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2"/>
          <w:sz w:val="24"/>
          <w:szCs w:val="24"/>
          <w:lang w:eastAsia="pl-PL"/>
        </w:rPr>
        <w:t>s</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z w:val="24"/>
          <w:szCs w:val="24"/>
          <w:lang w:eastAsia="pl-PL"/>
        </w:rPr>
        <w:t>łek</w:t>
      </w:r>
      <w:r w:rsidRPr="0075076F">
        <w:rPr>
          <w:rFonts w:ascii="Times New Roman" w:eastAsia="Times New Roman" w:hAnsi="Times New Roman" w:cs="Times New Roman"/>
          <w:spacing w:val="4"/>
          <w:sz w:val="24"/>
          <w:szCs w:val="24"/>
          <w:lang w:eastAsia="pl-PL"/>
        </w:rPr>
        <w:t xml:space="preserve"> </w:t>
      </w:r>
      <w:r w:rsidRPr="0075076F">
        <w:rPr>
          <w:rFonts w:ascii="Times New Roman" w:eastAsia="Times New Roman" w:hAnsi="Times New Roman" w:cs="Times New Roman"/>
          <w:sz w:val="24"/>
          <w:szCs w:val="24"/>
          <w:lang w:eastAsia="pl-PL"/>
        </w:rPr>
        <w:t>pod</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z w:val="24"/>
          <w:szCs w:val="24"/>
          <w:lang w:eastAsia="pl-PL"/>
        </w:rPr>
        <w:t>e</w:t>
      </w:r>
      <w:r w:rsidRPr="0075076F">
        <w:rPr>
          <w:rFonts w:ascii="Times New Roman" w:eastAsia="Times New Roman" w:hAnsi="Times New Roman" w:cs="Times New Roman"/>
          <w:spacing w:val="5"/>
          <w:sz w:val="24"/>
          <w:szCs w:val="24"/>
          <w:lang w:eastAsia="pl-PL"/>
        </w:rPr>
        <w:t xml:space="preserve"> </w:t>
      </w:r>
      <w:r w:rsidRPr="0075076F">
        <w:rPr>
          <w:rFonts w:ascii="Times New Roman" w:eastAsia="Times New Roman" w:hAnsi="Times New Roman" w:cs="Times New Roman"/>
          <w:sz w:val="24"/>
          <w:szCs w:val="24"/>
          <w:lang w:eastAsia="pl-PL"/>
        </w:rPr>
        <w:t xml:space="preserve">w </w:t>
      </w:r>
      <w:r w:rsidRPr="0075076F">
        <w:rPr>
          <w:rFonts w:ascii="Times New Roman" w:eastAsia="Times New Roman" w:hAnsi="Times New Roman" w:cs="Times New Roman"/>
          <w:spacing w:val="-1"/>
          <w:sz w:val="24"/>
          <w:szCs w:val="24"/>
          <w:lang w:eastAsia="pl-PL"/>
        </w:rPr>
        <w:t>ce</w:t>
      </w:r>
      <w:r w:rsidRPr="0075076F">
        <w:rPr>
          <w:rFonts w:ascii="Times New Roman" w:eastAsia="Times New Roman" w:hAnsi="Times New Roman" w:cs="Times New Roman"/>
          <w:sz w:val="24"/>
          <w:szCs w:val="24"/>
          <w:lang w:eastAsia="pl-PL"/>
        </w:rPr>
        <w:t>nniku</w:t>
      </w:r>
      <w:r w:rsidRPr="0075076F">
        <w:rPr>
          <w:rFonts w:ascii="Times New Roman" w:eastAsia="Times New Roman" w:hAnsi="Times New Roman" w:cs="Times New Roman"/>
          <w:spacing w:val="48"/>
          <w:sz w:val="24"/>
          <w:szCs w:val="24"/>
          <w:lang w:eastAsia="pl-PL"/>
        </w:rPr>
        <w:t xml:space="preserve"> </w:t>
      </w:r>
      <w:r w:rsidRPr="0075076F">
        <w:rPr>
          <w:rFonts w:ascii="Times New Roman" w:eastAsia="Times New Roman" w:hAnsi="Times New Roman" w:cs="Times New Roman"/>
          <w:sz w:val="24"/>
          <w:szCs w:val="24"/>
          <w:lang w:eastAsia="pl-PL"/>
        </w:rPr>
        <w:t>usłu</w:t>
      </w:r>
      <w:r w:rsidRPr="0075076F">
        <w:rPr>
          <w:rFonts w:ascii="Times New Roman" w:eastAsia="Times New Roman" w:hAnsi="Times New Roman" w:cs="Times New Roman"/>
          <w:spacing w:val="-2"/>
          <w:sz w:val="24"/>
          <w:szCs w:val="24"/>
          <w:lang w:eastAsia="pl-PL"/>
        </w:rPr>
        <w:t>g</w:t>
      </w:r>
      <w:r w:rsidRPr="0075076F">
        <w:rPr>
          <w:rFonts w:ascii="Times New Roman" w:eastAsia="Times New Roman" w:hAnsi="Times New Roman" w:cs="Times New Roman"/>
          <w:sz w:val="24"/>
          <w:szCs w:val="24"/>
          <w:lang w:eastAsia="pl-PL"/>
        </w:rPr>
        <w:t>,</w:t>
      </w:r>
      <w:r w:rsidRPr="0075076F">
        <w:rPr>
          <w:rFonts w:ascii="Times New Roman" w:eastAsia="Times New Roman" w:hAnsi="Times New Roman" w:cs="Times New Roman"/>
          <w:spacing w:val="47"/>
          <w:sz w:val="24"/>
          <w:szCs w:val="24"/>
          <w:lang w:eastAsia="pl-PL"/>
        </w:rPr>
        <w:t xml:space="preserve"> </w:t>
      </w:r>
      <w:r w:rsidRPr="0075076F">
        <w:rPr>
          <w:rFonts w:ascii="Times New Roman" w:eastAsia="Times New Roman" w:hAnsi="Times New Roman" w:cs="Times New Roman"/>
          <w:spacing w:val="2"/>
          <w:sz w:val="24"/>
          <w:szCs w:val="24"/>
          <w:lang w:eastAsia="pl-PL"/>
        </w:rPr>
        <w:t>b</w:t>
      </w:r>
      <w:r w:rsidRPr="0075076F">
        <w:rPr>
          <w:rFonts w:ascii="Times New Roman" w:eastAsia="Times New Roman" w:hAnsi="Times New Roman" w:cs="Times New Roman"/>
          <w:spacing w:val="-1"/>
          <w:sz w:val="24"/>
          <w:szCs w:val="24"/>
          <w:lang w:eastAsia="pl-PL"/>
        </w:rPr>
        <w:t>ę</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ie</w:t>
      </w:r>
      <w:r w:rsidRPr="0075076F">
        <w:rPr>
          <w:rFonts w:ascii="Times New Roman" w:eastAsia="Times New Roman" w:hAnsi="Times New Roman" w:cs="Times New Roman"/>
          <w:spacing w:val="47"/>
          <w:sz w:val="24"/>
          <w:szCs w:val="24"/>
          <w:lang w:eastAsia="pl-PL"/>
        </w:rPr>
        <w:t xml:space="preserve"> </w:t>
      </w:r>
      <w:r w:rsidRPr="0075076F">
        <w:rPr>
          <w:rFonts w:ascii="Times New Roman" w:eastAsia="Times New Roman" w:hAnsi="Times New Roman" w:cs="Times New Roman"/>
          <w:sz w:val="24"/>
          <w:szCs w:val="24"/>
          <w:lang w:eastAsia="pl-PL"/>
        </w:rPr>
        <w:t>mó</w:t>
      </w:r>
      <w:r w:rsidRPr="0075076F">
        <w:rPr>
          <w:rFonts w:ascii="Times New Roman" w:eastAsia="Times New Roman" w:hAnsi="Times New Roman" w:cs="Times New Roman"/>
          <w:spacing w:val="-2"/>
          <w:sz w:val="24"/>
          <w:szCs w:val="24"/>
          <w:lang w:eastAsia="pl-PL"/>
        </w:rPr>
        <w:t>g</w:t>
      </w:r>
      <w:r w:rsidRPr="0075076F">
        <w:rPr>
          <w:rFonts w:ascii="Times New Roman" w:eastAsia="Times New Roman" w:hAnsi="Times New Roman" w:cs="Times New Roman"/>
          <w:sz w:val="24"/>
          <w:szCs w:val="24"/>
          <w:lang w:eastAsia="pl-PL"/>
        </w:rPr>
        <w:t>ł</w:t>
      </w:r>
      <w:r w:rsidRPr="0075076F">
        <w:rPr>
          <w:rFonts w:ascii="Times New Roman" w:eastAsia="Times New Roman" w:hAnsi="Times New Roman" w:cs="Times New Roman"/>
          <w:spacing w:val="48"/>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ma</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z w:val="24"/>
          <w:szCs w:val="24"/>
          <w:lang w:eastAsia="pl-PL"/>
        </w:rPr>
        <w:t>iać</w:t>
      </w:r>
      <w:r w:rsidRPr="0075076F">
        <w:rPr>
          <w:rFonts w:ascii="Times New Roman" w:eastAsia="Times New Roman" w:hAnsi="Times New Roman" w:cs="Times New Roman"/>
          <w:spacing w:val="46"/>
          <w:sz w:val="24"/>
          <w:szCs w:val="24"/>
          <w:lang w:eastAsia="pl-PL"/>
        </w:rPr>
        <w:t xml:space="preserve"> </w:t>
      </w:r>
      <w:r w:rsidRPr="0075076F">
        <w:rPr>
          <w:rFonts w:ascii="Times New Roman" w:eastAsia="Times New Roman" w:hAnsi="Times New Roman" w:cs="Times New Roman"/>
          <w:spacing w:val="2"/>
          <w:sz w:val="24"/>
          <w:szCs w:val="24"/>
          <w:lang w:eastAsia="pl-PL"/>
        </w:rPr>
        <w:t>t</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47"/>
          <w:sz w:val="24"/>
          <w:szCs w:val="24"/>
          <w:lang w:eastAsia="pl-PL"/>
        </w:rPr>
        <w:t xml:space="preserve"> </w:t>
      </w:r>
      <w:r w:rsidRPr="0075076F">
        <w:rPr>
          <w:rFonts w:ascii="Times New Roman" w:eastAsia="Times New Roman" w:hAnsi="Times New Roman" w:cs="Times New Roman"/>
          <w:sz w:val="24"/>
          <w:szCs w:val="24"/>
          <w:lang w:eastAsia="pl-PL"/>
        </w:rPr>
        <w:t>s</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m</w:t>
      </w:r>
      <w:r w:rsidRPr="0075076F">
        <w:rPr>
          <w:rFonts w:ascii="Times New Roman" w:eastAsia="Times New Roman" w:hAnsi="Times New Roman" w:cs="Times New Roman"/>
          <w:spacing w:val="48"/>
          <w:sz w:val="24"/>
          <w:szCs w:val="24"/>
          <w:lang w:eastAsia="pl-PL"/>
        </w:rPr>
        <w:t xml:space="preserve"> </w:t>
      </w:r>
      <w:r w:rsidRPr="0075076F">
        <w:rPr>
          <w:rFonts w:ascii="Times New Roman" w:eastAsia="Times New Roman" w:hAnsi="Times New Roman" w:cs="Times New Roman"/>
          <w:sz w:val="24"/>
          <w:szCs w:val="24"/>
          <w:lang w:eastAsia="pl-PL"/>
        </w:rPr>
        <w:t>rodz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j</w:t>
      </w:r>
      <w:r w:rsidRPr="0075076F">
        <w:rPr>
          <w:rFonts w:ascii="Times New Roman" w:eastAsia="Times New Roman" w:hAnsi="Times New Roman" w:cs="Times New Roman"/>
          <w:spacing w:val="48"/>
          <w:sz w:val="24"/>
          <w:szCs w:val="24"/>
          <w:lang w:eastAsia="pl-PL"/>
        </w:rPr>
        <w:t xml:space="preserve"> </w:t>
      </w:r>
      <w:r w:rsidRPr="0075076F">
        <w:rPr>
          <w:rFonts w:ascii="Times New Roman" w:eastAsia="Times New Roman" w:hAnsi="Times New Roman" w:cs="Times New Roman"/>
          <w:sz w:val="24"/>
          <w:szCs w:val="24"/>
          <w:lang w:eastAsia="pl-PL"/>
        </w:rPr>
        <w:t>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2"/>
          <w:sz w:val="24"/>
          <w:szCs w:val="24"/>
          <w:lang w:eastAsia="pl-PL"/>
        </w:rPr>
        <w:t>s</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pacing w:val="2"/>
          <w:sz w:val="24"/>
          <w:szCs w:val="24"/>
          <w:lang w:eastAsia="pl-PL"/>
        </w:rPr>
        <w:t>ł</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k,</w:t>
      </w:r>
      <w:r w:rsidRPr="0075076F">
        <w:rPr>
          <w:rFonts w:ascii="Times New Roman" w:eastAsia="Times New Roman" w:hAnsi="Times New Roman" w:cs="Times New Roman"/>
          <w:spacing w:val="47"/>
          <w:sz w:val="24"/>
          <w:szCs w:val="24"/>
          <w:lang w:eastAsia="pl-PL"/>
        </w:rPr>
        <w:t xml:space="preserve"> </w:t>
      </w:r>
      <w:r w:rsidRPr="0075076F">
        <w:rPr>
          <w:rFonts w:ascii="Times New Roman" w:eastAsia="Times New Roman" w:hAnsi="Times New Roman" w:cs="Times New Roman"/>
          <w:sz w:val="24"/>
          <w:szCs w:val="24"/>
          <w:lang w:eastAsia="pl-PL"/>
        </w:rPr>
        <w:t>a</w:t>
      </w:r>
      <w:r w:rsidRPr="0075076F">
        <w:rPr>
          <w:rFonts w:ascii="Times New Roman" w:eastAsia="Times New Roman" w:hAnsi="Times New Roman" w:cs="Times New Roman"/>
          <w:spacing w:val="46"/>
          <w:sz w:val="24"/>
          <w:szCs w:val="24"/>
          <w:lang w:eastAsia="pl-PL"/>
        </w:rPr>
        <w:t xml:space="preserve"> </w:t>
      </w:r>
      <w:r w:rsidRPr="0075076F">
        <w:rPr>
          <w:rFonts w:ascii="Times New Roman" w:eastAsia="Times New Roman" w:hAnsi="Times New Roman" w:cs="Times New Roman"/>
          <w:spacing w:val="2"/>
          <w:sz w:val="24"/>
          <w:szCs w:val="24"/>
          <w:lang w:eastAsia="pl-PL"/>
        </w:rPr>
        <w:t>j</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50"/>
          <w:sz w:val="24"/>
          <w:szCs w:val="24"/>
          <w:lang w:eastAsia="pl-PL"/>
        </w:rPr>
        <w:t xml:space="preserve"> </w:t>
      </w:r>
      <w:r w:rsidRPr="0075076F">
        <w:rPr>
          <w:rFonts w:ascii="Times New Roman" w:eastAsia="Times New Roman" w:hAnsi="Times New Roman" w:cs="Times New Roman"/>
          <w:spacing w:val="-1"/>
          <w:sz w:val="24"/>
          <w:szCs w:val="24"/>
          <w:lang w:eastAsia="pl-PL"/>
        </w:rPr>
        <w:t>ce</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z w:val="24"/>
          <w:szCs w:val="24"/>
          <w:lang w:eastAsia="pl-PL"/>
        </w:rPr>
        <w:t>a</w:t>
      </w:r>
      <w:r w:rsidRPr="0075076F">
        <w:rPr>
          <w:rFonts w:ascii="Times New Roman" w:eastAsia="Times New Roman" w:hAnsi="Times New Roman" w:cs="Times New Roman"/>
          <w:spacing w:val="46"/>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47"/>
          <w:sz w:val="24"/>
          <w:szCs w:val="24"/>
          <w:lang w:eastAsia="pl-PL"/>
        </w:rPr>
        <w:t xml:space="preserve"> </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sie</w:t>
      </w:r>
      <w:r w:rsidRPr="0075076F">
        <w:rPr>
          <w:rFonts w:ascii="Times New Roman" w:eastAsia="Times New Roman" w:hAnsi="Times New Roman" w:cs="Times New Roman"/>
          <w:spacing w:val="47"/>
          <w:sz w:val="24"/>
          <w:szCs w:val="24"/>
          <w:lang w:eastAsia="pl-PL"/>
        </w:rPr>
        <w:t xml:space="preserve"> </w:t>
      </w:r>
      <w:r w:rsidRPr="0075076F">
        <w:rPr>
          <w:rFonts w:ascii="Times New Roman" w:eastAsia="Times New Roman" w:hAnsi="Times New Roman" w:cs="Times New Roman"/>
          <w:spacing w:val="1"/>
          <w:sz w:val="24"/>
          <w:szCs w:val="24"/>
          <w:lang w:eastAsia="pl-PL"/>
        </w:rPr>
        <w:t>r</w:t>
      </w:r>
      <w:r w:rsidRPr="0075076F">
        <w:rPr>
          <w:rFonts w:ascii="Times New Roman" w:eastAsia="Times New Roman" w:hAnsi="Times New Roman" w:cs="Times New Roman"/>
          <w:spacing w:val="-1"/>
          <w:sz w:val="24"/>
          <w:szCs w:val="24"/>
          <w:lang w:eastAsia="pl-PL"/>
        </w:rPr>
        <w:t>ea</w:t>
      </w:r>
      <w:r w:rsidRPr="0075076F">
        <w:rPr>
          <w:rFonts w:ascii="Times New Roman" w:eastAsia="Times New Roman" w:hAnsi="Times New Roman" w:cs="Times New Roman"/>
          <w:sz w:val="24"/>
          <w:szCs w:val="24"/>
          <w:lang w:eastAsia="pl-PL"/>
        </w:rPr>
        <w:t>l</w:t>
      </w:r>
      <w:r w:rsidRPr="0075076F">
        <w:rPr>
          <w:rFonts w:ascii="Times New Roman" w:eastAsia="Times New Roman" w:hAnsi="Times New Roman" w:cs="Times New Roman"/>
          <w:spacing w:val="3"/>
          <w:sz w:val="24"/>
          <w:szCs w:val="24"/>
          <w:lang w:eastAsia="pl-PL"/>
        </w:rPr>
        <w:t>i</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ac</w:t>
      </w:r>
      <w:r w:rsidRPr="0075076F">
        <w:rPr>
          <w:rFonts w:ascii="Times New Roman" w:eastAsia="Times New Roman" w:hAnsi="Times New Roman" w:cs="Times New Roman"/>
          <w:sz w:val="24"/>
          <w:szCs w:val="24"/>
          <w:lang w:eastAsia="pl-PL"/>
        </w:rPr>
        <w:t>ji umo</w:t>
      </w:r>
      <w:r w:rsidRPr="0075076F">
        <w:rPr>
          <w:rFonts w:ascii="Times New Roman" w:eastAsia="Times New Roman" w:hAnsi="Times New Roman" w:cs="Times New Roman"/>
          <w:spacing w:val="2"/>
          <w:sz w:val="24"/>
          <w:szCs w:val="24"/>
          <w:lang w:eastAsia="pl-PL"/>
        </w:rPr>
        <w:t>w</w:t>
      </w:r>
      <w:r w:rsidRPr="0075076F">
        <w:rPr>
          <w:rFonts w:ascii="Times New Roman" w:eastAsia="Times New Roman" w:hAnsi="Times New Roman" w:cs="Times New Roman"/>
          <w:sz w:val="24"/>
          <w:szCs w:val="24"/>
          <w:lang w:eastAsia="pl-PL"/>
        </w:rPr>
        <w:t>y</w:t>
      </w:r>
      <w:r w:rsidRPr="0075076F">
        <w:rPr>
          <w:rFonts w:ascii="Times New Roman" w:eastAsia="Times New Roman" w:hAnsi="Times New Roman" w:cs="Times New Roman"/>
          <w:spacing w:val="-5"/>
          <w:sz w:val="24"/>
          <w:szCs w:val="24"/>
          <w:lang w:eastAsia="pl-PL"/>
        </w:rPr>
        <w:t xml:space="preserve"> </w:t>
      </w:r>
      <w:r w:rsidRPr="0075076F">
        <w:rPr>
          <w:rFonts w:ascii="Times New Roman" w:eastAsia="Times New Roman" w:hAnsi="Times New Roman" w:cs="Times New Roman"/>
          <w:sz w:val="24"/>
          <w:szCs w:val="24"/>
          <w:lang w:eastAsia="pl-PL"/>
        </w:rPr>
        <w:t>nie ul</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z w:val="24"/>
          <w:szCs w:val="24"/>
          <w:lang w:eastAsia="pl-PL"/>
        </w:rPr>
        <w:t>n</w:t>
      </w:r>
      <w:r w:rsidRPr="0075076F">
        <w:rPr>
          <w:rFonts w:ascii="Times New Roman" w:eastAsia="Times New Roman" w:hAnsi="Times New Roman" w:cs="Times New Roman"/>
          <w:spacing w:val="2"/>
          <w:sz w:val="24"/>
          <w:szCs w:val="24"/>
          <w:lang w:eastAsia="pl-PL"/>
        </w:rPr>
        <w:t>i</w:t>
      </w:r>
      <w:r w:rsidRPr="0075076F">
        <w:rPr>
          <w:rFonts w:ascii="Times New Roman" w:eastAsia="Times New Roman" w:hAnsi="Times New Roman" w:cs="Times New Roman"/>
          <w:sz w:val="24"/>
          <w:szCs w:val="24"/>
          <w:lang w:eastAsia="pl-PL"/>
        </w:rPr>
        <w:t>e</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wi</w:t>
      </w:r>
      <w:r w:rsidRPr="0075076F">
        <w:rPr>
          <w:rFonts w:ascii="Times New Roman" w:eastAsia="Times New Roman" w:hAnsi="Times New Roman" w:cs="Times New Roman"/>
          <w:spacing w:val="-1"/>
          <w:sz w:val="24"/>
          <w:szCs w:val="24"/>
          <w:lang w:eastAsia="pl-PL"/>
        </w:rPr>
        <w:t>ę</w:t>
      </w:r>
      <w:r w:rsidRPr="0075076F">
        <w:rPr>
          <w:rFonts w:ascii="Times New Roman" w:eastAsia="Times New Roman" w:hAnsi="Times New Roman" w:cs="Times New Roman"/>
          <w:sz w:val="24"/>
          <w:szCs w:val="24"/>
          <w:lang w:eastAsia="pl-PL"/>
        </w:rPr>
        <w:t>ks</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niu.</w:t>
      </w:r>
    </w:p>
    <w:p w:rsidR="0075076F" w:rsidRPr="0075076F" w:rsidRDefault="0075076F" w:rsidP="0075076F">
      <w:pPr>
        <w:widowControl w:val="0"/>
        <w:kinsoku w:val="0"/>
        <w:overflowPunct w:val="0"/>
        <w:autoSpaceDE w:val="0"/>
        <w:autoSpaceDN w:val="0"/>
        <w:adjustRightInd w:val="0"/>
        <w:spacing w:after="0" w:line="276" w:lineRule="auto"/>
        <w:ind w:left="4943" w:right="4963"/>
        <w:jc w:val="both"/>
        <w:outlineLvl w:val="0"/>
        <w:rPr>
          <w:rFonts w:ascii="Times New Roman" w:eastAsia="Times New Roman" w:hAnsi="Times New Roman" w:cs="Times New Roman"/>
          <w:sz w:val="24"/>
          <w:szCs w:val="24"/>
          <w:lang w:eastAsia="pl-PL"/>
        </w:rPr>
      </w:pPr>
      <w:r w:rsidRPr="0075076F">
        <w:rPr>
          <w:rFonts w:ascii="Times New Roman" w:eastAsia="Times New Roman" w:hAnsi="Times New Roman" w:cs="Times New Roman"/>
          <w:b/>
          <w:bCs/>
          <w:sz w:val="24"/>
          <w:szCs w:val="24"/>
          <w:lang w:eastAsia="pl-PL"/>
        </w:rPr>
        <w:t>§ 11</w:t>
      </w:r>
    </w:p>
    <w:p w:rsidR="0075076F" w:rsidRPr="0075076F" w:rsidRDefault="0075076F" w:rsidP="0075076F">
      <w:pPr>
        <w:widowControl w:val="0"/>
        <w:numPr>
          <w:ilvl w:val="0"/>
          <w:numId w:val="11"/>
        </w:numPr>
        <w:tabs>
          <w:tab w:val="clear" w:pos="360"/>
          <w:tab w:val="num" w:pos="567"/>
        </w:tabs>
        <w:autoSpaceDE w:val="0"/>
        <w:autoSpaceDN w:val="0"/>
        <w:adjustRightInd w:val="0"/>
        <w:spacing w:after="0" w:line="276" w:lineRule="auto"/>
        <w:ind w:left="567" w:hanging="425"/>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Wykonawca wnosi zabezpieczenie należytego wykonania umowy w wysokości 5 % wynagrodzenia (ceny oferty brutto) co stanowi kwotę  _______ zł (słownie: _______________________.)</w:t>
      </w:r>
    </w:p>
    <w:p w:rsidR="0075076F" w:rsidRPr="0075076F" w:rsidRDefault="0075076F" w:rsidP="0075076F">
      <w:pPr>
        <w:widowControl w:val="0"/>
        <w:numPr>
          <w:ilvl w:val="0"/>
          <w:numId w:val="11"/>
        </w:numPr>
        <w:tabs>
          <w:tab w:val="clear" w:pos="360"/>
          <w:tab w:val="num" w:pos="567"/>
        </w:tabs>
        <w:autoSpaceDE w:val="0"/>
        <w:autoSpaceDN w:val="0"/>
        <w:adjustRightInd w:val="0"/>
        <w:spacing w:after="0" w:line="276" w:lineRule="auto"/>
        <w:ind w:left="567" w:hanging="425"/>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Zabezpieczenie zostaje wniesione w formie…………………... Dokument   wniesienia   zabezpieczenia należytego wykonania umowy stanowi  załącznik Nr  4  do niniejszej umowy.</w:t>
      </w:r>
    </w:p>
    <w:p w:rsidR="0075076F" w:rsidRPr="0075076F" w:rsidRDefault="0075076F" w:rsidP="0075076F">
      <w:pPr>
        <w:widowControl w:val="0"/>
        <w:numPr>
          <w:ilvl w:val="0"/>
          <w:numId w:val="12"/>
        </w:numPr>
        <w:tabs>
          <w:tab w:val="clear" w:pos="360"/>
          <w:tab w:val="num" w:pos="567"/>
        </w:tabs>
        <w:autoSpaceDE w:val="0"/>
        <w:autoSpaceDN w:val="0"/>
        <w:adjustRightInd w:val="0"/>
        <w:spacing w:after="0" w:line="276" w:lineRule="auto"/>
        <w:ind w:left="567" w:hanging="425"/>
        <w:jc w:val="both"/>
        <w:rPr>
          <w:rFonts w:ascii="Times New Roman" w:eastAsia="Times New Roman" w:hAnsi="Times New Roman" w:cs="Times New Roman"/>
          <w:bCs/>
          <w:sz w:val="24"/>
          <w:szCs w:val="24"/>
          <w:lang w:eastAsia="pl-PL"/>
        </w:rPr>
      </w:pPr>
      <w:r w:rsidRPr="0075076F">
        <w:rPr>
          <w:rFonts w:ascii="Times New Roman" w:eastAsia="Times New Roman" w:hAnsi="Times New Roman" w:cs="Times New Roman"/>
          <w:bCs/>
          <w:sz w:val="24"/>
          <w:szCs w:val="24"/>
          <w:lang w:eastAsia="pl-PL"/>
        </w:rPr>
        <w:t xml:space="preserve">Zabezpieczenie służy do pokrycia roszczeń </w:t>
      </w:r>
      <w:r w:rsidRPr="0075076F">
        <w:rPr>
          <w:rFonts w:ascii="Times New Roman" w:eastAsia="Times New Roman" w:hAnsi="Times New Roman" w:cs="Times New Roman"/>
          <w:sz w:val="24"/>
          <w:szCs w:val="24"/>
          <w:lang w:eastAsia="pl-PL"/>
        </w:rPr>
        <w:t xml:space="preserve">Zamawiającego </w:t>
      </w:r>
      <w:r w:rsidRPr="0075076F">
        <w:rPr>
          <w:rFonts w:ascii="Times New Roman" w:eastAsia="Times New Roman" w:hAnsi="Times New Roman" w:cs="Times New Roman"/>
          <w:bCs/>
          <w:sz w:val="24"/>
          <w:szCs w:val="24"/>
          <w:lang w:eastAsia="pl-PL"/>
        </w:rPr>
        <w:t>z tytułu niewykonania lub nienależytego wykonania usługi.</w:t>
      </w:r>
    </w:p>
    <w:p w:rsidR="0075076F" w:rsidRPr="0075076F" w:rsidRDefault="0075076F" w:rsidP="0075076F">
      <w:pPr>
        <w:widowControl w:val="0"/>
        <w:numPr>
          <w:ilvl w:val="0"/>
          <w:numId w:val="12"/>
        </w:numPr>
        <w:tabs>
          <w:tab w:val="clear" w:pos="360"/>
          <w:tab w:val="num" w:pos="567"/>
        </w:tabs>
        <w:autoSpaceDE w:val="0"/>
        <w:autoSpaceDN w:val="0"/>
        <w:adjustRightInd w:val="0"/>
        <w:spacing w:after="0" w:line="276" w:lineRule="auto"/>
        <w:ind w:left="567" w:hanging="425"/>
        <w:jc w:val="both"/>
        <w:rPr>
          <w:rFonts w:ascii="Times New Roman" w:eastAsia="Times New Roman" w:hAnsi="Times New Roman" w:cs="Times New Roman"/>
          <w:bCs/>
          <w:sz w:val="24"/>
          <w:szCs w:val="24"/>
          <w:lang w:eastAsia="pl-PL"/>
        </w:rPr>
      </w:pPr>
      <w:r w:rsidRPr="0075076F">
        <w:rPr>
          <w:rFonts w:ascii="Times New Roman" w:eastAsia="Times New Roman" w:hAnsi="Times New Roman" w:cs="Times New Roman"/>
          <w:bCs/>
          <w:sz w:val="24"/>
          <w:szCs w:val="24"/>
          <w:lang w:eastAsia="pl-PL"/>
        </w:rPr>
        <w:t xml:space="preserve">W przypadku należytego wykonania usług 100 % kwoty zabezpieczenia należytego wykonania umowy zostanie zwrócone w terminie 30 dni od dnia wykonania przez </w:t>
      </w:r>
      <w:r w:rsidRPr="0075076F">
        <w:rPr>
          <w:rFonts w:ascii="Times New Roman" w:eastAsia="Times New Roman" w:hAnsi="Times New Roman" w:cs="Times New Roman"/>
          <w:sz w:val="24"/>
          <w:szCs w:val="24"/>
          <w:lang w:eastAsia="pl-PL"/>
        </w:rPr>
        <w:t>Wykonawcę</w:t>
      </w:r>
      <w:r w:rsidRPr="0075076F">
        <w:rPr>
          <w:rFonts w:ascii="Times New Roman" w:eastAsia="Times New Roman" w:hAnsi="Times New Roman" w:cs="Times New Roman"/>
          <w:bCs/>
          <w:sz w:val="24"/>
          <w:szCs w:val="24"/>
          <w:lang w:eastAsia="pl-PL"/>
        </w:rPr>
        <w:t xml:space="preserve"> usług i uznania ich przez </w:t>
      </w:r>
      <w:r w:rsidRPr="0075076F">
        <w:rPr>
          <w:rFonts w:ascii="Times New Roman" w:eastAsia="Times New Roman" w:hAnsi="Times New Roman" w:cs="Times New Roman"/>
          <w:sz w:val="24"/>
          <w:szCs w:val="24"/>
          <w:lang w:eastAsia="pl-PL"/>
        </w:rPr>
        <w:t xml:space="preserve">Zamawiającego </w:t>
      </w:r>
      <w:r w:rsidRPr="0075076F">
        <w:rPr>
          <w:rFonts w:ascii="Times New Roman" w:eastAsia="Times New Roman" w:hAnsi="Times New Roman" w:cs="Times New Roman"/>
          <w:bCs/>
          <w:sz w:val="24"/>
          <w:szCs w:val="24"/>
          <w:lang w:eastAsia="pl-PL"/>
        </w:rPr>
        <w:t xml:space="preserve">za należycie wykonane (tj. w terminie 30 dni po realizacji całej Umowy). </w:t>
      </w:r>
    </w:p>
    <w:p w:rsidR="0075076F" w:rsidRPr="0075076F" w:rsidRDefault="0075076F" w:rsidP="0075076F">
      <w:pPr>
        <w:widowControl w:val="0"/>
        <w:numPr>
          <w:ilvl w:val="0"/>
          <w:numId w:val="12"/>
        </w:numPr>
        <w:tabs>
          <w:tab w:val="clear" w:pos="360"/>
          <w:tab w:val="num" w:pos="567"/>
        </w:tabs>
        <w:autoSpaceDE w:val="0"/>
        <w:autoSpaceDN w:val="0"/>
        <w:adjustRightInd w:val="0"/>
        <w:spacing w:after="0" w:line="276" w:lineRule="auto"/>
        <w:ind w:left="567" w:hanging="425"/>
        <w:jc w:val="both"/>
        <w:rPr>
          <w:rFonts w:ascii="Times New Roman" w:eastAsia="Times New Roman" w:hAnsi="Times New Roman" w:cs="Times New Roman"/>
          <w:bCs/>
          <w:sz w:val="24"/>
          <w:szCs w:val="24"/>
          <w:lang w:eastAsia="pl-PL"/>
        </w:rPr>
      </w:pPr>
      <w:r w:rsidRPr="0075076F">
        <w:rPr>
          <w:rFonts w:ascii="Times New Roman" w:eastAsia="Times New Roman" w:hAnsi="Times New Roman" w:cs="Times New Roman"/>
          <w:bCs/>
          <w:sz w:val="24"/>
          <w:szCs w:val="24"/>
          <w:lang w:eastAsia="pl-PL"/>
        </w:rPr>
        <w:t xml:space="preserve">Zabezpieczenie należytego wykonania umowy wniesione w pieniądzu </w:t>
      </w:r>
      <w:r w:rsidRPr="0075076F">
        <w:rPr>
          <w:rFonts w:ascii="Times New Roman" w:eastAsia="Times New Roman" w:hAnsi="Times New Roman" w:cs="Times New Roman"/>
          <w:sz w:val="24"/>
          <w:szCs w:val="24"/>
          <w:lang w:eastAsia="pl-PL"/>
        </w:rPr>
        <w:t xml:space="preserve">Zamawiający </w:t>
      </w:r>
      <w:r w:rsidRPr="0075076F">
        <w:rPr>
          <w:rFonts w:ascii="Times New Roman" w:eastAsia="Times New Roman" w:hAnsi="Times New Roman" w:cs="Times New Roman"/>
          <w:bCs/>
          <w:sz w:val="24"/>
          <w:szCs w:val="24"/>
          <w:lang w:eastAsia="pl-PL"/>
        </w:rPr>
        <w:t xml:space="preserve">zwraca wraz z odsetkami wynikającymi z umowy rachunku bankowego, na którym było przechowywane, pomniejszonymi o koszty prowadzenia rachunku oraz prowizji  bankowej za przelew pieniędzy na rachunek  </w:t>
      </w:r>
      <w:r w:rsidRPr="0075076F">
        <w:rPr>
          <w:rFonts w:ascii="Times New Roman" w:eastAsia="Times New Roman" w:hAnsi="Times New Roman" w:cs="Times New Roman"/>
          <w:sz w:val="24"/>
          <w:szCs w:val="24"/>
          <w:lang w:eastAsia="pl-PL"/>
        </w:rPr>
        <w:t>Wykonawcy</w:t>
      </w:r>
      <w:r w:rsidRPr="0075076F">
        <w:rPr>
          <w:rFonts w:ascii="Times New Roman" w:eastAsia="Times New Roman" w:hAnsi="Times New Roman" w:cs="Times New Roman"/>
          <w:bCs/>
          <w:sz w:val="24"/>
          <w:szCs w:val="24"/>
          <w:lang w:eastAsia="pl-PL"/>
        </w:rPr>
        <w:t>.</w:t>
      </w:r>
    </w:p>
    <w:p w:rsidR="00E849C7" w:rsidRPr="00F81ED0" w:rsidRDefault="0075076F" w:rsidP="00F81ED0">
      <w:pPr>
        <w:widowControl w:val="0"/>
        <w:numPr>
          <w:ilvl w:val="0"/>
          <w:numId w:val="12"/>
        </w:numPr>
        <w:tabs>
          <w:tab w:val="clear" w:pos="360"/>
          <w:tab w:val="num" w:pos="567"/>
        </w:tabs>
        <w:autoSpaceDE w:val="0"/>
        <w:autoSpaceDN w:val="0"/>
        <w:adjustRightInd w:val="0"/>
        <w:spacing w:after="0" w:line="276" w:lineRule="auto"/>
        <w:ind w:left="567" w:hanging="425"/>
        <w:jc w:val="both"/>
        <w:rPr>
          <w:rFonts w:ascii="Times New Roman" w:eastAsia="Times New Roman" w:hAnsi="Times New Roman" w:cs="Times New Roman"/>
          <w:bCs/>
          <w:sz w:val="24"/>
          <w:szCs w:val="24"/>
          <w:lang w:eastAsia="pl-PL"/>
        </w:rPr>
      </w:pPr>
      <w:r w:rsidRPr="0075076F">
        <w:rPr>
          <w:rFonts w:ascii="Times New Roman" w:eastAsia="Times New Roman" w:hAnsi="Times New Roman" w:cs="Times New Roman"/>
          <w:sz w:val="24"/>
          <w:szCs w:val="24"/>
          <w:lang w:eastAsia="pl-PL"/>
        </w:rPr>
        <w:t xml:space="preserve">Za zgodą Zamawiającego Wykonawca może dokonać zmiany formy zabezpieczenia na jedną lub kilka form, o których mowa w art. 451 ust. 1 ustawy - Prawo zamówień publicznych. </w:t>
      </w:r>
    </w:p>
    <w:p w:rsidR="0075076F" w:rsidRPr="0075076F" w:rsidRDefault="0075076F" w:rsidP="0075076F">
      <w:pPr>
        <w:widowControl w:val="0"/>
        <w:kinsoku w:val="0"/>
        <w:overflowPunct w:val="0"/>
        <w:autoSpaceDE w:val="0"/>
        <w:autoSpaceDN w:val="0"/>
        <w:adjustRightInd w:val="0"/>
        <w:spacing w:after="0" w:line="276" w:lineRule="auto"/>
        <w:ind w:left="4943" w:right="4963"/>
        <w:jc w:val="both"/>
        <w:outlineLvl w:val="0"/>
        <w:rPr>
          <w:rFonts w:ascii="Times New Roman" w:eastAsia="Times New Roman" w:hAnsi="Times New Roman" w:cs="Times New Roman"/>
          <w:sz w:val="24"/>
          <w:szCs w:val="24"/>
          <w:lang w:eastAsia="pl-PL"/>
        </w:rPr>
      </w:pPr>
      <w:r w:rsidRPr="0075076F">
        <w:rPr>
          <w:rFonts w:ascii="Times New Roman" w:eastAsia="Times New Roman" w:hAnsi="Times New Roman" w:cs="Times New Roman"/>
          <w:b/>
          <w:bCs/>
          <w:sz w:val="24"/>
          <w:szCs w:val="24"/>
          <w:lang w:eastAsia="pl-PL"/>
        </w:rPr>
        <w:t>§ 12</w:t>
      </w:r>
    </w:p>
    <w:p w:rsidR="00E849C7" w:rsidRDefault="00E849C7" w:rsidP="00E849C7">
      <w:pPr>
        <w:pStyle w:val="Akapitzlist"/>
        <w:numPr>
          <w:ilvl w:val="1"/>
          <w:numId w:val="12"/>
        </w:numPr>
        <w:tabs>
          <w:tab w:val="clear" w:pos="1440"/>
          <w:tab w:val="num" w:pos="142"/>
          <w:tab w:val="left" w:pos="567"/>
        </w:tabs>
        <w:kinsoku w:val="0"/>
        <w:overflowPunct w:val="0"/>
        <w:spacing w:line="276" w:lineRule="auto"/>
        <w:ind w:left="0" w:firstLine="142"/>
        <w:jc w:val="both"/>
      </w:pPr>
      <w:r>
        <w:t xml:space="preserve">Umowa wchodzi w życie z dniem podpisania </w:t>
      </w:r>
    </w:p>
    <w:p w:rsidR="00E849C7" w:rsidRDefault="00E849C7" w:rsidP="00E849C7">
      <w:pPr>
        <w:pStyle w:val="Akapitzlist"/>
        <w:numPr>
          <w:ilvl w:val="1"/>
          <w:numId w:val="12"/>
        </w:numPr>
        <w:tabs>
          <w:tab w:val="clear" w:pos="1440"/>
          <w:tab w:val="num" w:pos="142"/>
          <w:tab w:val="left" w:pos="567"/>
        </w:tabs>
        <w:kinsoku w:val="0"/>
        <w:overflowPunct w:val="0"/>
        <w:spacing w:line="276" w:lineRule="auto"/>
        <w:ind w:left="0" w:firstLine="142"/>
        <w:jc w:val="both"/>
      </w:pPr>
      <w:r w:rsidRPr="00E849C7">
        <w:t>W</w:t>
      </w:r>
      <w:r w:rsidRPr="00E849C7">
        <w:rPr>
          <w:spacing w:val="1"/>
        </w:rPr>
        <w:t xml:space="preserve"> </w:t>
      </w:r>
      <w:r w:rsidRPr="00E849C7">
        <w:t>spr</w:t>
      </w:r>
      <w:r w:rsidRPr="00E849C7">
        <w:rPr>
          <w:spacing w:val="-2"/>
        </w:rPr>
        <w:t>a</w:t>
      </w:r>
      <w:r w:rsidRPr="00E849C7">
        <w:t>w</w:t>
      </w:r>
      <w:r w:rsidRPr="00E849C7">
        <w:rPr>
          <w:spacing w:val="-2"/>
        </w:rPr>
        <w:t>a</w:t>
      </w:r>
      <w:r w:rsidRPr="00E849C7">
        <w:rPr>
          <w:spacing w:val="-1"/>
        </w:rPr>
        <w:t>c</w:t>
      </w:r>
      <w:r w:rsidRPr="00E849C7">
        <w:t>h nie</w:t>
      </w:r>
      <w:r w:rsidRPr="00E849C7">
        <w:rPr>
          <w:spacing w:val="1"/>
        </w:rPr>
        <w:t>u</w:t>
      </w:r>
      <w:r w:rsidRPr="00E849C7">
        <w:t>re</w:t>
      </w:r>
      <w:r w:rsidRPr="00E849C7">
        <w:rPr>
          <w:spacing w:val="-3"/>
        </w:rPr>
        <w:t>g</w:t>
      </w:r>
      <w:r w:rsidRPr="00E849C7">
        <w:t>u</w:t>
      </w:r>
      <w:r w:rsidRPr="00E849C7">
        <w:rPr>
          <w:spacing w:val="2"/>
        </w:rPr>
        <w:t>l</w:t>
      </w:r>
      <w:r w:rsidRPr="00E849C7">
        <w:t>ow</w:t>
      </w:r>
      <w:r w:rsidRPr="00E849C7">
        <w:rPr>
          <w:spacing w:val="-2"/>
        </w:rPr>
        <w:t>a</w:t>
      </w:r>
      <w:r w:rsidRPr="00E849C7">
        <w:rPr>
          <w:spacing w:val="4"/>
        </w:rPr>
        <w:t>n</w:t>
      </w:r>
      <w:r w:rsidRPr="00E849C7">
        <w:rPr>
          <w:spacing w:val="-5"/>
        </w:rPr>
        <w:t>y</w:t>
      </w:r>
      <w:r w:rsidRPr="00E849C7">
        <w:rPr>
          <w:spacing w:val="-1"/>
        </w:rPr>
        <w:t>c</w:t>
      </w:r>
      <w:r w:rsidRPr="00E849C7">
        <w:t xml:space="preserve">h </w:t>
      </w:r>
      <w:r w:rsidRPr="00E849C7">
        <w:rPr>
          <w:spacing w:val="1"/>
        </w:rPr>
        <w:t>U</w:t>
      </w:r>
      <w:r w:rsidRPr="00E849C7">
        <w:t>mo</w:t>
      </w:r>
      <w:r w:rsidRPr="00E849C7">
        <w:rPr>
          <w:spacing w:val="2"/>
        </w:rPr>
        <w:t>w</w:t>
      </w:r>
      <w:r w:rsidRPr="00E849C7">
        <w:t>ą</w:t>
      </w:r>
      <w:r w:rsidRPr="00E849C7">
        <w:rPr>
          <w:spacing w:val="-1"/>
        </w:rPr>
        <w:t xml:space="preserve"> </w:t>
      </w:r>
      <w:r w:rsidRPr="00E849C7">
        <w:t>mają</w:t>
      </w:r>
      <w:r w:rsidRPr="00E849C7">
        <w:rPr>
          <w:spacing w:val="-1"/>
        </w:rPr>
        <w:t xml:space="preserve"> </w:t>
      </w:r>
      <w:r w:rsidRPr="00E849C7">
        <w:rPr>
          <w:spacing w:val="1"/>
        </w:rPr>
        <w:t>z</w:t>
      </w:r>
      <w:r w:rsidRPr="00E849C7">
        <w:rPr>
          <w:spacing w:val="-1"/>
        </w:rPr>
        <w:t>a</w:t>
      </w:r>
      <w:r w:rsidRPr="00E849C7">
        <w:t>stosow</w:t>
      </w:r>
      <w:r w:rsidRPr="00E849C7">
        <w:rPr>
          <w:spacing w:val="-2"/>
        </w:rPr>
        <w:t>a</w:t>
      </w:r>
      <w:r w:rsidRPr="00E849C7">
        <w:t>nie p</w:t>
      </w:r>
      <w:r w:rsidRPr="00E849C7">
        <w:rPr>
          <w:spacing w:val="-2"/>
        </w:rPr>
        <w:t>r</w:t>
      </w:r>
      <w:r w:rsidRPr="00E849C7">
        <w:rPr>
          <w:spacing w:val="1"/>
        </w:rPr>
        <w:t>z</w:t>
      </w:r>
      <w:r w:rsidRPr="00E849C7">
        <w:rPr>
          <w:spacing w:val="-1"/>
        </w:rPr>
        <w:t>e</w:t>
      </w:r>
      <w:r w:rsidRPr="00E849C7">
        <w:t>pi</w:t>
      </w:r>
      <w:r w:rsidRPr="00E849C7">
        <w:rPr>
          <w:spacing w:val="5"/>
        </w:rPr>
        <w:t>s</w:t>
      </w:r>
      <w:r w:rsidRPr="00E849C7">
        <w:t>y</w:t>
      </w:r>
      <w:r w:rsidRPr="00E849C7">
        <w:rPr>
          <w:spacing w:val="-5"/>
        </w:rPr>
        <w:t xml:space="preserve"> </w:t>
      </w:r>
      <w:r w:rsidRPr="00E849C7">
        <w:t>K</w:t>
      </w:r>
      <w:r w:rsidRPr="00E849C7">
        <w:rPr>
          <w:spacing w:val="1"/>
        </w:rPr>
        <w:t>o</w:t>
      </w:r>
      <w:r w:rsidRPr="00E849C7">
        <w:t>d</w:t>
      </w:r>
      <w:r w:rsidRPr="00E849C7">
        <w:rPr>
          <w:spacing w:val="-1"/>
        </w:rPr>
        <w:t>e</w:t>
      </w:r>
      <w:r w:rsidRPr="00E849C7">
        <w:t xml:space="preserve">ksu </w:t>
      </w:r>
      <w:r w:rsidRPr="00E849C7">
        <w:rPr>
          <w:spacing w:val="3"/>
        </w:rPr>
        <w:t>c</w:t>
      </w:r>
      <w:r w:rsidRPr="00E849C7">
        <w:rPr>
          <w:spacing w:val="-5"/>
        </w:rPr>
        <w:t>y</w:t>
      </w:r>
      <w:r w:rsidRPr="00E849C7">
        <w:t>wiln</w:t>
      </w:r>
      <w:r w:rsidRPr="00E849C7">
        <w:rPr>
          <w:spacing w:val="1"/>
        </w:rPr>
        <w:t>e</w:t>
      </w:r>
      <w:r w:rsidRPr="00E849C7">
        <w:rPr>
          <w:spacing w:val="-3"/>
        </w:rPr>
        <w:t>g</w:t>
      </w:r>
      <w:r w:rsidRPr="00E849C7">
        <w:t>o oraz ustawy – Prawo zamówień publicznych.</w:t>
      </w:r>
    </w:p>
    <w:p w:rsidR="00E849C7" w:rsidRDefault="00E849C7" w:rsidP="00E849C7">
      <w:pPr>
        <w:pStyle w:val="Akapitzlist"/>
        <w:numPr>
          <w:ilvl w:val="1"/>
          <w:numId w:val="12"/>
        </w:numPr>
        <w:tabs>
          <w:tab w:val="clear" w:pos="1440"/>
          <w:tab w:val="num" w:pos="142"/>
          <w:tab w:val="left" w:pos="567"/>
        </w:tabs>
        <w:kinsoku w:val="0"/>
        <w:overflowPunct w:val="0"/>
        <w:spacing w:line="276" w:lineRule="auto"/>
        <w:ind w:left="0" w:firstLine="142"/>
        <w:jc w:val="both"/>
      </w:pPr>
      <w:r w:rsidRPr="00E849C7">
        <w:rPr>
          <w:spacing w:val="1"/>
        </w:rPr>
        <w:t>W</w:t>
      </w:r>
      <w:r w:rsidRPr="00E849C7">
        <w:t>s</w:t>
      </w:r>
      <w:r w:rsidRPr="00E849C7">
        <w:rPr>
          <w:spacing w:val="1"/>
        </w:rPr>
        <w:t>z</w:t>
      </w:r>
      <w:r w:rsidRPr="00E849C7">
        <w:rPr>
          <w:spacing w:val="-1"/>
        </w:rPr>
        <w:t>e</w:t>
      </w:r>
      <w:r w:rsidRPr="00E849C7">
        <w:t>lkie</w:t>
      </w:r>
      <w:r w:rsidRPr="00E849C7">
        <w:rPr>
          <w:spacing w:val="-1"/>
        </w:rPr>
        <w:t xml:space="preserve"> </w:t>
      </w:r>
      <w:r w:rsidRPr="00E849C7">
        <w:t>spo</w:t>
      </w:r>
      <w:r w:rsidRPr="00E849C7">
        <w:rPr>
          <w:spacing w:val="1"/>
        </w:rPr>
        <w:t>r</w:t>
      </w:r>
      <w:r w:rsidRPr="00E849C7">
        <w:t>y</w:t>
      </w:r>
      <w:r w:rsidRPr="00E849C7">
        <w:rPr>
          <w:spacing w:val="-6"/>
        </w:rPr>
        <w:t xml:space="preserve"> </w:t>
      </w:r>
      <w:r w:rsidRPr="00E849C7">
        <w:rPr>
          <w:spacing w:val="4"/>
        </w:rPr>
        <w:t>w</w:t>
      </w:r>
      <w:r w:rsidRPr="00E849C7">
        <w:rPr>
          <w:spacing w:val="-5"/>
        </w:rPr>
        <w:t>y</w:t>
      </w:r>
      <w:r w:rsidRPr="00E849C7">
        <w:t>nikaj</w:t>
      </w:r>
      <w:r w:rsidRPr="00E849C7">
        <w:rPr>
          <w:spacing w:val="-1"/>
        </w:rPr>
        <w:t>ąc</w:t>
      </w:r>
      <w:r w:rsidRPr="00E849C7">
        <w:t>e</w:t>
      </w:r>
      <w:r w:rsidRPr="00E849C7">
        <w:rPr>
          <w:spacing w:val="-1"/>
        </w:rPr>
        <w:t xml:space="preserve"> </w:t>
      </w:r>
      <w:r w:rsidRPr="00E849C7">
        <w:t>z</w:t>
      </w:r>
      <w:r w:rsidRPr="00E849C7">
        <w:rPr>
          <w:spacing w:val="3"/>
        </w:rPr>
        <w:t xml:space="preserve"> </w:t>
      </w:r>
      <w:r w:rsidRPr="00E849C7">
        <w:t>Umo</w:t>
      </w:r>
      <w:r w:rsidRPr="00E849C7">
        <w:rPr>
          <w:spacing w:val="4"/>
        </w:rPr>
        <w:t>w</w:t>
      </w:r>
      <w:r w:rsidRPr="00E849C7">
        <w:t>y</w:t>
      </w:r>
      <w:r w:rsidRPr="00E849C7">
        <w:rPr>
          <w:spacing w:val="-5"/>
        </w:rPr>
        <w:t xml:space="preserve"> </w:t>
      </w:r>
      <w:r w:rsidRPr="00E849C7">
        <w:t>b</w:t>
      </w:r>
      <w:r w:rsidRPr="00E849C7">
        <w:rPr>
          <w:spacing w:val="-1"/>
        </w:rPr>
        <w:t>ę</w:t>
      </w:r>
      <w:r w:rsidRPr="00E849C7">
        <w:rPr>
          <w:spacing w:val="3"/>
        </w:rPr>
        <w:t>d</w:t>
      </w:r>
      <w:r w:rsidRPr="00E849C7">
        <w:t>ą</w:t>
      </w:r>
      <w:r w:rsidRPr="00E849C7">
        <w:rPr>
          <w:spacing w:val="-1"/>
        </w:rPr>
        <w:t xml:space="preserve"> </w:t>
      </w:r>
      <w:r w:rsidRPr="00E849C7">
        <w:t>rozstr</w:t>
      </w:r>
      <w:r w:rsidRPr="00E849C7">
        <w:rPr>
          <w:spacing w:val="3"/>
        </w:rPr>
        <w:t>z</w:t>
      </w:r>
      <w:r w:rsidRPr="00E849C7">
        <w:rPr>
          <w:spacing w:val="-5"/>
        </w:rPr>
        <w:t>y</w:t>
      </w:r>
      <w:r w:rsidRPr="00E849C7">
        <w:t>g</w:t>
      </w:r>
      <w:r w:rsidRPr="00E849C7">
        <w:rPr>
          <w:spacing w:val="-1"/>
        </w:rPr>
        <w:t>a</w:t>
      </w:r>
      <w:r w:rsidRPr="00E849C7">
        <w:rPr>
          <w:spacing w:val="5"/>
        </w:rPr>
        <w:t>ł</w:t>
      </w:r>
      <w:r w:rsidRPr="00E849C7">
        <w:t>y</w:t>
      </w:r>
      <w:r w:rsidRPr="00E849C7">
        <w:rPr>
          <w:spacing w:val="-5"/>
        </w:rPr>
        <w:t xml:space="preserve"> </w:t>
      </w:r>
      <w:r w:rsidRPr="00E849C7">
        <w:t>s</w:t>
      </w:r>
      <w:r w:rsidRPr="00E849C7">
        <w:rPr>
          <w:spacing w:val="-1"/>
        </w:rPr>
        <w:t>ą</w:t>
      </w:r>
      <w:r w:rsidRPr="00E849C7">
        <w:rPr>
          <w:spacing w:val="4"/>
        </w:rPr>
        <w:t>d</w:t>
      </w:r>
      <w:r w:rsidRPr="00E849C7">
        <w:t>y</w:t>
      </w:r>
      <w:r w:rsidRPr="00E849C7">
        <w:rPr>
          <w:spacing w:val="-5"/>
        </w:rPr>
        <w:t xml:space="preserve"> </w:t>
      </w:r>
      <w:r w:rsidRPr="00E849C7">
        <w:t>wł</w:t>
      </w:r>
      <w:r w:rsidRPr="00E849C7">
        <w:rPr>
          <w:spacing w:val="-1"/>
        </w:rPr>
        <w:t>a</w:t>
      </w:r>
      <w:r w:rsidRPr="00E849C7">
        <w:rPr>
          <w:spacing w:val="2"/>
        </w:rPr>
        <w:t>ś</w:t>
      </w:r>
      <w:r w:rsidRPr="00E849C7">
        <w:rPr>
          <w:spacing w:val="-1"/>
        </w:rPr>
        <w:t>c</w:t>
      </w:r>
      <w:r w:rsidRPr="00E849C7">
        <w:t>iwe</w:t>
      </w:r>
      <w:r w:rsidRPr="00E849C7">
        <w:rPr>
          <w:spacing w:val="1"/>
        </w:rPr>
        <w:t xml:space="preserve"> </w:t>
      </w:r>
      <w:r w:rsidRPr="00E849C7">
        <w:t>dla si</w:t>
      </w:r>
      <w:r w:rsidRPr="00E849C7">
        <w:rPr>
          <w:spacing w:val="-1"/>
        </w:rPr>
        <w:t>e</w:t>
      </w:r>
      <w:r w:rsidRPr="00E849C7">
        <w:t>d</w:t>
      </w:r>
      <w:r w:rsidRPr="00E849C7">
        <w:rPr>
          <w:spacing w:val="1"/>
        </w:rPr>
        <w:t>z</w:t>
      </w:r>
      <w:r w:rsidRPr="00E849C7">
        <w:t>i</w:t>
      </w:r>
      <w:r w:rsidRPr="00E849C7">
        <w:rPr>
          <w:spacing w:val="2"/>
        </w:rPr>
        <w:t>b</w:t>
      </w:r>
      <w:r w:rsidRPr="00E849C7">
        <w:t>y</w:t>
      </w:r>
      <w:r w:rsidRPr="00E849C7">
        <w:rPr>
          <w:spacing w:val="-6"/>
        </w:rPr>
        <w:t xml:space="preserve"> </w:t>
      </w:r>
      <w:r w:rsidRPr="00E849C7">
        <w:t>Z</w:t>
      </w:r>
      <w:r w:rsidRPr="00E849C7">
        <w:rPr>
          <w:spacing w:val="-2"/>
        </w:rPr>
        <w:t>a</w:t>
      </w:r>
      <w:r w:rsidRPr="00E849C7">
        <w:t>ma</w:t>
      </w:r>
      <w:r w:rsidRPr="00E849C7">
        <w:rPr>
          <w:spacing w:val="-1"/>
        </w:rPr>
        <w:t>w</w:t>
      </w:r>
      <w:r w:rsidRPr="00E849C7">
        <w:rPr>
          <w:spacing w:val="2"/>
        </w:rPr>
        <w:t>i</w:t>
      </w:r>
      <w:r w:rsidRPr="00E849C7">
        <w:rPr>
          <w:spacing w:val="-1"/>
        </w:rPr>
        <w:t>a</w:t>
      </w:r>
      <w:r w:rsidRPr="00E849C7">
        <w:t>jąc</w:t>
      </w:r>
      <w:r w:rsidRPr="00E849C7">
        <w:rPr>
          <w:spacing w:val="-1"/>
        </w:rPr>
        <w:t>e</w:t>
      </w:r>
      <w:r w:rsidRPr="00E849C7">
        <w:rPr>
          <w:spacing w:val="-3"/>
        </w:rPr>
        <w:t>g</w:t>
      </w:r>
      <w:r w:rsidRPr="00E849C7">
        <w:t>o</w:t>
      </w:r>
    </w:p>
    <w:p w:rsidR="0075076F" w:rsidRPr="00E849C7" w:rsidRDefault="0075076F" w:rsidP="00E849C7">
      <w:pPr>
        <w:pStyle w:val="Akapitzlist"/>
        <w:numPr>
          <w:ilvl w:val="1"/>
          <w:numId w:val="12"/>
        </w:numPr>
        <w:tabs>
          <w:tab w:val="clear" w:pos="1440"/>
          <w:tab w:val="num" w:pos="142"/>
          <w:tab w:val="left" w:pos="567"/>
        </w:tabs>
        <w:kinsoku w:val="0"/>
        <w:overflowPunct w:val="0"/>
        <w:spacing w:line="276" w:lineRule="auto"/>
        <w:ind w:left="567" w:hanging="425"/>
        <w:jc w:val="both"/>
      </w:pPr>
      <w:r w:rsidRPr="00E849C7">
        <w:rPr>
          <w:spacing w:val="-1"/>
        </w:rPr>
        <w:t>U</w:t>
      </w:r>
      <w:r w:rsidRPr="00E849C7">
        <w:t>mowę</w:t>
      </w:r>
      <w:r w:rsidRPr="00E849C7">
        <w:rPr>
          <w:spacing w:val="40"/>
        </w:rPr>
        <w:t xml:space="preserve"> </w:t>
      </w:r>
      <w:r w:rsidRPr="00E849C7">
        <w:rPr>
          <w:spacing w:val="1"/>
        </w:rPr>
        <w:t>w</w:t>
      </w:r>
      <w:r w:rsidRPr="00E849C7">
        <w:t>r</w:t>
      </w:r>
      <w:r w:rsidRPr="00E849C7">
        <w:rPr>
          <w:spacing w:val="-2"/>
        </w:rPr>
        <w:t>a</w:t>
      </w:r>
      <w:r w:rsidRPr="00E849C7">
        <w:t>z</w:t>
      </w:r>
      <w:r w:rsidRPr="00E849C7">
        <w:rPr>
          <w:spacing w:val="41"/>
        </w:rPr>
        <w:t xml:space="preserve"> </w:t>
      </w:r>
      <w:r w:rsidRPr="00E849C7">
        <w:t>z</w:t>
      </w:r>
      <w:r w:rsidRPr="00E849C7">
        <w:rPr>
          <w:spacing w:val="41"/>
        </w:rPr>
        <w:t xml:space="preserve"> </w:t>
      </w:r>
      <w:r w:rsidRPr="00E849C7">
        <w:rPr>
          <w:spacing w:val="1"/>
        </w:rPr>
        <w:t>z</w:t>
      </w:r>
      <w:r w:rsidRPr="00E849C7">
        <w:rPr>
          <w:spacing w:val="-1"/>
        </w:rPr>
        <w:t>a</w:t>
      </w:r>
      <w:r w:rsidRPr="00E849C7">
        <w:t>łą</w:t>
      </w:r>
      <w:r w:rsidRPr="00E849C7">
        <w:rPr>
          <w:spacing w:val="-2"/>
        </w:rPr>
        <w:t>c</w:t>
      </w:r>
      <w:r w:rsidRPr="00E849C7">
        <w:rPr>
          <w:spacing w:val="1"/>
        </w:rPr>
        <w:t>z</w:t>
      </w:r>
      <w:r w:rsidRPr="00E849C7">
        <w:t>nikami</w:t>
      </w:r>
      <w:r w:rsidRPr="00E849C7">
        <w:rPr>
          <w:spacing w:val="43"/>
        </w:rPr>
        <w:t xml:space="preserve"> </w:t>
      </w:r>
      <w:r w:rsidRPr="00E849C7">
        <w:t>sporz</w:t>
      </w:r>
      <w:r w:rsidRPr="00E849C7">
        <w:rPr>
          <w:spacing w:val="-1"/>
        </w:rPr>
        <w:t>ą</w:t>
      </w:r>
      <w:r w:rsidRPr="00E849C7">
        <w:t>d</w:t>
      </w:r>
      <w:r w:rsidRPr="00E849C7">
        <w:rPr>
          <w:spacing w:val="1"/>
        </w:rPr>
        <w:t>z</w:t>
      </w:r>
      <w:r w:rsidRPr="00E849C7">
        <w:t>ono</w:t>
      </w:r>
      <w:r w:rsidRPr="00E849C7">
        <w:rPr>
          <w:spacing w:val="41"/>
        </w:rPr>
        <w:t xml:space="preserve"> </w:t>
      </w:r>
      <w:r w:rsidRPr="00E849C7">
        <w:t>w</w:t>
      </w:r>
      <w:r w:rsidRPr="00E849C7">
        <w:rPr>
          <w:spacing w:val="40"/>
        </w:rPr>
        <w:t xml:space="preserve"> </w:t>
      </w:r>
      <w:r w:rsidRPr="00E849C7">
        <w:rPr>
          <w:spacing w:val="2"/>
        </w:rPr>
        <w:t>trzech</w:t>
      </w:r>
      <w:r w:rsidRPr="00E849C7">
        <w:rPr>
          <w:spacing w:val="40"/>
        </w:rPr>
        <w:t xml:space="preserve"> </w:t>
      </w:r>
      <w:r w:rsidRPr="00E849C7">
        <w:t>jednob</w:t>
      </w:r>
      <w:r w:rsidRPr="00E849C7">
        <w:rPr>
          <w:spacing w:val="-2"/>
        </w:rPr>
        <w:t>r</w:t>
      </w:r>
      <w:r w:rsidRPr="00E849C7">
        <w:rPr>
          <w:spacing w:val="1"/>
        </w:rPr>
        <w:t>z</w:t>
      </w:r>
      <w:r w:rsidRPr="00E849C7">
        <w:t>mi</w:t>
      </w:r>
      <w:r w:rsidRPr="00E849C7">
        <w:rPr>
          <w:spacing w:val="-1"/>
        </w:rPr>
        <w:t>ą</w:t>
      </w:r>
      <w:r w:rsidRPr="00E849C7">
        <w:rPr>
          <w:spacing w:val="3"/>
        </w:rPr>
        <w:t>c</w:t>
      </w:r>
      <w:r w:rsidRPr="00E849C7">
        <w:rPr>
          <w:spacing w:val="-5"/>
        </w:rPr>
        <w:t>y</w:t>
      </w:r>
      <w:r w:rsidRPr="00E849C7">
        <w:rPr>
          <w:spacing w:val="1"/>
        </w:rPr>
        <w:t>c</w:t>
      </w:r>
      <w:r w:rsidRPr="00E849C7">
        <w:t>h</w:t>
      </w:r>
      <w:r w:rsidRPr="00E849C7">
        <w:rPr>
          <w:spacing w:val="42"/>
        </w:rPr>
        <w:t xml:space="preserve"> </w:t>
      </w:r>
      <w:r w:rsidRPr="00E849C7">
        <w:rPr>
          <w:spacing w:val="-1"/>
        </w:rPr>
        <w:t>e</w:t>
      </w:r>
      <w:r w:rsidRPr="00E849C7">
        <w:rPr>
          <w:spacing w:val="-3"/>
        </w:rPr>
        <w:t>g</w:t>
      </w:r>
      <w:r w:rsidRPr="00E849C7">
        <w:rPr>
          <w:spacing w:val="1"/>
        </w:rPr>
        <w:t>z</w:t>
      </w:r>
      <w:r w:rsidRPr="00E849C7">
        <w:rPr>
          <w:spacing w:val="-1"/>
        </w:rPr>
        <w:t>e</w:t>
      </w:r>
      <w:r w:rsidRPr="00E849C7">
        <w:t>mpl</w:t>
      </w:r>
      <w:r w:rsidRPr="00E849C7">
        <w:rPr>
          <w:spacing w:val="-1"/>
        </w:rPr>
        <w:t>a</w:t>
      </w:r>
      <w:r w:rsidRPr="00E849C7">
        <w:t>rz</w:t>
      </w:r>
      <w:r w:rsidRPr="00E849C7">
        <w:rPr>
          <w:spacing w:val="1"/>
        </w:rPr>
        <w:t>a</w:t>
      </w:r>
      <w:r w:rsidRPr="00E849C7">
        <w:rPr>
          <w:spacing w:val="-1"/>
        </w:rPr>
        <w:t>c</w:t>
      </w:r>
      <w:r w:rsidRPr="00E849C7">
        <w:t xml:space="preserve">h jednym dla Wykonawcy i dwóch dla Zamawiającego </w:t>
      </w:r>
    </w:p>
    <w:p w:rsidR="0075076F" w:rsidRPr="0075076F" w:rsidRDefault="0075076F" w:rsidP="0075076F">
      <w:pPr>
        <w:widowControl w:val="0"/>
        <w:kinsoku w:val="0"/>
        <w:overflowPunct w:val="0"/>
        <w:autoSpaceDE w:val="0"/>
        <w:autoSpaceDN w:val="0"/>
        <w:adjustRightInd w:val="0"/>
        <w:spacing w:after="0" w:line="276" w:lineRule="auto"/>
        <w:jc w:val="both"/>
        <w:rPr>
          <w:rFonts w:ascii="Times New Roman" w:eastAsia="Times New Roman" w:hAnsi="Times New Roman" w:cs="Times New Roman"/>
          <w:sz w:val="24"/>
          <w:szCs w:val="24"/>
          <w:lang w:eastAsia="pl-PL"/>
        </w:rPr>
      </w:pPr>
    </w:p>
    <w:p w:rsidR="0075076F" w:rsidRPr="0075076F" w:rsidRDefault="0075076F" w:rsidP="0075076F">
      <w:pPr>
        <w:widowControl w:val="0"/>
        <w:kinsoku w:val="0"/>
        <w:overflowPunct w:val="0"/>
        <w:autoSpaceDE w:val="0"/>
        <w:autoSpaceDN w:val="0"/>
        <w:adjustRightInd w:val="0"/>
        <w:spacing w:after="0" w:line="276" w:lineRule="auto"/>
        <w:ind w:left="100"/>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2"/>
          <w:sz w:val="24"/>
          <w:szCs w:val="24"/>
          <w:lang w:eastAsia="pl-PL"/>
        </w:rPr>
        <w:t>ł</w:t>
      </w:r>
      <w:r w:rsidRPr="0075076F">
        <w:rPr>
          <w:rFonts w:ascii="Times New Roman" w:eastAsia="Times New Roman" w:hAnsi="Times New Roman" w:cs="Times New Roman"/>
          <w:spacing w:val="-1"/>
          <w:sz w:val="24"/>
          <w:szCs w:val="24"/>
          <w:lang w:eastAsia="pl-PL"/>
        </w:rPr>
        <w:t>ąc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z w:val="24"/>
          <w:szCs w:val="24"/>
          <w:lang w:eastAsia="pl-PL"/>
        </w:rPr>
        <w:t>niki:</w:t>
      </w:r>
    </w:p>
    <w:p w:rsidR="0075076F" w:rsidRPr="0075076F" w:rsidRDefault="0075076F" w:rsidP="0075076F">
      <w:pPr>
        <w:widowControl w:val="0"/>
        <w:numPr>
          <w:ilvl w:val="0"/>
          <w:numId w:val="25"/>
        </w:numPr>
        <w:tabs>
          <w:tab w:val="left" w:pos="808"/>
        </w:tabs>
        <w:kinsoku w:val="0"/>
        <w:overflowPunct w:val="0"/>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Załącznik nr</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1 -</w:t>
      </w:r>
      <w:r w:rsidRPr="0075076F">
        <w:rPr>
          <w:rFonts w:ascii="Times New Roman" w:eastAsia="Times New Roman" w:hAnsi="Times New Roman" w:cs="Times New Roman"/>
          <w:spacing w:val="59"/>
          <w:sz w:val="24"/>
          <w:szCs w:val="24"/>
          <w:lang w:eastAsia="pl-PL"/>
        </w:rPr>
        <w:t xml:space="preserve"> </w:t>
      </w:r>
      <w:r w:rsidRPr="0075076F">
        <w:rPr>
          <w:rFonts w:ascii="Times New Roman" w:eastAsia="Times New Roman" w:hAnsi="Times New Roman" w:cs="Times New Roman"/>
          <w:spacing w:val="-1"/>
          <w:sz w:val="24"/>
          <w:szCs w:val="24"/>
          <w:lang w:eastAsia="pl-PL"/>
        </w:rPr>
        <w:t>Oferta i  ce</w:t>
      </w:r>
      <w:r w:rsidRPr="0075076F">
        <w:rPr>
          <w:rFonts w:ascii="Times New Roman" w:eastAsia="Times New Roman" w:hAnsi="Times New Roman" w:cs="Times New Roman"/>
          <w:sz w:val="24"/>
          <w:szCs w:val="24"/>
          <w:lang w:eastAsia="pl-PL"/>
        </w:rPr>
        <w:t>nnik usł</w:t>
      </w:r>
      <w:r w:rsidRPr="0075076F">
        <w:rPr>
          <w:rFonts w:ascii="Times New Roman" w:eastAsia="Times New Roman" w:hAnsi="Times New Roman" w:cs="Times New Roman"/>
          <w:spacing w:val="2"/>
          <w:sz w:val="24"/>
          <w:szCs w:val="24"/>
          <w:lang w:eastAsia="pl-PL"/>
        </w:rPr>
        <w:t>u</w:t>
      </w:r>
      <w:r w:rsidRPr="0075076F">
        <w:rPr>
          <w:rFonts w:ascii="Times New Roman" w:eastAsia="Times New Roman" w:hAnsi="Times New Roman" w:cs="Times New Roman"/>
          <w:sz w:val="24"/>
          <w:szCs w:val="24"/>
          <w:lang w:eastAsia="pl-PL"/>
        </w:rPr>
        <w:t xml:space="preserve">g Wykonawcy; </w:t>
      </w:r>
    </w:p>
    <w:p w:rsidR="0075076F" w:rsidRPr="0075076F" w:rsidRDefault="0075076F" w:rsidP="0075076F">
      <w:pPr>
        <w:widowControl w:val="0"/>
        <w:numPr>
          <w:ilvl w:val="0"/>
          <w:numId w:val="25"/>
        </w:numPr>
        <w:tabs>
          <w:tab w:val="left" w:pos="808"/>
        </w:tabs>
        <w:kinsoku w:val="0"/>
        <w:overflowPunct w:val="0"/>
        <w:autoSpaceDE w:val="0"/>
        <w:autoSpaceDN w:val="0"/>
        <w:adjustRightInd w:val="0"/>
        <w:spacing w:after="0" w:line="276" w:lineRule="auto"/>
        <w:ind w:right="125"/>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 xml:space="preserve">Załącznik nr 2 - </w:t>
      </w:r>
      <w:r w:rsidRPr="0075076F">
        <w:rPr>
          <w:rFonts w:ascii="Times New Roman" w:eastAsia="Times New Roman" w:hAnsi="Times New Roman" w:cs="Times New Roman"/>
          <w:spacing w:val="35"/>
          <w:sz w:val="24"/>
          <w:szCs w:val="24"/>
          <w:lang w:eastAsia="pl-PL"/>
        </w:rPr>
        <w:t xml:space="preserve"> </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pacing w:val="2"/>
          <w:sz w:val="24"/>
          <w:szCs w:val="24"/>
          <w:lang w:eastAsia="pl-PL"/>
        </w:rPr>
        <w:t>m</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3"/>
          <w:sz w:val="24"/>
          <w:szCs w:val="24"/>
          <w:lang w:eastAsia="pl-PL"/>
        </w:rPr>
        <w:t>g</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 xml:space="preserve">nia </w:t>
      </w:r>
      <w:r w:rsidRPr="0075076F">
        <w:rPr>
          <w:rFonts w:ascii="Times New Roman" w:eastAsia="Times New Roman" w:hAnsi="Times New Roman" w:cs="Times New Roman"/>
          <w:spacing w:val="37"/>
          <w:sz w:val="24"/>
          <w:szCs w:val="24"/>
          <w:lang w:eastAsia="pl-PL"/>
        </w:rPr>
        <w:t xml:space="preserve"> </w:t>
      </w:r>
      <w:r w:rsidRPr="0075076F">
        <w:rPr>
          <w:rFonts w:ascii="Times New Roman" w:eastAsia="Times New Roman" w:hAnsi="Times New Roman" w:cs="Times New Roman"/>
          <w:sz w:val="24"/>
          <w:szCs w:val="24"/>
          <w:lang w:eastAsia="pl-PL"/>
        </w:rPr>
        <w:t xml:space="preserve">w </w:t>
      </w:r>
      <w:r w:rsidRPr="0075076F">
        <w:rPr>
          <w:rFonts w:ascii="Times New Roman" w:eastAsia="Times New Roman" w:hAnsi="Times New Roman" w:cs="Times New Roman"/>
          <w:spacing w:val="35"/>
          <w:sz w:val="24"/>
          <w:szCs w:val="24"/>
          <w:lang w:eastAsia="pl-PL"/>
        </w:rPr>
        <w:t xml:space="preserve"> </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kr</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pacing w:val="2"/>
          <w:sz w:val="24"/>
          <w:szCs w:val="24"/>
          <w:lang w:eastAsia="pl-PL"/>
        </w:rPr>
        <w:t>s</w:t>
      </w:r>
      <w:r w:rsidRPr="0075076F">
        <w:rPr>
          <w:rFonts w:ascii="Times New Roman" w:eastAsia="Times New Roman" w:hAnsi="Times New Roman" w:cs="Times New Roman"/>
          <w:sz w:val="24"/>
          <w:szCs w:val="24"/>
          <w:lang w:eastAsia="pl-PL"/>
        </w:rPr>
        <w:t xml:space="preserve">ie </w:t>
      </w:r>
      <w:r w:rsidRPr="0075076F">
        <w:rPr>
          <w:rFonts w:ascii="Times New Roman" w:eastAsia="Times New Roman" w:hAnsi="Times New Roman" w:cs="Times New Roman"/>
          <w:spacing w:val="35"/>
          <w:sz w:val="24"/>
          <w:szCs w:val="24"/>
          <w:lang w:eastAsia="pl-PL"/>
        </w:rPr>
        <w:t xml:space="preserve"> </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dr</w:t>
      </w:r>
      <w:r w:rsidRPr="0075076F">
        <w:rPr>
          <w:rFonts w:ascii="Times New Roman" w:eastAsia="Times New Roman" w:hAnsi="Times New Roman" w:cs="Times New Roman"/>
          <w:spacing w:val="-2"/>
          <w:sz w:val="24"/>
          <w:szCs w:val="24"/>
          <w:lang w:eastAsia="pl-PL"/>
        </w:rPr>
        <w:t>e</w:t>
      </w:r>
      <w:r w:rsidRPr="0075076F">
        <w:rPr>
          <w:rFonts w:ascii="Times New Roman" w:eastAsia="Times New Roman" w:hAnsi="Times New Roman" w:cs="Times New Roman"/>
          <w:sz w:val="24"/>
          <w:szCs w:val="24"/>
          <w:lang w:eastAsia="pl-PL"/>
        </w:rPr>
        <w:t>s</w:t>
      </w:r>
      <w:r w:rsidRPr="0075076F">
        <w:rPr>
          <w:rFonts w:ascii="Times New Roman" w:eastAsia="Times New Roman" w:hAnsi="Times New Roman" w:cs="Times New Roman"/>
          <w:spacing w:val="2"/>
          <w:sz w:val="24"/>
          <w:szCs w:val="24"/>
          <w:lang w:eastAsia="pl-PL"/>
        </w:rPr>
        <w:t>o</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 xml:space="preserve">nia </w:t>
      </w:r>
      <w:r w:rsidRPr="0075076F">
        <w:rPr>
          <w:rFonts w:ascii="Times New Roman" w:eastAsia="Times New Roman" w:hAnsi="Times New Roman" w:cs="Times New Roman"/>
          <w:spacing w:val="35"/>
          <w:sz w:val="24"/>
          <w:szCs w:val="24"/>
          <w:lang w:eastAsia="pl-PL"/>
        </w:rPr>
        <w:t xml:space="preserve"> </w:t>
      </w:r>
      <w:r w:rsidRPr="0075076F">
        <w:rPr>
          <w:rFonts w:ascii="Times New Roman" w:eastAsia="Times New Roman" w:hAnsi="Times New Roman" w:cs="Times New Roman"/>
          <w:sz w:val="24"/>
          <w:szCs w:val="24"/>
          <w:lang w:eastAsia="pl-PL"/>
        </w:rPr>
        <w:t xml:space="preserve">i </w:t>
      </w:r>
      <w:r w:rsidRPr="0075076F">
        <w:rPr>
          <w:rFonts w:ascii="Times New Roman" w:eastAsia="Times New Roman" w:hAnsi="Times New Roman" w:cs="Times New Roman"/>
          <w:spacing w:val="36"/>
          <w:sz w:val="24"/>
          <w:szCs w:val="24"/>
          <w:lang w:eastAsia="pl-PL"/>
        </w:rPr>
        <w:t xml:space="preserve"> </w:t>
      </w:r>
      <w:r w:rsidRPr="0075076F">
        <w:rPr>
          <w:rFonts w:ascii="Times New Roman" w:eastAsia="Times New Roman" w:hAnsi="Times New Roman" w:cs="Times New Roman"/>
          <w:sz w:val="24"/>
          <w:szCs w:val="24"/>
          <w:lang w:eastAsia="pl-PL"/>
        </w:rPr>
        <w:t>o</w:t>
      </w:r>
      <w:r w:rsidRPr="0075076F">
        <w:rPr>
          <w:rFonts w:ascii="Times New Roman" w:eastAsia="Times New Roman" w:hAnsi="Times New Roman" w:cs="Times New Roman"/>
          <w:spacing w:val="2"/>
          <w:sz w:val="24"/>
          <w:szCs w:val="24"/>
          <w:lang w:eastAsia="pl-PL"/>
        </w:rPr>
        <w:t>p</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pacing w:val="2"/>
          <w:sz w:val="24"/>
          <w:szCs w:val="24"/>
          <w:lang w:eastAsia="pl-PL"/>
        </w:rPr>
        <w:t>k</w:t>
      </w:r>
      <w:r w:rsidRPr="0075076F">
        <w:rPr>
          <w:rFonts w:ascii="Times New Roman" w:eastAsia="Times New Roman" w:hAnsi="Times New Roman" w:cs="Times New Roman"/>
          <w:sz w:val="24"/>
          <w:szCs w:val="24"/>
          <w:lang w:eastAsia="pl-PL"/>
        </w:rPr>
        <w:t>ow</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 xml:space="preserve">nia </w:t>
      </w:r>
      <w:r w:rsidRPr="0075076F">
        <w:rPr>
          <w:rFonts w:ascii="Times New Roman" w:eastAsia="Times New Roman" w:hAnsi="Times New Roman" w:cs="Times New Roman"/>
          <w:spacing w:val="35"/>
          <w:sz w:val="24"/>
          <w:szCs w:val="24"/>
          <w:lang w:eastAsia="pl-PL"/>
        </w:rPr>
        <w:t xml:space="preserve"> </w:t>
      </w:r>
      <w:r w:rsidRPr="0075076F">
        <w:rPr>
          <w:rFonts w:ascii="Times New Roman" w:eastAsia="Times New Roman" w:hAnsi="Times New Roman" w:cs="Times New Roman"/>
          <w:sz w:val="24"/>
          <w:szCs w:val="24"/>
          <w:lang w:eastAsia="pl-PL"/>
        </w:rPr>
        <w:t>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4"/>
          <w:sz w:val="24"/>
          <w:szCs w:val="24"/>
          <w:lang w:eastAsia="pl-PL"/>
        </w:rPr>
        <w:t>s</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 xml:space="preserve">łek </w:t>
      </w:r>
      <w:r w:rsidRPr="0075076F">
        <w:rPr>
          <w:rFonts w:ascii="Times New Roman" w:eastAsia="Times New Roman" w:hAnsi="Times New Roman" w:cs="Times New Roman"/>
          <w:spacing w:val="35"/>
          <w:sz w:val="24"/>
          <w:szCs w:val="24"/>
          <w:lang w:eastAsia="pl-PL"/>
        </w:rPr>
        <w:t xml:space="preserve"> </w:t>
      </w:r>
      <w:r w:rsidRPr="0075076F">
        <w:rPr>
          <w:rFonts w:ascii="Times New Roman" w:eastAsia="Times New Roman" w:hAnsi="Times New Roman" w:cs="Times New Roman"/>
          <w:sz w:val="24"/>
          <w:szCs w:val="24"/>
          <w:lang w:eastAsia="pl-PL"/>
        </w:rPr>
        <w:t>list</w:t>
      </w:r>
      <w:r w:rsidRPr="0075076F">
        <w:rPr>
          <w:rFonts w:ascii="Times New Roman" w:eastAsia="Times New Roman" w:hAnsi="Times New Roman" w:cs="Times New Roman"/>
          <w:spacing w:val="2"/>
          <w:sz w:val="24"/>
          <w:szCs w:val="24"/>
          <w:lang w:eastAsia="pl-PL"/>
        </w:rPr>
        <w:t>o</w:t>
      </w:r>
      <w:r w:rsidRPr="0075076F">
        <w:rPr>
          <w:rFonts w:ascii="Times New Roman" w:eastAsia="Times New Roman" w:hAnsi="Times New Roman" w:cs="Times New Roman"/>
          <w:spacing w:val="1"/>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 xml:space="preserve">h </w:t>
      </w:r>
      <w:r w:rsidRPr="0075076F">
        <w:rPr>
          <w:rFonts w:ascii="Times New Roman" w:eastAsia="Times New Roman" w:hAnsi="Times New Roman" w:cs="Times New Roman"/>
          <w:spacing w:val="35"/>
          <w:sz w:val="24"/>
          <w:szCs w:val="24"/>
          <w:lang w:eastAsia="pl-PL"/>
        </w:rPr>
        <w:t xml:space="preserve"> </w:t>
      </w:r>
      <w:r w:rsidRPr="0075076F">
        <w:rPr>
          <w:rFonts w:ascii="Times New Roman" w:eastAsia="Times New Roman" w:hAnsi="Times New Roman" w:cs="Times New Roman"/>
          <w:sz w:val="24"/>
          <w:szCs w:val="24"/>
          <w:lang w:eastAsia="pl-PL"/>
        </w:rPr>
        <w:t xml:space="preserve">(z </w:t>
      </w:r>
      <w:r w:rsidRPr="0075076F">
        <w:rPr>
          <w:rFonts w:ascii="Times New Roman" w:eastAsia="Times New Roman" w:hAnsi="Times New Roman" w:cs="Times New Roman"/>
          <w:spacing w:val="36"/>
          <w:sz w:val="24"/>
          <w:szCs w:val="24"/>
          <w:lang w:eastAsia="pl-PL"/>
        </w:rPr>
        <w:t xml:space="preserve"> </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łą</w:t>
      </w:r>
      <w:r w:rsidRPr="0075076F">
        <w:rPr>
          <w:rFonts w:ascii="Times New Roman" w:eastAsia="Times New Roman" w:hAnsi="Times New Roman" w:cs="Times New Roman"/>
          <w:spacing w:val="-2"/>
          <w:sz w:val="24"/>
          <w:szCs w:val="24"/>
          <w:lang w:eastAsia="pl-PL"/>
        </w:rPr>
        <w:t>c</w:t>
      </w:r>
      <w:r w:rsidRPr="0075076F">
        <w:rPr>
          <w:rFonts w:ascii="Times New Roman" w:eastAsia="Times New Roman" w:hAnsi="Times New Roman" w:cs="Times New Roman"/>
          <w:spacing w:val="1"/>
          <w:sz w:val="24"/>
          <w:szCs w:val="24"/>
          <w:lang w:eastAsia="pl-PL"/>
        </w:rPr>
        <w:t>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niem prz</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pacing w:val="2"/>
          <w:sz w:val="24"/>
          <w:szCs w:val="24"/>
          <w:lang w:eastAsia="pl-PL"/>
        </w:rPr>
        <w:t>s</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łek listo</w:t>
      </w:r>
      <w:r w:rsidRPr="0075076F">
        <w:rPr>
          <w:rFonts w:ascii="Times New Roman" w:eastAsia="Times New Roman" w:hAnsi="Times New Roman" w:cs="Times New Roman"/>
          <w:spacing w:val="4"/>
          <w:sz w:val="24"/>
          <w:szCs w:val="24"/>
          <w:lang w:eastAsia="pl-PL"/>
        </w:rPr>
        <w:t>w</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h z</w:t>
      </w:r>
      <w:r w:rsidRPr="0075076F">
        <w:rPr>
          <w:rFonts w:ascii="Times New Roman" w:eastAsia="Times New Roman" w:hAnsi="Times New Roman" w:cs="Times New Roman"/>
          <w:spacing w:val="1"/>
          <w:sz w:val="24"/>
          <w:szCs w:val="24"/>
          <w:lang w:eastAsia="pl-PL"/>
        </w:rPr>
        <w:t xml:space="preserve"> z</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d</w:t>
      </w:r>
      <w:r w:rsidRPr="0075076F">
        <w:rPr>
          <w:rFonts w:ascii="Times New Roman" w:eastAsia="Times New Roman" w:hAnsi="Times New Roman" w:cs="Times New Roman"/>
          <w:spacing w:val="-1"/>
          <w:sz w:val="24"/>
          <w:szCs w:val="24"/>
          <w:lang w:eastAsia="pl-PL"/>
        </w:rPr>
        <w:t>e</w:t>
      </w:r>
      <w:r w:rsidRPr="0075076F">
        <w:rPr>
          <w:rFonts w:ascii="Times New Roman" w:eastAsia="Times New Roman" w:hAnsi="Times New Roman" w:cs="Times New Roman"/>
          <w:sz w:val="24"/>
          <w:szCs w:val="24"/>
          <w:lang w:eastAsia="pl-PL"/>
        </w:rPr>
        <w:t>kla</w:t>
      </w:r>
      <w:r w:rsidRPr="0075076F">
        <w:rPr>
          <w:rFonts w:ascii="Times New Roman" w:eastAsia="Times New Roman" w:hAnsi="Times New Roman" w:cs="Times New Roman"/>
          <w:spacing w:val="-2"/>
          <w:sz w:val="24"/>
          <w:szCs w:val="24"/>
          <w:lang w:eastAsia="pl-PL"/>
        </w:rPr>
        <w:t>r</w:t>
      </w:r>
      <w:r w:rsidRPr="0075076F">
        <w:rPr>
          <w:rFonts w:ascii="Times New Roman" w:eastAsia="Times New Roman" w:hAnsi="Times New Roman" w:cs="Times New Roman"/>
          <w:sz w:val="24"/>
          <w:szCs w:val="24"/>
          <w:lang w:eastAsia="pl-PL"/>
        </w:rPr>
        <w:t>ow</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pacing w:val="2"/>
          <w:sz w:val="24"/>
          <w:szCs w:val="24"/>
          <w:lang w:eastAsia="pl-PL"/>
        </w:rPr>
        <w:t>n</w:t>
      </w:r>
      <w:r w:rsidRPr="0075076F">
        <w:rPr>
          <w:rFonts w:ascii="Times New Roman" w:eastAsia="Times New Roman" w:hAnsi="Times New Roman" w:cs="Times New Roman"/>
          <w:sz w:val="24"/>
          <w:szCs w:val="24"/>
          <w:lang w:eastAsia="pl-PL"/>
        </w:rPr>
        <w:t>ą</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wartoś</w:t>
      </w:r>
      <w:r w:rsidRPr="0075076F">
        <w:rPr>
          <w:rFonts w:ascii="Times New Roman" w:eastAsia="Times New Roman" w:hAnsi="Times New Roman" w:cs="Times New Roman"/>
          <w:spacing w:val="-1"/>
          <w:sz w:val="24"/>
          <w:szCs w:val="24"/>
          <w:lang w:eastAsia="pl-PL"/>
        </w:rPr>
        <w:t>c</w:t>
      </w:r>
      <w:r w:rsidRPr="0075076F">
        <w:rPr>
          <w:rFonts w:ascii="Times New Roman" w:eastAsia="Times New Roman" w:hAnsi="Times New Roman" w:cs="Times New Roman"/>
          <w:sz w:val="24"/>
          <w:szCs w:val="24"/>
          <w:lang w:eastAsia="pl-PL"/>
        </w:rPr>
        <w:t>ią);</w:t>
      </w:r>
    </w:p>
    <w:p w:rsidR="0075076F" w:rsidRPr="0075076F" w:rsidRDefault="0075076F" w:rsidP="0075076F">
      <w:pPr>
        <w:widowControl w:val="0"/>
        <w:numPr>
          <w:ilvl w:val="0"/>
          <w:numId w:val="25"/>
        </w:numPr>
        <w:tabs>
          <w:tab w:val="left" w:pos="808"/>
        </w:tabs>
        <w:kinsoku w:val="0"/>
        <w:overflowPunct w:val="0"/>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Załącznik nr</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3 -</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Ogólne</w:t>
      </w:r>
      <w:r w:rsidRPr="0075076F">
        <w:rPr>
          <w:rFonts w:ascii="Times New Roman" w:eastAsia="Times New Roman" w:hAnsi="Times New Roman" w:cs="Times New Roman"/>
          <w:spacing w:val="1"/>
          <w:sz w:val="24"/>
          <w:szCs w:val="24"/>
          <w:lang w:eastAsia="pl-PL"/>
        </w:rPr>
        <w:t xml:space="preserve"> </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runki u</w:t>
      </w:r>
      <w:r w:rsidRPr="0075076F">
        <w:rPr>
          <w:rFonts w:ascii="Times New Roman" w:eastAsia="Times New Roman" w:hAnsi="Times New Roman" w:cs="Times New Roman"/>
          <w:spacing w:val="5"/>
          <w:sz w:val="24"/>
          <w:szCs w:val="24"/>
          <w:lang w:eastAsia="pl-PL"/>
        </w:rPr>
        <w:t>ż</w:t>
      </w:r>
      <w:r w:rsidRPr="0075076F">
        <w:rPr>
          <w:rFonts w:ascii="Times New Roman" w:eastAsia="Times New Roman" w:hAnsi="Times New Roman" w:cs="Times New Roman"/>
          <w:spacing w:val="-8"/>
          <w:sz w:val="24"/>
          <w:szCs w:val="24"/>
          <w:lang w:eastAsia="pl-PL"/>
        </w:rPr>
        <w:t>y</w:t>
      </w:r>
      <w:r w:rsidRPr="0075076F">
        <w:rPr>
          <w:rFonts w:ascii="Times New Roman" w:eastAsia="Times New Roman" w:hAnsi="Times New Roman" w:cs="Times New Roman"/>
          <w:sz w:val="24"/>
          <w:szCs w:val="24"/>
          <w:lang w:eastAsia="pl-PL"/>
        </w:rPr>
        <w:t>tk</w:t>
      </w:r>
      <w:r w:rsidRPr="0075076F">
        <w:rPr>
          <w:rFonts w:ascii="Times New Roman" w:eastAsia="Times New Roman" w:hAnsi="Times New Roman" w:cs="Times New Roman"/>
          <w:spacing w:val="2"/>
          <w:sz w:val="24"/>
          <w:szCs w:val="24"/>
          <w:lang w:eastAsia="pl-PL"/>
        </w:rPr>
        <w:t>o</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nia m</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s</w:t>
      </w:r>
      <w:r w:rsidRPr="0075076F">
        <w:rPr>
          <w:rFonts w:ascii="Times New Roman" w:eastAsia="Times New Roman" w:hAnsi="Times New Roman" w:cs="Times New Roman"/>
          <w:spacing w:val="3"/>
          <w:sz w:val="24"/>
          <w:szCs w:val="24"/>
          <w:lang w:eastAsia="pl-PL"/>
        </w:rPr>
        <w:t>z</w:t>
      </w:r>
      <w:r w:rsidRPr="0075076F">
        <w:rPr>
          <w:rFonts w:ascii="Times New Roman" w:eastAsia="Times New Roman" w:hAnsi="Times New Roman" w:cs="Times New Roman"/>
          <w:spacing w:val="-5"/>
          <w:sz w:val="24"/>
          <w:szCs w:val="24"/>
          <w:lang w:eastAsia="pl-PL"/>
        </w:rPr>
        <w:t>y</w:t>
      </w:r>
      <w:r w:rsidRPr="0075076F">
        <w:rPr>
          <w:rFonts w:ascii="Times New Roman" w:eastAsia="Times New Roman" w:hAnsi="Times New Roman" w:cs="Times New Roman"/>
          <w:sz w:val="24"/>
          <w:szCs w:val="24"/>
          <w:lang w:eastAsia="pl-PL"/>
        </w:rPr>
        <w:t>n do</w:t>
      </w:r>
      <w:r w:rsidRPr="0075076F">
        <w:rPr>
          <w:rFonts w:ascii="Times New Roman" w:eastAsia="Times New Roman" w:hAnsi="Times New Roman" w:cs="Times New Roman"/>
          <w:spacing w:val="2"/>
          <w:sz w:val="24"/>
          <w:szCs w:val="24"/>
          <w:lang w:eastAsia="pl-PL"/>
        </w:rPr>
        <w:t xml:space="preserve"> </w:t>
      </w:r>
      <w:r w:rsidRPr="0075076F">
        <w:rPr>
          <w:rFonts w:ascii="Times New Roman" w:eastAsia="Times New Roman" w:hAnsi="Times New Roman" w:cs="Times New Roman"/>
          <w:sz w:val="24"/>
          <w:szCs w:val="24"/>
          <w:lang w:eastAsia="pl-PL"/>
        </w:rPr>
        <w:t>f</w:t>
      </w:r>
      <w:r w:rsidRPr="0075076F">
        <w:rPr>
          <w:rFonts w:ascii="Times New Roman" w:eastAsia="Times New Roman" w:hAnsi="Times New Roman" w:cs="Times New Roman"/>
          <w:spacing w:val="-2"/>
          <w:sz w:val="24"/>
          <w:szCs w:val="24"/>
          <w:lang w:eastAsia="pl-PL"/>
        </w:rPr>
        <w:t>r</w:t>
      </w:r>
      <w:r w:rsidRPr="0075076F">
        <w:rPr>
          <w:rFonts w:ascii="Times New Roman" w:eastAsia="Times New Roman" w:hAnsi="Times New Roman" w:cs="Times New Roman"/>
          <w:spacing w:val="-1"/>
          <w:sz w:val="24"/>
          <w:szCs w:val="24"/>
          <w:lang w:eastAsia="pl-PL"/>
        </w:rPr>
        <w:t>a</w:t>
      </w:r>
      <w:r w:rsidRPr="0075076F">
        <w:rPr>
          <w:rFonts w:ascii="Times New Roman" w:eastAsia="Times New Roman" w:hAnsi="Times New Roman" w:cs="Times New Roman"/>
          <w:sz w:val="24"/>
          <w:szCs w:val="24"/>
          <w:lang w:eastAsia="pl-PL"/>
        </w:rPr>
        <w:t>nk</w:t>
      </w:r>
      <w:r w:rsidRPr="0075076F">
        <w:rPr>
          <w:rFonts w:ascii="Times New Roman" w:eastAsia="Times New Roman" w:hAnsi="Times New Roman" w:cs="Times New Roman"/>
          <w:spacing w:val="2"/>
          <w:sz w:val="24"/>
          <w:szCs w:val="24"/>
          <w:lang w:eastAsia="pl-PL"/>
        </w:rPr>
        <w:t>o</w:t>
      </w:r>
      <w:r w:rsidRPr="0075076F">
        <w:rPr>
          <w:rFonts w:ascii="Times New Roman" w:eastAsia="Times New Roman" w:hAnsi="Times New Roman" w:cs="Times New Roman"/>
          <w:sz w:val="24"/>
          <w:szCs w:val="24"/>
          <w:lang w:eastAsia="pl-PL"/>
        </w:rPr>
        <w:t>w</w:t>
      </w:r>
      <w:r w:rsidRPr="0075076F">
        <w:rPr>
          <w:rFonts w:ascii="Times New Roman" w:eastAsia="Times New Roman" w:hAnsi="Times New Roman" w:cs="Times New Roman"/>
          <w:spacing w:val="-2"/>
          <w:sz w:val="24"/>
          <w:szCs w:val="24"/>
          <w:lang w:eastAsia="pl-PL"/>
        </w:rPr>
        <w:t>a</w:t>
      </w:r>
      <w:r w:rsidRPr="0075076F">
        <w:rPr>
          <w:rFonts w:ascii="Times New Roman" w:eastAsia="Times New Roman" w:hAnsi="Times New Roman" w:cs="Times New Roman"/>
          <w:sz w:val="24"/>
          <w:szCs w:val="24"/>
          <w:lang w:eastAsia="pl-PL"/>
        </w:rPr>
        <w:t>nia;</w:t>
      </w:r>
    </w:p>
    <w:p w:rsidR="0075076F" w:rsidRPr="0075076F" w:rsidRDefault="0075076F" w:rsidP="0075076F">
      <w:pPr>
        <w:widowControl w:val="0"/>
        <w:numPr>
          <w:ilvl w:val="0"/>
          <w:numId w:val="25"/>
        </w:numPr>
        <w:tabs>
          <w:tab w:val="left" w:pos="808"/>
        </w:tabs>
        <w:kinsoku w:val="0"/>
        <w:overflowPunct w:val="0"/>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 xml:space="preserve">Załącznik nr 4 -  Dokument wniesienia zabezpieczenia należytego wykonania umowy. </w:t>
      </w:r>
    </w:p>
    <w:p w:rsidR="0075076F" w:rsidRPr="00F81ED0" w:rsidRDefault="0075076F" w:rsidP="0075076F">
      <w:pPr>
        <w:widowControl w:val="0"/>
        <w:numPr>
          <w:ilvl w:val="0"/>
          <w:numId w:val="25"/>
        </w:numPr>
        <w:tabs>
          <w:tab w:val="left" w:pos="808"/>
        </w:tabs>
        <w:kinsoku w:val="0"/>
        <w:overflowPunct w:val="0"/>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75076F">
        <w:rPr>
          <w:rFonts w:ascii="Times New Roman" w:eastAsia="Times New Roman" w:hAnsi="Times New Roman" w:cs="Times New Roman"/>
          <w:sz w:val="24"/>
          <w:szCs w:val="24"/>
          <w:lang w:eastAsia="pl-PL"/>
        </w:rPr>
        <w:t xml:space="preserve">Załącznik nr 5 - </w:t>
      </w:r>
      <w:r w:rsidRPr="0075076F">
        <w:rPr>
          <w:rFonts w:ascii="Times New Roman" w:eastAsia="Times New Roman" w:hAnsi="Times New Roman" w:cs="Times New Roman"/>
          <w:bCs/>
          <w:color w:val="212529"/>
          <w:sz w:val="24"/>
          <w:szCs w:val="24"/>
          <w:shd w:val="clear" w:color="auto" w:fill="FFFFFF"/>
          <w:lang w:eastAsia="pl-PL"/>
        </w:rPr>
        <w:t>Informacja dotycząca przetwarzania danych osobowych przez Uniwersytet Warszawski dla reprezentantów, pełnomocników oraz członków organów spółek lub innych podmiotów współpracujących lub kontaktujących się z Uniwersytetem Warszawskim.</w:t>
      </w:r>
    </w:p>
    <w:p w:rsidR="00A57E31" w:rsidRPr="00BB2733" w:rsidRDefault="0075076F" w:rsidP="00940631">
      <w:pPr>
        <w:widowControl w:val="0"/>
        <w:tabs>
          <w:tab w:val="left" w:pos="356"/>
        </w:tabs>
        <w:kinsoku w:val="0"/>
        <w:overflowPunct w:val="0"/>
        <w:autoSpaceDE w:val="0"/>
        <w:autoSpaceDN w:val="0"/>
        <w:adjustRightInd w:val="0"/>
        <w:spacing w:after="0" w:line="276" w:lineRule="auto"/>
        <w:jc w:val="both"/>
        <w:rPr>
          <w:rFonts w:ascii="Times New Roman" w:eastAsia="Times New Roman" w:hAnsi="Times New Roman" w:cs="Times New Roman"/>
          <w:b/>
          <w:bCs/>
          <w:sz w:val="24"/>
          <w:szCs w:val="24"/>
          <w:lang w:eastAsia="pl-PL"/>
        </w:rPr>
      </w:pPr>
      <w:r w:rsidRPr="0075076F">
        <w:rPr>
          <w:rFonts w:ascii="Times New Roman" w:eastAsia="Times New Roman" w:hAnsi="Times New Roman" w:cs="Times New Roman"/>
          <w:b/>
          <w:spacing w:val="-2"/>
          <w:sz w:val="24"/>
          <w:szCs w:val="24"/>
          <w:lang w:eastAsia="pl-PL"/>
        </w:rPr>
        <w:t>Z</w:t>
      </w:r>
      <w:r w:rsidRPr="0075076F">
        <w:rPr>
          <w:rFonts w:ascii="Times New Roman" w:eastAsia="Times New Roman" w:hAnsi="Times New Roman" w:cs="Times New Roman"/>
          <w:b/>
          <w:sz w:val="24"/>
          <w:szCs w:val="24"/>
          <w:lang w:eastAsia="pl-PL"/>
        </w:rPr>
        <w:t>AMAWI</w:t>
      </w:r>
      <w:r w:rsidRPr="0075076F">
        <w:rPr>
          <w:rFonts w:ascii="Times New Roman" w:eastAsia="Times New Roman" w:hAnsi="Times New Roman" w:cs="Times New Roman"/>
          <w:b/>
          <w:spacing w:val="-1"/>
          <w:sz w:val="24"/>
          <w:szCs w:val="24"/>
          <w:lang w:eastAsia="pl-PL"/>
        </w:rPr>
        <w:t>A</w:t>
      </w:r>
      <w:r w:rsidRPr="0075076F">
        <w:rPr>
          <w:rFonts w:ascii="Times New Roman" w:eastAsia="Times New Roman" w:hAnsi="Times New Roman" w:cs="Times New Roman"/>
          <w:b/>
          <w:sz w:val="24"/>
          <w:szCs w:val="24"/>
          <w:lang w:eastAsia="pl-PL"/>
        </w:rPr>
        <w:t>JĄ</w:t>
      </w:r>
      <w:r w:rsidRPr="0075076F">
        <w:rPr>
          <w:rFonts w:ascii="Times New Roman" w:eastAsia="Times New Roman" w:hAnsi="Times New Roman" w:cs="Times New Roman"/>
          <w:b/>
          <w:spacing w:val="-1"/>
          <w:sz w:val="24"/>
          <w:szCs w:val="24"/>
          <w:lang w:eastAsia="pl-PL"/>
        </w:rPr>
        <w:t>C</w:t>
      </w:r>
      <w:r w:rsidRPr="0075076F">
        <w:rPr>
          <w:rFonts w:ascii="Times New Roman" w:eastAsia="Times New Roman" w:hAnsi="Times New Roman" w:cs="Times New Roman"/>
          <w:b/>
          <w:sz w:val="24"/>
          <w:szCs w:val="24"/>
          <w:lang w:eastAsia="pl-PL"/>
        </w:rPr>
        <w:t>Y</w:t>
      </w:r>
      <w:r w:rsidRPr="0075076F">
        <w:rPr>
          <w:rFonts w:ascii="Times New Roman" w:eastAsia="Times New Roman" w:hAnsi="Times New Roman" w:cs="Times New Roman"/>
          <w:b/>
          <w:sz w:val="24"/>
          <w:szCs w:val="24"/>
          <w:lang w:eastAsia="pl-PL"/>
        </w:rPr>
        <w:tab/>
      </w:r>
      <w:r w:rsidRPr="0075076F">
        <w:rPr>
          <w:rFonts w:ascii="Times New Roman" w:eastAsia="Times New Roman" w:hAnsi="Times New Roman" w:cs="Times New Roman"/>
          <w:b/>
          <w:sz w:val="24"/>
          <w:szCs w:val="24"/>
          <w:lang w:eastAsia="pl-PL"/>
        </w:rPr>
        <w:tab/>
      </w:r>
      <w:r w:rsidRPr="0075076F">
        <w:rPr>
          <w:rFonts w:ascii="Times New Roman" w:eastAsia="Times New Roman" w:hAnsi="Times New Roman" w:cs="Times New Roman"/>
          <w:b/>
          <w:sz w:val="24"/>
          <w:szCs w:val="24"/>
          <w:lang w:eastAsia="pl-PL"/>
        </w:rPr>
        <w:tab/>
      </w:r>
      <w:r w:rsidRPr="0075076F">
        <w:rPr>
          <w:rFonts w:ascii="Times New Roman" w:eastAsia="Times New Roman" w:hAnsi="Times New Roman" w:cs="Times New Roman"/>
          <w:b/>
          <w:sz w:val="24"/>
          <w:szCs w:val="24"/>
          <w:lang w:eastAsia="pl-PL"/>
        </w:rPr>
        <w:tab/>
      </w:r>
      <w:r w:rsidRPr="0075076F">
        <w:rPr>
          <w:rFonts w:ascii="Times New Roman" w:eastAsia="Times New Roman" w:hAnsi="Times New Roman" w:cs="Times New Roman"/>
          <w:b/>
          <w:sz w:val="24"/>
          <w:szCs w:val="24"/>
          <w:lang w:eastAsia="pl-PL"/>
        </w:rPr>
        <w:tab/>
      </w:r>
      <w:r w:rsidRPr="0075076F">
        <w:rPr>
          <w:rFonts w:ascii="Times New Roman" w:eastAsia="Times New Roman" w:hAnsi="Times New Roman" w:cs="Times New Roman"/>
          <w:b/>
          <w:sz w:val="24"/>
          <w:szCs w:val="24"/>
          <w:lang w:eastAsia="pl-PL"/>
        </w:rPr>
        <w:tab/>
      </w:r>
      <w:r w:rsidRPr="0075076F">
        <w:rPr>
          <w:rFonts w:ascii="Times New Roman" w:eastAsia="Times New Roman" w:hAnsi="Times New Roman" w:cs="Times New Roman"/>
          <w:b/>
          <w:sz w:val="24"/>
          <w:szCs w:val="24"/>
          <w:lang w:eastAsia="pl-PL"/>
        </w:rPr>
        <w:tab/>
      </w:r>
      <w:r w:rsidRPr="0075076F">
        <w:rPr>
          <w:rFonts w:ascii="Times New Roman" w:eastAsia="Times New Roman" w:hAnsi="Times New Roman" w:cs="Times New Roman"/>
          <w:b/>
          <w:sz w:val="24"/>
          <w:szCs w:val="24"/>
          <w:lang w:eastAsia="pl-PL"/>
        </w:rPr>
        <w:tab/>
        <w:t>WY</w:t>
      </w:r>
      <w:r w:rsidRPr="0075076F">
        <w:rPr>
          <w:rFonts w:ascii="Times New Roman" w:eastAsia="Times New Roman" w:hAnsi="Times New Roman" w:cs="Times New Roman"/>
          <w:b/>
          <w:spacing w:val="-3"/>
          <w:sz w:val="24"/>
          <w:szCs w:val="24"/>
          <w:lang w:eastAsia="pl-PL"/>
        </w:rPr>
        <w:t>K</w:t>
      </w:r>
      <w:r w:rsidRPr="0075076F">
        <w:rPr>
          <w:rFonts w:ascii="Times New Roman" w:eastAsia="Times New Roman" w:hAnsi="Times New Roman" w:cs="Times New Roman"/>
          <w:b/>
          <w:sz w:val="24"/>
          <w:szCs w:val="24"/>
          <w:lang w:eastAsia="pl-PL"/>
        </w:rPr>
        <w:t>ONA</w:t>
      </w:r>
      <w:r w:rsidRPr="0075076F">
        <w:rPr>
          <w:rFonts w:ascii="Times New Roman" w:eastAsia="Times New Roman" w:hAnsi="Times New Roman" w:cs="Times New Roman"/>
          <w:b/>
          <w:spacing w:val="1"/>
          <w:sz w:val="24"/>
          <w:szCs w:val="24"/>
          <w:lang w:eastAsia="pl-PL"/>
        </w:rPr>
        <w:t>W</w:t>
      </w:r>
      <w:r w:rsidRPr="0075076F">
        <w:rPr>
          <w:rFonts w:ascii="Times New Roman" w:eastAsia="Times New Roman" w:hAnsi="Times New Roman" w:cs="Times New Roman"/>
          <w:b/>
          <w:sz w:val="24"/>
          <w:szCs w:val="24"/>
          <w:lang w:eastAsia="pl-PL"/>
        </w:rPr>
        <w:t>CA</w:t>
      </w:r>
    </w:p>
    <w:sectPr w:rsidR="00A57E31" w:rsidRPr="00BB2733" w:rsidSect="0058451B">
      <w:footerReference w:type="default" r:id="rId7"/>
      <w:pgSz w:w="11907" w:h="16840"/>
      <w:pgMar w:top="1480" w:right="620" w:bottom="820" w:left="920" w:header="0" w:footer="629" w:gutter="0"/>
      <w:cols w:space="708" w:equalWidth="0">
        <w:col w:w="10367"/>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AE7" w:rsidRDefault="005540E9">
      <w:pPr>
        <w:spacing w:after="0" w:line="240" w:lineRule="auto"/>
      </w:pPr>
      <w:r>
        <w:separator/>
      </w:r>
    </w:p>
  </w:endnote>
  <w:endnote w:type="continuationSeparator" w:id="0">
    <w:p w:rsidR="001F7AE7" w:rsidRDefault="00554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Helvetica Neue">
    <w:altName w:val="Corbel"/>
    <w:charset w:val="00"/>
    <w:family w:val="auto"/>
    <w:pitch w:val="variable"/>
    <w:sig w:usb0="00000003" w:usb1="500079DB" w:usb2="00000010" w:usb3="00000000" w:csb0="00000001" w:csb1="00000000"/>
  </w:font>
  <w:font w:name="TimesNewRomanPSMT">
    <w:altName w:val="MS Gothic"/>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311666"/>
      <w:docPartObj>
        <w:docPartGallery w:val="Page Numbers (Bottom of Page)"/>
        <w:docPartUnique/>
      </w:docPartObj>
    </w:sdtPr>
    <w:sdtEndPr/>
    <w:sdtContent>
      <w:p w:rsidR="00C347C6" w:rsidRDefault="00940631">
        <w:pPr>
          <w:pStyle w:val="Stopka"/>
          <w:jc w:val="right"/>
        </w:pPr>
      </w:p>
      <w:p w:rsidR="00C347C6" w:rsidRDefault="0075076F" w:rsidP="000F5F20">
        <w:pPr>
          <w:pStyle w:val="Stopka"/>
          <w:jc w:val="center"/>
        </w:pPr>
        <w:r>
          <w:fldChar w:fldCharType="begin"/>
        </w:r>
        <w:r>
          <w:instrText>PAGE   \* MERGEFORMAT</w:instrText>
        </w:r>
        <w:r>
          <w:fldChar w:fldCharType="separate"/>
        </w:r>
        <w:r w:rsidR="00940631">
          <w:rPr>
            <w:noProof/>
          </w:rPr>
          <w:t>6</w:t>
        </w:r>
        <w:r>
          <w:fldChar w:fldCharType="end"/>
        </w:r>
      </w:p>
    </w:sdtContent>
  </w:sdt>
  <w:p w:rsidR="00C347C6" w:rsidRDefault="00940631">
    <w:pPr>
      <w:kinsoku w:val="0"/>
      <w:overflowPunct w:val="0"/>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AE7" w:rsidRDefault="005540E9">
      <w:pPr>
        <w:spacing w:after="0" w:line="240" w:lineRule="auto"/>
      </w:pPr>
      <w:r>
        <w:separator/>
      </w:r>
    </w:p>
  </w:footnote>
  <w:footnote w:type="continuationSeparator" w:id="0">
    <w:p w:rsidR="001F7AE7" w:rsidRDefault="005540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402"/>
    <w:multiLevelType w:val="multilevel"/>
    <w:tmpl w:val="00000885"/>
    <w:lvl w:ilvl="0">
      <w:start w:val="1"/>
      <w:numFmt w:val="decimal"/>
      <w:lvlText w:val="%1."/>
      <w:lvlJc w:val="left"/>
      <w:pPr>
        <w:ind w:hanging="361"/>
      </w:pPr>
      <w:rPr>
        <w:rFonts w:ascii="Times New Roman" w:hAnsi="Times New Roman" w:cs="Times New Roman"/>
        <w:b w:val="0"/>
        <w:bCs w:val="0"/>
        <w:sz w:val="24"/>
        <w:szCs w:val="24"/>
      </w:rPr>
    </w:lvl>
    <w:lvl w:ilvl="1">
      <w:start w:val="1"/>
      <w:numFmt w:val="decimal"/>
      <w:lvlText w:val="%2)"/>
      <w:lvlJc w:val="left"/>
      <w:pPr>
        <w:ind w:hanging="360"/>
      </w:pPr>
      <w:rPr>
        <w:rFonts w:ascii="Times New Roman" w:hAnsi="Times New Roman" w:cs="Times New Roman"/>
        <w:b w:val="0"/>
        <w:bCs w:val="0"/>
        <w:sz w:val="24"/>
        <w:szCs w:val="24"/>
      </w:rPr>
    </w:lvl>
    <w:lvl w:ilvl="2">
      <w:start w:val="1"/>
      <w:numFmt w:val="lowerLetter"/>
      <w:lvlText w:val="%3)"/>
      <w:lvlJc w:val="left"/>
      <w:pPr>
        <w:ind w:hanging="245"/>
      </w:pPr>
      <w:rPr>
        <w:rFonts w:ascii="Times New Roman" w:hAnsi="Times New Roman" w:cs="Times New Roman"/>
        <w:b w:val="0"/>
        <w:bCs w:val="0"/>
        <w:spacing w:val="-1"/>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3"/>
    <w:multiLevelType w:val="multilevel"/>
    <w:tmpl w:val="8ACC4492"/>
    <w:lvl w:ilvl="0">
      <w:start w:val="1"/>
      <w:numFmt w:val="decimal"/>
      <w:lvlText w:val="%1)"/>
      <w:lvlJc w:val="left"/>
      <w:pPr>
        <w:ind w:hanging="363"/>
      </w:pPr>
      <w:rPr>
        <w:rFonts w:ascii="Times New Roman" w:hAnsi="Times New Roman" w:cs="Times New Roman"/>
        <w:b w:val="0"/>
        <w:bCs w:val="0"/>
        <w:sz w:val="24"/>
        <w:szCs w:val="24"/>
      </w:rPr>
    </w:lvl>
    <w:lvl w:ilvl="1">
      <w:start w:val="1"/>
      <w:numFmt w:val="decimal"/>
      <w:lvlText w:val="%2)"/>
      <w:lvlJc w:val="left"/>
      <w:pPr>
        <w:ind w:hanging="245"/>
      </w:pPr>
      <w:rPr>
        <w:b w:val="0"/>
        <w:bCs w:val="0"/>
        <w:spacing w:val="-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4"/>
    <w:multiLevelType w:val="multilevel"/>
    <w:tmpl w:val="00000887"/>
    <w:lvl w:ilvl="0">
      <w:numFmt w:val="bullet"/>
      <w:lvlText w:val="-"/>
      <w:lvlJc w:val="left"/>
      <w:pPr>
        <w:ind w:hanging="140"/>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5"/>
    <w:multiLevelType w:val="multilevel"/>
    <w:tmpl w:val="00000888"/>
    <w:lvl w:ilvl="0">
      <w:start w:val="1"/>
      <w:numFmt w:val="decimal"/>
      <w:lvlText w:val="%1)"/>
      <w:lvlJc w:val="left"/>
      <w:pPr>
        <w:ind w:hanging="361"/>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6"/>
    <w:multiLevelType w:val="multilevel"/>
    <w:tmpl w:val="00000889"/>
    <w:lvl w:ilvl="0">
      <w:start w:val="1"/>
      <w:numFmt w:val="decimal"/>
      <w:lvlText w:val="%1."/>
      <w:lvlJc w:val="left"/>
      <w:pPr>
        <w:ind w:hanging="3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7"/>
    <w:multiLevelType w:val="multilevel"/>
    <w:tmpl w:val="0000088A"/>
    <w:lvl w:ilvl="0">
      <w:start w:val="1"/>
      <w:numFmt w:val="decimal"/>
      <w:lvlText w:val="%1."/>
      <w:lvlJc w:val="left"/>
      <w:pPr>
        <w:ind w:hanging="358"/>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8"/>
    <w:multiLevelType w:val="multilevel"/>
    <w:tmpl w:val="0000088B"/>
    <w:lvl w:ilvl="0">
      <w:start w:val="1"/>
      <w:numFmt w:val="decimal"/>
      <w:lvlText w:val="%1."/>
      <w:lvlJc w:val="left"/>
      <w:pPr>
        <w:ind w:hanging="358"/>
      </w:pPr>
      <w:rPr>
        <w:rFonts w:ascii="Times New Roman" w:hAnsi="Times New Roman" w:cs="Times New Roman"/>
        <w:b w:val="0"/>
        <w:bCs w:val="0"/>
        <w:sz w:val="24"/>
        <w:szCs w:val="24"/>
      </w:rPr>
    </w:lvl>
    <w:lvl w:ilvl="1">
      <w:start w:val="1"/>
      <w:numFmt w:val="decimal"/>
      <w:lvlText w:val="%2)"/>
      <w:lvlJc w:val="left"/>
      <w:pPr>
        <w:ind w:hanging="26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9"/>
    <w:multiLevelType w:val="multilevel"/>
    <w:tmpl w:val="0000088C"/>
    <w:lvl w:ilvl="0">
      <w:start w:val="1"/>
      <w:numFmt w:val="decimal"/>
      <w:lvlText w:val="%1."/>
      <w:lvlJc w:val="left"/>
      <w:pPr>
        <w:ind w:hanging="24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A"/>
    <w:multiLevelType w:val="multilevel"/>
    <w:tmpl w:val="0000088D"/>
    <w:lvl w:ilvl="0">
      <w:start w:val="1"/>
      <w:numFmt w:val="decimal"/>
      <w:lvlText w:val="%1."/>
      <w:lvlJc w:val="left"/>
      <w:pPr>
        <w:ind w:hanging="342"/>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B"/>
    <w:multiLevelType w:val="multilevel"/>
    <w:tmpl w:val="0000088E"/>
    <w:lvl w:ilvl="0">
      <w:start w:val="2"/>
      <w:numFmt w:val="decimal"/>
      <w:lvlText w:val="%1."/>
      <w:lvlJc w:val="left"/>
      <w:pPr>
        <w:ind w:hanging="361"/>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3B276E9"/>
    <w:multiLevelType w:val="hybridMultilevel"/>
    <w:tmpl w:val="99D281D0"/>
    <w:lvl w:ilvl="0" w:tplc="0415000F">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2" w15:restartNumberingAfterBreak="0">
    <w:nsid w:val="0DE116DB"/>
    <w:multiLevelType w:val="hybridMultilevel"/>
    <w:tmpl w:val="1218757C"/>
    <w:lvl w:ilvl="0" w:tplc="481238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597759B"/>
    <w:multiLevelType w:val="hybridMultilevel"/>
    <w:tmpl w:val="76EE0CB6"/>
    <w:lvl w:ilvl="0" w:tplc="7DC2153E">
      <w:start w:val="1"/>
      <w:numFmt w:val="decimal"/>
      <w:lvlText w:val="%1."/>
      <w:lvlJc w:val="left"/>
      <w:pPr>
        <w:tabs>
          <w:tab w:val="num" w:pos="360"/>
        </w:tabs>
        <w:ind w:left="360" w:hanging="360"/>
      </w:pPr>
      <w:rPr>
        <w:rFonts w:hint="default"/>
      </w:rPr>
    </w:lvl>
    <w:lvl w:ilvl="1" w:tplc="FBC076AC">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5BE509C"/>
    <w:multiLevelType w:val="hybridMultilevel"/>
    <w:tmpl w:val="92F8BA36"/>
    <w:lvl w:ilvl="0" w:tplc="50F08402">
      <w:start w:val="2"/>
      <w:numFmt w:val="lowerLetter"/>
      <w:lvlText w:val="%1)"/>
      <w:lvlJc w:val="left"/>
      <w:pPr>
        <w:ind w:left="1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C54A487A">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ED183310">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7E52A578">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9AF2B55A">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E2800AF2">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5D62E746">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0CCE89E0">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CFD8385C">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5EF3139"/>
    <w:multiLevelType w:val="hybridMultilevel"/>
    <w:tmpl w:val="FFC6E032"/>
    <w:lvl w:ilvl="0" w:tplc="C862F81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6050401"/>
    <w:multiLevelType w:val="hybridMultilevel"/>
    <w:tmpl w:val="75CECB9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56D74C2"/>
    <w:multiLevelType w:val="hybridMultilevel"/>
    <w:tmpl w:val="B15E1A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3B40E9"/>
    <w:multiLevelType w:val="hybridMultilevel"/>
    <w:tmpl w:val="06241668"/>
    <w:lvl w:ilvl="0" w:tplc="E192335C">
      <w:start w:val="1"/>
      <w:numFmt w:val="decimal"/>
      <w:lvlText w:val="%1."/>
      <w:lvlJc w:val="left"/>
      <w:pPr>
        <w:ind w:left="840" w:hanging="360"/>
      </w:pPr>
      <w:rPr>
        <w:b w:val="0"/>
        <w:color w:val="auto"/>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9" w15:restartNumberingAfterBreak="0">
    <w:nsid w:val="33A85ED4"/>
    <w:multiLevelType w:val="hybridMultilevel"/>
    <w:tmpl w:val="ADECC92E"/>
    <w:lvl w:ilvl="0" w:tplc="04150011">
      <w:start w:val="1"/>
      <w:numFmt w:val="decimal"/>
      <w:lvlText w:val="%1)"/>
      <w:lvlJc w:val="left"/>
      <w:pPr>
        <w:tabs>
          <w:tab w:val="num" w:pos="2028"/>
        </w:tabs>
        <w:ind w:left="2028" w:hanging="600"/>
      </w:pPr>
      <w:rPr>
        <w:rFonts w:hint="default"/>
      </w:rPr>
    </w:lvl>
    <w:lvl w:ilvl="1" w:tplc="04150019">
      <w:start w:val="1"/>
      <w:numFmt w:val="lowerLetter"/>
      <w:lvlText w:val="%2."/>
      <w:lvlJc w:val="left"/>
      <w:pPr>
        <w:tabs>
          <w:tab w:val="num" w:pos="2868"/>
        </w:tabs>
        <w:ind w:left="2868" w:hanging="360"/>
      </w:pPr>
      <w:rPr>
        <w:rFonts w:cs="Times New Roman"/>
      </w:rPr>
    </w:lvl>
    <w:lvl w:ilvl="2" w:tplc="0415001B" w:tentative="1">
      <w:start w:val="1"/>
      <w:numFmt w:val="lowerRoman"/>
      <w:lvlText w:val="%3."/>
      <w:lvlJc w:val="right"/>
      <w:pPr>
        <w:tabs>
          <w:tab w:val="num" w:pos="3588"/>
        </w:tabs>
        <w:ind w:left="3588" w:hanging="180"/>
      </w:pPr>
      <w:rPr>
        <w:rFonts w:cs="Times New Roman"/>
      </w:rPr>
    </w:lvl>
    <w:lvl w:ilvl="3" w:tplc="0415000F" w:tentative="1">
      <w:start w:val="1"/>
      <w:numFmt w:val="decimal"/>
      <w:lvlText w:val="%4."/>
      <w:lvlJc w:val="left"/>
      <w:pPr>
        <w:tabs>
          <w:tab w:val="num" w:pos="4308"/>
        </w:tabs>
        <w:ind w:left="4308" w:hanging="360"/>
      </w:pPr>
      <w:rPr>
        <w:rFonts w:cs="Times New Roman"/>
      </w:rPr>
    </w:lvl>
    <w:lvl w:ilvl="4" w:tplc="04150019" w:tentative="1">
      <w:start w:val="1"/>
      <w:numFmt w:val="lowerLetter"/>
      <w:lvlText w:val="%5."/>
      <w:lvlJc w:val="left"/>
      <w:pPr>
        <w:tabs>
          <w:tab w:val="num" w:pos="5028"/>
        </w:tabs>
        <w:ind w:left="5028" w:hanging="360"/>
      </w:pPr>
      <w:rPr>
        <w:rFonts w:cs="Times New Roman"/>
      </w:rPr>
    </w:lvl>
    <w:lvl w:ilvl="5" w:tplc="0415001B" w:tentative="1">
      <w:start w:val="1"/>
      <w:numFmt w:val="lowerRoman"/>
      <w:lvlText w:val="%6."/>
      <w:lvlJc w:val="right"/>
      <w:pPr>
        <w:tabs>
          <w:tab w:val="num" w:pos="5748"/>
        </w:tabs>
        <w:ind w:left="5748" w:hanging="180"/>
      </w:pPr>
      <w:rPr>
        <w:rFonts w:cs="Times New Roman"/>
      </w:rPr>
    </w:lvl>
    <w:lvl w:ilvl="6" w:tplc="0415000F" w:tentative="1">
      <w:start w:val="1"/>
      <w:numFmt w:val="decimal"/>
      <w:lvlText w:val="%7."/>
      <w:lvlJc w:val="left"/>
      <w:pPr>
        <w:tabs>
          <w:tab w:val="num" w:pos="6468"/>
        </w:tabs>
        <w:ind w:left="6468" w:hanging="360"/>
      </w:pPr>
      <w:rPr>
        <w:rFonts w:cs="Times New Roman"/>
      </w:rPr>
    </w:lvl>
    <w:lvl w:ilvl="7" w:tplc="04150019" w:tentative="1">
      <w:start w:val="1"/>
      <w:numFmt w:val="lowerLetter"/>
      <w:lvlText w:val="%8."/>
      <w:lvlJc w:val="left"/>
      <w:pPr>
        <w:tabs>
          <w:tab w:val="num" w:pos="7188"/>
        </w:tabs>
        <w:ind w:left="7188" w:hanging="360"/>
      </w:pPr>
      <w:rPr>
        <w:rFonts w:cs="Times New Roman"/>
      </w:rPr>
    </w:lvl>
    <w:lvl w:ilvl="8" w:tplc="0415001B" w:tentative="1">
      <w:start w:val="1"/>
      <w:numFmt w:val="lowerRoman"/>
      <w:lvlText w:val="%9."/>
      <w:lvlJc w:val="right"/>
      <w:pPr>
        <w:tabs>
          <w:tab w:val="num" w:pos="7908"/>
        </w:tabs>
        <w:ind w:left="7908" w:hanging="180"/>
      </w:pPr>
      <w:rPr>
        <w:rFonts w:cs="Times New Roman"/>
      </w:rPr>
    </w:lvl>
  </w:abstractNum>
  <w:abstractNum w:abstractNumId="20" w15:restartNumberingAfterBreak="0">
    <w:nsid w:val="3CB708E8"/>
    <w:multiLevelType w:val="hybridMultilevel"/>
    <w:tmpl w:val="A4EC7D26"/>
    <w:lvl w:ilvl="0" w:tplc="FFFFFFFF">
      <w:start w:val="3"/>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 w15:restartNumberingAfterBreak="0">
    <w:nsid w:val="4D7410E5"/>
    <w:multiLevelType w:val="hybridMultilevel"/>
    <w:tmpl w:val="988481D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5857406B"/>
    <w:multiLevelType w:val="hybridMultilevel"/>
    <w:tmpl w:val="21808090"/>
    <w:lvl w:ilvl="0" w:tplc="04150011">
      <w:start w:val="1"/>
      <w:numFmt w:val="decimal"/>
      <w:lvlText w:val="%1)"/>
      <w:lvlJc w:val="left"/>
      <w:pPr>
        <w:ind w:left="820" w:hanging="360"/>
      </w:p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23" w15:restartNumberingAfterBreak="0">
    <w:nsid w:val="58FE4D12"/>
    <w:multiLevelType w:val="hybridMultilevel"/>
    <w:tmpl w:val="CCA6A36A"/>
    <w:lvl w:ilvl="0" w:tplc="4812385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138666D"/>
    <w:multiLevelType w:val="hybridMultilevel"/>
    <w:tmpl w:val="3B628EBE"/>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5" w15:restartNumberingAfterBreak="0">
    <w:nsid w:val="6A8A705E"/>
    <w:multiLevelType w:val="hybridMultilevel"/>
    <w:tmpl w:val="7A603A7C"/>
    <w:lvl w:ilvl="0" w:tplc="EA8CB2A8">
      <w:start w:val="1"/>
      <w:numFmt w:val="decimal"/>
      <w:lvlText w:val="%1."/>
      <w:lvlJc w:val="left"/>
      <w:pPr>
        <w:tabs>
          <w:tab w:val="num" w:pos="357"/>
        </w:tabs>
        <w:ind w:left="357" w:hanging="357"/>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72FD1D5E"/>
    <w:multiLevelType w:val="hybridMultilevel"/>
    <w:tmpl w:val="9D8A68FE"/>
    <w:lvl w:ilvl="0" w:tplc="4812385E">
      <w:start w:val="1"/>
      <w:numFmt w:val="bullet"/>
      <w:lvlText w:val=""/>
      <w:lvlJc w:val="left"/>
      <w:pPr>
        <w:ind w:left="720" w:hanging="360"/>
      </w:pPr>
      <w:rPr>
        <w:rFonts w:ascii="Symbol" w:hAnsi="Symbol" w:hint="default"/>
      </w:rPr>
    </w:lvl>
    <w:lvl w:ilvl="1" w:tplc="4812385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7E31713"/>
    <w:multiLevelType w:val="multilevel"/>
    <w:tmpl w:val="F6F25EA0"/>
    <w:styleLink w:val="WWNum12"/>
    <w:lvl w:ilvl="0">
      <w:start w:val="1"/>
      <w:numFmt w:val="decimal"/>
      <w:lvlText w:val="%1."/>
      <w:lvlJc w:val="left"/>
      <w:pPr>
        <w:ind w:left="360" w:hanging="360"/>
      </w:pPr>
      <w:rPr>
        <w:rFonts w:ascii="Calibri" w:eastAsia="SimSun" w:hAnsi="Calibri" w:cs="F"/>
        <w:strike w:val="0"/>
        <w:dstrike w:val="0"/>
        <w:color w:val="00000A"/>
      </w:rPr>
    </w:lvl>
    <w:lvl w:ilvl="1">
      <w:start w:val="1"/>
      <w:numFmt w:val="decimal"/>
      <w:lvlText w:val="%2)"/>
      <w:lvlJc w:val="left"/>
      <w:pPr>
        <w:ind w:left="720" w:hanging="360"/>
      </w:pPr>
      <w:rPr>
        <w:rFonts w:eastAsia="Calibri"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28" w15:restartNumberingAfterBreak="0">
    <w:nsid w:val="7AD108E1"/>
    <w:multiLevelType w:val="hybridMultilevel"/>
    <w:tmpl w:val="8DA43012"/>
    <w:lvl w:ilvl="0" w:tplc="04150011">
      <w:start w:val="1"/>
      <w:numFmt w:val="decimal"/>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29" w15:restartNumberingAfterBreak="0">
    <w:nsid w:val="7D8F346C"/>
    <w:multiLevelType w:val="hybridMultilevel"/>
    <w:tmpl w:val="117ACFBC"/>
    <w:lvl w:ilvl="0" w:tplc="DA905328">
      <w:start w:val="2"/>
      <w:numFmt w:val="decimal"/>
      <w:lvlText w:val="%1."/>
      <w:lvlJc w:val="righ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5"/>
  </w:num>
  <w:num w:numId="16">
    <w:abstractNumId w:val="13"/>
  </w:num>
  <w:num w:numId="17">
    <w:abstractNumId w:val="0"/>
  </w:num>
  <w:num w:numId="18">
    <w:abstractNumId w:val="11"/>
  </w:num>
  <w:num w:numId="19">
    <w:abstractNumId w:val="23"/>
  </w:num>
  <w:num w:numId="20">
    <w:abstractNumId w:val="26"/>
  </w:num>
  <w:num w:numId="21">
    <w:abstractNumId w:val="12"/>
  </w:num>
  <w:num w:numId="22">
    <w:abstractNumId w:val="18"/>
  </w:num>
  <w:num w:numId="23">
    <w:abstractNumId w:val="28"/>
  </w:num>
  <w:num w:numId="24">
    <w:abstractNumId w:val="21"/>
  </w:num>
  <w:num w:numId="25">
    <w:abstractNumId w:val="22"/>
  </w:num>
  <w:num w:numId="26">
    <w:abstractNumId w:val="16"/>
  </w:num>
  <w:num w:numId="27">
    <w:abstractNumId w:val="14"/>
  </w:num>
  <w:num w:numId="28">
    <w:abstractNumId w:val="29"/>
  </w:num>
  <w:num w:numId="29">
    <w:abstractNumId w:val="27"/>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76F"/>
    <w:rsid w:val="001B3E76"/>
    <w:rsid w:val="001F7AE7"/>
    <w:rsid w:val="005540E9"/>
    <w:rsid w:val="0075076F"/>
    <w:rsid w:val="00757FDE"/>
    <w:rsid w:val="00940631"/>
    <w:rsid w:val="009C3275"/>
    <w:rsid w:val="00A57E31"/>
    <w:rsid w:val="00BB2733"/>
    <w:rsid w:val="00E849C7"/>
    <w:rsid w:val="00F81E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53148A9"/>
  <w15:chartTrackingRefBased/>
  <w15:docId w15:val="{891DF330-88F8-460F-B26C-549E24297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9"/>
    <w:qFormat/>
    <w:rsid w:val="0075076F"/>
    <w:pPr>
      <w:widowControl w:val="0"/>
      <w:autoSpaceDE w:val="0"/>
      <w:autoSpaceDN w:val="0"/>
      <w:adjustRightInd w:val="0"/>
      <w:spacing w:after="0" w:line="240" w:lineRule="auto"/>
      <w:ind w:left="5020"/>
      <w:outlineLvl w:val="0"/>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5076F"/>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75076F"/>
  </w:style>
  <w:style w:type="paragraph" w:styleId="Tekstpodstawowy">
    <w:name w:val="Body Text"/>
    <w:basedOn w:val="Normalny"/>
    <w:link w:val="TekstpodstawowyZnak"/>
    <w:uiPriority w:val="99"/>
    <w:rsid w:val="0075076F"/>
    <w:pPr>
      <w:widowControl w:val="0"/>
      <w:autoSpaceDE w:val="0"/>
      <w:autoSpaceDN w:val="0"/>
      <w:adjustRightInd w:val="0"/>
      <w:spacing w:after="0" w:line="240" w:lineRule="auto"/>
      <w:ind w:left="476"/>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75076F"/>
    <w:rPr>
      <w:rFonts w:ascii="Times New Roman" w:eastAsia="Times New Roman" w:hAnsi="Times New Roman" w:cs="Times New Roman"/>
      <w:sz w:val="24"/>
      <w:szCs w:val="24"/>
      <w:lang w:eastAsia="pl-PL"/>
    </w:rPr>
  </w:style>
  <w:style w:type="paragraph" w:styleId="Akapitzlist">
    <w:name w:val="List Paragraph"/>
    <w:aliases w:val="CW_Lista,L1,Numerowanie,2 heading,A_wyliczenie,K-P_odwolanie,Akapit z listą5,maz_wyliczenie,opis dzialania,Preambuła,List Paragraph,Akapit z listą BS,lp1,T_SZ_List Paragraph,Podsis rysunku,Bullet Number,List Paragraph2,ISCG Numerowanie"/>
    <w:basedOn w:val="Normalny"/>
    <w:link w:val="AkapitzlistZnak"/>
    <w:uiPriority w:val="34"/>
    <w:qFormat/>
    <w:rsid w:val="0075076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ableParagraph">
    <w:name w:val="Table Paragraph"/>
    <w:basedOn w:val="Normalny"/>
    <w:uiPriority w:val="99"/>
    <w:rsid w:val="0075076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5076F"/>
    <w:pPr>
      <w:widowControl w:val="0"/>
      <w:autoSpaceDE w:val="0"/>
      <w:autoSpaceDN w:val="0"/>
      <w:adjustRightInd w:val="0"/>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75076F"/>
    <w:rPr>
      <w:rFonts w:ascii="Segoe UI" w:eastAsia="Times New Roman" w:hAnsi="Segoe UI" w:cs="Segoe UI"/>
      <w:sz w:val="18"/>
      <w:szCs w:val="18"/>
      <w:lang w:eastAsia="pl-PL"/>
    </w:rPr>
  </w:style>
  <w:style w:type="paragraph" w:customStyle="1" w:styleId="Styl">
    <w:name w:val="Styl"/>
    <w:rsid w:val="0075076F"/>
    <w:pPr>
      <w:widowControl w:val="0"/>
      <w:autoSpaceDE w:val="0"/>
      <w:autoSpaceDN w:val="0"/>
      <w:adjustRightInd w:val="0"/>
      <w:spacing w:after="0" w:line="240" w:lineRule="auto"/>
    </w:pPr>
    <w:rPr>
      <w:rFonts w:ascii="Times New Roman" w:eastAsia="Calibri" w:hAnsi="Times New Roman" w:cs="Times New Roman"/>
      <w:sz w:val="24"/>
      <w:szCs w:val="24"/>
      <w:lang w:eastAsia="pl-PL"/>
    </w:rPr>
  </w:style>
  <w:style w:type="paragraph" w:styleId="Nagwek">
    <w:name w:val="header"/>
    <w:basedOn w:val="Normalny"/>
    <w:link w:val="NagwekZnak"/>
    <w:uiPriority w:val="99"/>
    <w:unhideWhenUsed/>
    <w:rsid w:val="0075076F"/>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75076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5076F"/>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75076F"/>
    <w:rPr>
      <w:rFonts w:ascii="Times New Roman" w:eastAsia="Times New Roman" w:hAnsi="Times New Roman" w:cs="Times New Roman"/>
      <w:sz w:val="24"/>
      <w:szCs w:val="24"/>
      <w:lang w:eastAsia="pl-PL"/>
    </w:rPr>
  </w:style>
  <w:style w:type="character" w:styleId="Odwoanieprzypisudolnego">
    <w:name w:val="footnote reference"/>
    <w:rsid w:val="0075076F"/>
    <w:rPr>
      <w:rFonts w:ascii="Times New Roman" w:hAnsi="Times New Roman"/>
      <w:vertAlign w:val="superscript"/>
    </w:rPr>
  </w:style>
  <w:style w:type="paragraph" w:customStyle="1" w:styleId="Akapitzlist1">
    <w:name w:val="Akapit z listą1"/>
    <w:basedOn w:val="Normalny"/>
    <w:rsid w:val="0075076F"/>
    <w:pPr>
      <w:suppressAutoHyphens/>
      <w:spacing w:after="0" w:line="276" w:lineRule="auto"/>
      <w:ind w:left="720"/>
      <w:contextualSpacing/>
    </w:pPr>
    <w:rPr>
      <w:rFonts w:ascii="Times New Roman" w:eastAsia="Calibri" w:hAnsi="Times New Roman" w:cs="Times New Roman"/>
      <w:kern w:val="1"/>
      <w:sz w:val="24"/>
    </w:rPr>
  </w:style>
  <w:style w:type="character" w:styleId="Odwoaniedokomentarza">
    <w:name w:val="annotation reference"/>
    <w:basedOn w:val="Domylnaczcionkaakapitu"/>
    <w:uiPriority w:val="99"/>
    <w:semiHidden/>
    <w:unhideWhenUsed/>
    <w:rsid w:val="0075076F"/>
    <w:rPr>
      <w:sz w:val="16"/>
      <w:szCs w:val="16"/>
    </w:rPr>
  </w:style>
  <w:style w:type="paragraph" w:styleId="Tekstkomentarza">
    <w:name w:val="annotation text"/>
    <w:basedOn w:val="Normalny"/>
    <w:link w:val="TekstkomentarzaZnak"/>
    <w:uiPriority w:val="99"/>
    <w:semiHidden/>
    <w:unhideWhenUsed/>
    <w:rsid w:val="0075076F"/>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5076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5076F"/>
    <w:rPr>
      <w:b/>
      <w:bCs/>
    </w:rPr>
  </w:style>
  <w:style w:type="character" w:customStyle="1" w:styleId="TematkomentarzaZnak">
    <w:name w:val="Temat komentarza Znak"/>
    <w:basedOn w:val="TekstkomentarzaZnak"/>
    <w:link w:val="Tematkomentarza"/>
    <w:uiPriority w:val="99"/>
    <w:semiHidden/>
    <w:rsid w:val="0075076F"/>
    <w:rPr>
      <w:rFonts w:ascii="Times New Roman" w:eastAsia="Times New Roman" w:hAnsi="Times New Roman" w:cs="Times New Roman"/>
      <w:b/>
      <w:bCs/>
      <w:sz w:val="20"/>
      <w:szCs w:val="20"/>
      <w:lang w:eastAsia="pl-PL"/>
    </w:rPr>
  </w:style>
  <w:style w:type="character" w:customStyle="1" w:styleId="fontstyle01">
    <w:name w:val="fontstyle01"/>
    <w:basedOn w:val="Domylnaczcionkaakapitu"/>
    <w:rsid w:val="0075076F"/>
    <w:rPr>
      <w:rFonts w:ascii="Times New Roman" w:hAnsi="Times New Roman" w:cs="Times New Roman" w:hint="default"/>
      <w:b w:val="0"/>
      <w:bCs w:val="0"/>
      <w:i w:val="0"/>
      <w:iCs w:val="0"/>
      <w:color w:val="000000"/>
      <w:sz w:val="24"/>
      <w:szCs w:val="24"/>
    </w:rPr>
  </w:style>
  <w:style w:type="character" w:styleId="Pogrubienie">
    <w:name w:val="Strong"/>
    <w:basedOn w:val="Domylnaczcionkaakapitu"/>
    <w:uiPriority w:val="22"/>
    <w:qFormat/>
    <w:rsid w:val="0075076F"/>
    <w:rPr>
      <w:b/>
      <w:bCs/>
    </w:rPr>
  </w:style>
  <w:style w:type="character" w:customStyle="1" w:styleId="AkapitzlistZnak">
    <w:name w:val="Akapit z listą Znak"/>
    <w:aliases w:val="CW_Lista Znak,L1 Znak,Numerowanie Znak,2 heading Znak,A_wyliczenie Znak,K-P_odwolanie Znak,Akapit z listą5 Znak,maz_wyliczenie Znak,opis dzialania Znak,Preambuła Znak,List Paragraph Znak,Akapit z listą BS Znak,lp1 Znak"/>
    <w:link w:val="Akapitzlist"/>
    <w:uiPriority w:val="34"/>
    <w:qFormat/>
    <w:locked/>
    <w:rsid w:val="0075076F"/>
    <w:rPr>
      <w:rFonts w:ascii="Times New Roman" w:eastAsia="Times New Roman" w:hAnsi="Times New Roman" w:cs="Times New Roman"/>
      <w:sz w:val="24"/>
      <w:szCs w:val="24"/>
      <w:lang w:eastAsia="pl-PL"/>
    </w:rPr>
  </w:style>
  <w:style w:type="numbering" w:customStyle="1" w:styleId="WWNum12">
    <w:name w:val="WWNum12"/>
    <w:basedOn w:val="Bezlisty"/>
    <w:rsid w:val="0075076F"/>
    <w:pPr>
      <w:numPr>
        <w:numId w:val="29"/>
      </w:numPr>
    </w:pPr>
  </w:style>
  <w:style w:type="paragraph" w:customStyle="1" w:styleId="Standard">
    <w:name w:val="Standard"/>
    <w:rsid w:val="0075076F"/>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2971</Words>
  <Characters>17826</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Czerwonowska</dc:creator>
  <cp:keywords/>
  <dc:description/>
  <cp:lastModifiedBy>Szymon Bińkowski</cp:lastModifiedBy>
  <cp:revision>9</cp:revision>
  <cp:lastPrinted>2022-07-19T10:18:00Z</cp:lastPrinted>
  <dcterms:created xsi:type="dcterms:W3CDTF">2022-07-12T08:31:00Z</dcterms:created>
  <dcterms:modified xsi:type="dcterms:W3CDTF">2022-08-01T09:11:00Z</dcterms:modified>
</cp:coreProperties>
</file>